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2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E2163D" w:rsidRPr="00443A18" w:rsidTr="00E31A60">
        <w:tc>
          <w:tcPr>
            <w:tcW w:w="4618" w:type="dxa"/>
            <w:hideMark/>
          </w:tcPr>
          <w:p w:rsidR="00E2163D" w:rsidRPr="00D827C9" w:rsidRDefault="00E2163D" w:rsidP="00E31A60">
            <w:pPr>
              <w:rPr>
                <w:rFonts w:eastAsia="Times New Roman"/>
                <w:sz w:val="20"/>
                <w:szCs w:val="20"/>
              </w:rPr>
            </w:pPr>
            <w:r w:rsidRPr="00D827C9">
              <w:rPr>
                <w:rFonts w:eastAsia="Times New Roman"/>
                <w:sz w:val="20"/>
                <w:szCs w:val="20"/>
              </w:rPr>
              <w:t>Принято:</w:t>
            </w:r>
          </w:p>
          <w:p w:rsidR="00E2163D" w:rsidRPr="00D827C9" w:rsidRDefault="00E2163D" w:rsidP="00E31A60">
            <w:pPr>
              <w:rPr>
                <w:rFonts w:eastAsia="Times New Roman"/>
                <w:sz w:val="20"/>
                <w:szCs w:val="20"/>
              </w:rPr>
            </w:pPr>
            <w:r w:rsidRPr="00D827C9">
              <w:rPr>
                <w:rFonts w:eastAsia="Times New Roman"/>
                <w:sz w:val="20"/>
                <w:szCs w:val="20"/>
              </w:rPr>
              <w:t>на заседании педагогического совета</w:t>
            </w:r>
          </w:p>
          <w:p w:rsidR="00E2163D" w:rsidRPr="00D827C9" w:rsidRDefault="00E2163D" w:rsidP="00E31A60">
            <w:pPr>
              <w:rPr>
                <w:rFonts w:eastAsia="Times New Roman"/>
                <w:sz w:val="20"/>
                <w:szCs w:val="20"/>
              </w:rPr>
            </w:pPr>
            <w:r w:rsidRPr="00D827C9">
              <w:rPr>
                <w:rFonts w:eastAsia="Times New Roman"/>
                <w:sz w:val="20"/>
                <w:szCs w:val="20"/>
              </w:rPr>
              <w:t>МБДОУ ДС «Улыбка» г</w:t>
            </w:r>
            <w:proofErr w:type="gramStart"/>
            <w:r w:rsidRPr="00D827C9">
              <w:rPr>
                <w:rFonts w:eastAsia="Times New Roman"/>
                <w:sz w:val="20"/>
                <w:szCs w:val="20"/>
              </w:rPr>
              <w:t>.В</w:t>
            </w:r>
            <w:proofErr w:type="gramEnd"/>
            <w:r w:rsidRPr="00D827C9">
              <w:rPr>
                <w:rFonts w:eastAsia="Times New Roman"/>
                <w:sz w:val="20"/>
                <w:szCs w:val="20"/>
              </w:rPr>
              <w:t>олгодонска</w:t>
            </w:r>
          </w:p>
          <w:p w:rsidR="00E2163D" w:rsidRPr="00D827C9" w:rsidRDefault="00E2163D" w:rsidP="00E31A60">
            <w:pPr>
              <w:rPr>
                <w:rFonts w:eastAsia="Times New Roman"/>
                <w:sz w:val="20"/>
                <w:szCs w:val="20"/>
              </w:rPr>
            </w:pPr>
            <w:r w:rsidRPr="00D827C9">
              <w:rPr>
                <w:rFonts w:eastAsia="Times New Roman"/>
                <w:sz w:val="20"/>
                <w:szCs w:val="20"/>
              </w:rPr>
              <w:t>протокол №1 «31» августа 202</w:t>
            </w:r>
            <w:r w:rsidR="00E31A60" w:rsidRPr="00D827C9">
              <w:rPr>
                <w:rFonts w:eastAsia="Times New Roman"/>
                <w:sz w:val="20"/>
                <w:szCs w:val="20"/>
              </w:rPr>
              <w:t>3</w:t>
            </w:r>
            <w:r w:rsidRPr="00D827C9">
              <w:rPr>
                <w:rFonts w:eastAsia="Times New Roman"/>
                <w:sz w:val="20"/>
                <w:szCs w:val="20"/>
              </w:rPr>
              <w:t>г.</w:t>
            </w:r>
          </w:p>
        </w:tc>
        <w:tc>
          <w:tcPr>
            <w:tcW w:w="4618" w:type="dxa"/>
            <w:hideMark/>
          </w:tcPr>
          <w:p w:rsidR="00E2163D" w:rsidRPr="00D827C9" w:rsidRDefault="00E2163D" w:rsidP="00E31A60">
            <w:pPr>
              <w:rPr>
                <w:rFonts w:eastAsia="Times New Roman"/>
                <w:sz w:val="20"/>
                <w:szCs w:val="20"/>
              </w:rPr>
            </w:pPr>
            <w:r w:rsidRPr="00D827C9">
              <w:rPr>
                <w:rFonts w:eastAsia="Times New Roman"/>
                <w:sz w:val="20"/>
                <w:szCs w:val="20"/>
              </w:rPr>
              <w:t>Утверждено:</w:t>
            </w:r>
          </w:p>
          <w:p w:rsidR="00E2163D" w:rsidRPr="00D827C9" w:rsidRDefault="00E2163D" w:rsidP="00E31A60">
            <w:pPr>
              <w:rPr>
                <w:rFonts w:eastAsia="Times New Roman"/>
                <w:sz w:val="20"/>
                <w:szCs w:val="20"/>
              </w:rPr>
            </w:pPr>
            <w:r w:rsidRPr="00D827C9">
              <w:rPr>
                <w:rFonts w:eastAsia="Times New Roman"/>
                <w:sz w:val="20"/>
                <w:szCs w:val="20"/>
              </w:rPr>
              <w:t>приказом заведующего МБДОУ</w:t>
            </w:r>
          </w:p>
          <w:p w:rsidR="00E2163D" w:rsidRPr="00D827C9" w:rsidRDefault="00E2163D" w:rsidP="00E31A60">
            <w:pPr>
              <w:rPr>
                <w:rFonts w:eastAsia="Times New Roman"/>
                <w:sz w:val="20"/>
                <w:szCs w:val="20"/>
              </w:rPr>
            </w:pPr>
            <w:r w:rsidRPr="00D827C9">
              <w:rPr>
                <w:rFonts w:eastAsia="Times New Roman"/>
                <w:sz w:val="20"/>
                <w:szCs w:val="20"/>
              </w:rPr>
              <w:t>ДС «Улыбка» г</w:t>
            </w:r>
            <w:proofErr w:type="gramStart"/>
            <w:r w:rsidRPr="00D827C9">
              <w:rPr>
                <w:rFonts w:eastAsia="Times New Roman"/>
                <w:sz w:val="20"/>
                <w:szCs w:val="20"/>
              </w:rPr>
              <w:t>.В</w:t>
            </w:r>
            <w:proofErr w:type="gramEnd"/>
            <w:r w:rsidRPr="00D827C9">
              <w:rPr>
                <w:rFonts w:eastAsia="Times New Roman"/>
                <w:sz w:val="20"/>
                <w:szCs w:val="20"/>
              </w:rPr>
              <w:t>олгодонска</w:t>
            </w:r>
          </w:p>
          <w:p w:rsidR="00E2163D" w:rsidRPr="00443A18" w:rsidRDefault="00E2163D" w:rsidP="00E31A60">
            <w:pPr>
              <w:rPr>
                <w:rFonts w:eastAsia="Times New Roman"/>
                <w:sz w:val="20"/>
                <w:szCs w:val="20"/>
              </w:rPr>
            </w:pPr>
            <w:r w:rsidRPr="00D827C9">
              <w:rPr>
                <w:rFonts w:eastAsia="Times New Roman"/>
                <w:sz w:val="20"/>
                <w:szCs w:val="20"/>
              </w:rPr>
              <w:t>31.08.202</w:t>
            </w:r>
            <w:r w:rsidR="00E31A60" w:rsidRPr="00D827C9">
              <w:rPr>
                <w:rFonts w:eastAsia="Times New Roman"/>
                <w:sz w:val="20"/>
                <w:szCs w:val="20"/>
              </w:rPr>
              <w:t>3</w:t>
            </w:r>
            <w:r w:rsidRPr="00D827C9">
              <w:rPr>
                <w:rFonts w:eastAsia="Times New Roman"/>
                <w:sz w:val="20"/>
                <w:szCs w:val="20"/>
              </w:rPr>
              <w:t xml:space="preserve"> г. № </w:t>
            </w:r>
            <w:r w:rsidR="00443A18" w:rsidRPr="00D827C9">
              <w:rPr>
                <w:rFonts w:eastAsia="Times New Roman"/>
                <w:sz w:val="20"/>
                <w:szCs w:val="20"/>
              </w:rPr>
              <w:t>22</w:t>
            </w:r>
            <w:r w:rsidR="00377DF3">
              <w:rPr>
                <w:rFonts w:eastAsia="Times New Roman"/>
                <w:sz w:val="20"/>
                <w:szCs w:val="20"/>
              </w:rPr>
              <w:t>3</w:t>
            </w:r>
          </w:p>
        </w:tc>
      </w:tr>
    </w:tbl>
    <w:p w:rsidR="00D96416" w:rsidRPr="00443A18" w:rsidRDefault="00D96416">
      <w:pPr>
        <w:spacing w:line="268" w:lineRule="exact"/>
        <w:rPr>
          <w:sz w:val="32"/>
        </w:rPr>
      </w:pPr>
    </w:p>
    <w:p w:rsidR="00D96416" w:rsidRPr="00443A18" w:rsidRDefault="00D96416">
      <w:pPr>
        <w:spacing w:line="268" w:lineRule="exact"/>
        <w:rPr>
          <w:b/>
          <w:sz w:val="32"/>
        </w:rPr>
      </w:pPr>
    </w:p>
    <w:p w:rsidR="00D96416" w:rsidRPr="00443A18" w:rsidRDefault="00D96416">
      <w:pPr>
        <w:spacing w:line="268" w:lineRule="exact"/>
        <w:rPr>
          <w:b/>
          <w:sz w:val="32"/>
        </w:rPr>
      </w:pPr>
    </w:p>
    <w:p w:rsidR="00D96416" w:rsidRPr="00443A18" w:rsidRDefault="00D96416">
      <w:pPr>
        <w:spacing w:line="268" w:lineRule="exact"/>
        <w:rPr>
          <w:b/>
          <w:sz w:val="32"/>
        </w:rPr>
      </w:pPr>
    </w:p>
    <w:p w:rsidR="00D96416" w:rsidRPr="00443A18" w:rsidRDefault="00D96416">
      <w:pPr>
        <w:spacing w:line="268" w:lineRule="exact"/>
        <w:rPr>
          <w:b/>
          <w:sz w:val="32"/>
        </w:rPr>
      </w:pPr>
    </w:p>
    <w:p w:rsidR="00D96416" w:rsidRPr="00443A18" w:rsidRDefault="00D96416">
      <w:pPr>
        <w:spacing w:line="268" w:lineRule="exact"/>
        <w:rPr>
          <w:b/>
          <w:sz w:val="32"/>
        </w:rPr>
      </w:pPr>
    </w:p>
    <w:p w:rsidR="00D96416" w:rsidRPr="00443A18" w:rsidRDefault="00D96416">
      <w:pPr>
        <w:spacing w:line="268" w:lineRule="exact"/>
        <w:rPr>
          <w:b/>
          <w:sz w:val="32"/>
        </w:rPr>
      </w:pPr>
    </w:p>
    <w:p w:rsidR="00D96416" w:rsidRPr="00443A18" w:rsidRDefault="00D96416">
      <w:pPr>
        <w:spacing w:line="268" w:lineRule="exact"/>
        <w:rPr>
          <w:b/>
          <w:sz w:val="32"/>
        </w:rPr>
      </w:pPr>
    </w:p>
    <w:p w:rsidR="00D96416" w:rsidRPr="00443A18" w:rsidRDefault="00D96416">
      <w:pPr>
        <w:spacing w:line="268" w:lineRule="exact"/>
        <w:rPr>
          <w:b/>
          <w:sz w:val="32"/>
        </w:rPr>
      </w:pPr>
    </w:p>
    <w:p w:rsidR="00D96416" w:rsidRPr="00443A18" w:rsidRDefault="00D96416">
      <w:pPr>
        <w:spacing w:line="268" w:lineRule="exact"/>
        <w:rPr>
          <w:b/>
          <w:sz w:val="32"/>
        </w:rPr>
      </w:pPr>
    </w:p>
    <w:p w:rsidR="00D96416" w:rsidRPr="00443A18" w:rsidRDefault="00D96416">
      <w:pPr>
        <w:spacing w:line="268" w:lineRule="exact"/>
        <w:jc w:val="center"/>
        <w:rPr>
          <w:b/>
          <w:sz w:val="32"/>
        </w:rPr>
      </w:pPr>
    </w:p>
    <w:p w:rsidR="00D96416" w:rsidRDefault="00FD7BFB">
      <w:pPr>
        <w:jc w:val="center"/>
        <w:rPr>
          <w:b/>
          <w:sz w:val="40"/>
        </w:rPr>
      </w:pPr>
      <w:r w:rsidRPr="00D827C9">
        <w:rPr>
          <w:b/>
          <w:sz w:val="40"/>
        </w:rPr>
        <w:t xml:space="preserve">Рабочая программа воспитателей </w:t>
      </w:r>
    </w:p>
    <w:p w:rsidR="00D96416" w:rsidRPr="006F0907" w:rsidRDefault="00006C1B" w:rsidP="006F0907">
      <w:pPr>
        <w:jc w:val="center"/>
        <w:rPr>
          <w:b/>
          <w:sz w:val="40"/>
          <w:szCs w:val="40"/>
        </w:rPr>
      </w:pPr>
      <w:r w:rsidRPr="006F0907">
        <w:rPr>
          <w:b/>
          <w:sz w:val="40"/>
          <w:szCs w:val="40"/>
        </w:rPr>
        <w:t>младшей группы №11</w:t>
      </w:r>
    </w:p>
    <w:p w:rsidR="00D96416" w:rsidRPr="00443A18" w:rsidRDefault="00FD7BFB">
      <w:pPr>
        <w:jc w:val="center"/>
        <w:rPr>
          <w:b/>
          <w:sz w:val="40"/>
        </w:rPr>
      </w:pPr>
      <w:r w:rsidRPr="00443A18">
        <w:rPr>
          <w:b/>
          <w:sz w:val="40"/>
        </w:rPr>
        <w:t>общеразвивающей направленности (3-4 года)</w:t>
      </w:r>
    </w:p>
    <w:p w:rsidR="00D96416" w:rsidRPr="00443A18" w:rsidRDefault="000149ED">
      <w:pPr>
        <w:jc w:val="center"/>
        <w:rPr>
          <w:b/>
          <w:sz w:val="40"/>
        </w:rPr>
      </w:pPr>
      <w:r w:rsidRPr="00443A18">
        <w:rPr>
          <w:b/>
          <w:sz w:val="40"/>
        </w:rPr>
        <w:t xml:space="preserve">на </w:t>
      </w:r>
      <w:r w:rsidR="00006C1B" w:rsidRPr="00443A18">
        <w:rPr>
          <w:b/>
          <w:sz w:val="40"/>
        </w:rPr>
        <w:t>2023-2024</w:t>
      </w:r>
      <w:r w:rsidR="00FD7BFB" w:rsidRPr="00443A18">
        <w:rPr>
          <w:b/>
          <w:sz w:val="40"/>
        </w:rPr>
        <w:t xml:space="preserve"> учебный год</w:t>
      </w:r>
    </w:p>
    <w:p w:rsidR="00D96416" w:rsidRPr="00443A18" w:rsidRDefault="00FD7BFB">
      <w:pPr>
        <w:jc w:val="center"/>
        <w:rPr>
          <w:b/>
          <w:i/>
          <w:sz w:val="28"/>
        </w:rPr>
      </w:pPr>
      <w:r w:rsidRPr="00443A18">
        <w:rPr>
          <w:b/>
          <w:i/>
          <w:sz w:val="28"/>
        </w:rPr>
        <w:t>муниципального</w:t>
      </w:r>
      <w:r w:rsidR="005100AA" w:rsidRPr="00443A18">
        <w:rPr>
          <w:b/>
          <w:i/>
          <w:sz w:val="28"/>
        </w:rPr>
        <w:t xml:space="preserve"> </w:t>
      </w:r>
      <w:r w:rsidRPr="00443A18">
        <w:rPr>
          <w:b/>
          <w:i/>
          <w:sz w:val="28"/>
        </w:rPr>
        <w:t>бюджетного дошкольного образовательного учреждения</w:t>
      </w:r>
    </w:p>
    <w:p w:rsidR="00D96416" w:rsidRPr="00443A18" w:rsidRDefault="00FD7BFB">
      <w:pPr>
        <w:jc w:val="center"/>
        <w:rPr>
          <w:sz w:val="28"/>
        </w:rPr>
      </w:pPr>
      <w:r w:rsidRPr="00443A18">
        <w:rPr>
          <w:b/>
          <w:i/>
          <w:sz w:val="28"/>
        </w:rPr>
        <w:t>детского сада «Улыбка» г. Волгодонска</w:t>
      </w:r>
    </w:p>
    <w:p w:rsidR="00D96416" w:rsidRPr="00443A18" w:rsidRDefault="00D96416">
      <w:pPr>
        <w:spacing w:line="268" w:lineRule="exact"/>
        <w:jc w:val="center"/>
        <w:rPr>
          <w:sz w:val="20"/>
        </w:rPr>
      </w:pPr>
    </w:p>
    <w:p w:rsidR="00D96416" w:rsidRPr="00443A18" w:rsidRDefault="00D96416">
      <w:pPr>
        <w:spacing w:line="268" w:lineRule="exact"/>
        <w:jc w:val="center"/>
        <w:rPr>
          <w:sz w:val="20"/>
        </w:rPr>
      </w:pPr>
    </w:p>
    <w:p w:rsidR="00D96416" w:rsidRPr="00443A18" w:rsidRDefault="00D96416">
      <w:pPr>
        <w:spacing w:line="268" w:lineRule="exact"/>
        <w:jc w:val="center"/>
        <w:rPr>
          <w:sz w:val="20"/>
        </w:rPr>
      </w:pPr>
    </w:p>
    <w:p w:rsidR="00D96416" w:rsidRPr="00443A18" w:rsidRDefault="00D96416">
      <w:pPr>
        <w:spacing w:line="268" w:lineRule="exact"/>
        <w:jc w:val="center"/>
        <w:rPr>
          <w:sz w:val="20"/>
        </w:rPr>
      </w:pPr>
    </w:p>
    <w:p w:rsidR="00D96416" w:rsidRPr="00443A18" w:rsidRDefault="00D96416">
      <w:pPr>
        <w:spacing w:line="268" w:lineRule="exact"/>
        <w:jc w:val="center"/>
        <w:rPr>
          <w:sz w:val="20"/>
        </w:rPr>
      </w:pPr>
    </w:p>
    <w:p w:rsidR="00D96416" w:rsidRPr="00443A18" w:rsidRDefault="00D96416">
      <w:pPr>
        <w:spacing w:line="268" w:lineRule="exact"/>
        <w:jc w:val="center"/>
        <w:rPr>
          <w:sz w:val="20"/>
        </w:rPr>
      </w:pPr>
    </w:p>
    <w:p w:rsidR="00D96416" w:rsidRPr="00443A18" w:rsidRDefault="00D96416">
      <w:pPr>
        <w:spacing w:line="268" w:lineRule="exact"/>
        <w:jc w:val="center"/>
        <w:rPr>
          <w:sz w:val="20"/>
        </w:rPr>
      </w:pPr>
    </w:p>
    <w:p w:rsidR="00D96416" w:rsidRPr="00443A18" w:rsidRDefault="00D96416">
      <w:pPr>
        <w:spacing w:line="268" w:lineRule="exact"/>
        <w:jc w:val="center"/>
        <w:rPr>
          <w:sz w:val="20"/>
        </w:rPr>
      </w:pPr>
    </w:p>
    <w:p w:rsidR="00D96416" w:rsidRPr="00443A18" w:rsidRDefault="00D96416">
      <w:pPr>
        <w:spacing w:line="268" w:lineRule="exact"/>
        <w:jc w:val="center"/>
        <w:rPr>
          <w:sz w:val="20"/>
        </w:rPr>
      </w:pPr>
    </w:p>
    <w:p w:rsidR="00D96416" w:rsidRPr="00443A18" w:rsidRDefault="00D96416">
      <w:pPr>
        <w:spacing w:line="268" w:lineRule="exact"/>
        <w:jc w:val="center"/>
        <w:rPr>
          <w:sz w:val="20"/>
        </w:rPr>
      </w:pPr>
    </w:p>
    <w:p w:rsidR="00D96416" w:rsidRPr="00443A18" w:rsidRDefault="00D96416">
      <w:pPr>
        <w:spacing w:line="268" w:lineRule="exact"/>
        <w:jc w:val="center"/>
        <w:rPr>
          <w:sz w:val="20"/>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96416" w:rsidRPr="00443A18">
        <w:tc>
          <w:tcPr>
            <w:tcW w:w="4785" w:type="dxa"/>
          </w:tcPr>
          <w:p w:rsidR="00D96416" w:rsidRPr="00443A18" w:rsidRDefault="00D96416">
            <w:pPr>
              <w:rPr>
                <w:sz w:val="28"/>
              </w:rPr>
            </w:pPr>
          </w:p>
        </w:tc>
        <w:tc>
          <w:tcPr>
            <w:tcW w:w="4786" w:type="dxa"/>
          </w:tcPr>
          <w:p w:rsidR="00D96416" w:rsidRPr="00443A18" w:rsidRDefault="00FD7BFB">
            <w:pPr>
              <w:rPr>
                <w:sz w:val="28"/>
              </w:rPr>
            </w:pPr>
            <w:r w:rsidRPr="00443A18">
              <w:rPr>
                <w:sz w:val="28"/>
              </w:rPr>
              <w:t>Воспитатели:</w:t>
            </w:r>
          </w:p>
          <w:p w:rsidR="00011E18" w:rsidRPr="00443A18" w:rsidRDefault="00006C1B">
            <w:pPr>
              <w:rPr>
                <w:sz w:val="28"/>
              </w:rPr>
            </w:pPr>
            <w:proofErr w:type="spellStart"/>
            <w:r w:rsidRPr="00443A18">
              <w:rPr>
                <w:sz w:val="28"/>
              </w:rPr>
              <w:t>Черевко</w:t>
            </w:r>
            <w:proofErr w:type="spellEnd"/>
            <w:r w:rsidRPr="00443A18">
              <w:rPr>
                <w:sz w:val="28"/>
              </w:rPr>
              <w:t xml:space="preserve"> Ольга Ивановна</w:t>
            </w:r>
          </w:p>
          <w:p w:rsidR="00011E18" w:rsidRPr="00443A18" w:rsidRDefault="00377DF3">
            <w:pPr>
              <w:rPr>
                <w:sz w:val="28"/>
              </w:rPr>
            </w:pPr>
            <w:r>
              <w:rPr>
                <w:sz w:val="28"/>
              </w:rPr>
              <w:t>в</w:t>
            </w:r>
            <w:r w:rsidR="00006C1B" w:rsidRPr="00443A18">
              <w:rPr>
                <w:sz w:val="28"/>
              </w:rPr>
              <w:t xml:space="preserve">ысшая </w:t>
            </w:r>
            <w:r w:rsidR="00011E18" w:rsidRPr="00443A18">
              <w:rPr>
                <w:sz w:val="28"/>
              </w:rPr>
              <w:t xml:space="preserve"> квалификационная категория</w:t>
            </w:r>
          </w:p>
          <w:p w:rsidR="00011E18" w:rsidRPr="00443A18" w:rsidRDefault="00011E18">
            <w:pPr>
              <w:rPr>
                <w:sz w:val="28"/>
              </w:rPr>
            </w:pPr>
          </w:p>
          <w:p w:rsidR="00D96416" w:rsidRPr="00443A18" w:rsidRDefault="00006C1B">
            <w:pPr>
              <w:rPr>
                <w:sz w:val="28"/>
              </w:rPr>
            </w:pPr>
            <w:r w:rsidRPr="00443A18">
              <w:rPr>
                <w:sz w:val="28"/>
              </w:rPr>
              <w:t>Ильченко Евгения Николаевна</w:t>
            </w:r>
          </w:p>
          <w:p w:rsidR="00006C1B" w:rsidRPr="00443A18" w:rsidRDefault="00377DF3">
            <w:pPr>
              <w:rPr>
                <w:sz w:val="28"/>
              </w:rPr>
            </w:pPr>
            <w:r>
              <w:rPr>
                <w:sz w:val="28"/>
              </w:rPr>
              <w:t>п</w:t>
            </w:r>
            <w:r w:rsidR="005100AA" w:rsidRPr="00443A18">
              <w:rPr>
                <w:sz w:val="28"/>
              </w:rPr>
              <w:t>ервая</w:t>
            </w:r>
            <w:r w:rsidR="00006C1B" w:rsidRPr="00443A18">
              <w:rPr>
                <w:sz w:val="28"/>
              </w:rPr>
              <w:t xml:space="preserve"> квалификационная категория</w:t>
            </w:r>
          </w:p>
          <w:p w:rsidR="00D96416" w:rsidRPr="00443A18" w:rsidRDefault="00D96416">
            <w:pPr>
              <w:rPr>
                <w:sz w:val="28"/>
              </w:rPr>
            </w:pPr>
          </w:p>
        </w:tc>
      </w:tr>
    </w:tbl>
    <w:p w:rsidR="00D96416" w:rsidRPr="00443A18" w:rsidRDefault="00D96416">
      <w:pPr>
        <w:spacing w:line="268" w:lineRule="exact"/>
        <w:jc w:val="center"/>
        <w:rPr>
          <w:sz w:val="20"/>
        </w:rPr>
      </w:pPr>
    </w:p>
    <w:p w:rsidR="00D96416" w:rsidRPr="00443A18" w:rsidRDefault="00D96416">
      <w:pPr>
        <w:spacing w:line="268" w:lineRule="exact"/>
        <w:jc w:val="center"/>
        <w:rPr>
          <w:sz w:val="20"/>
        </w:rPr>
      </w:pPr>
    </w:p>
    <w:p w:rsidR="00D96416" w:rsidRPr="00443A18" w:rsidRDefault="00D96416">
      <w:pPr>
        <w:spacing w:line="268" w:lineRule="exact"/>
        <w:jc w:val="center"/>
        <w:rPr>
          <w:sz w:val="20"/>
        </w:rPr>
      </w:pPr>
    </w:p>
    <w:p w:rsidR="00D96416" w:rsidRPr="00443A18" w:rsidRDefault="00D96416">
      <w:pPr>
        <w:spacing w:line="268" w:lineRule="exact"/>
        <w:jc w:val="center"/>
        <w:rPr>
          <w:sz w:val="20"/>
        </w:rPr>
      </w:pPr>
    </w:p>
    <w:p w:rsidR="00D96416" w:rsidRPr="00443A18" w:rsidRDefault="00D96416">
      <w:pPr>
        <w:jc w:val="center"/>
      </w:pPr>
    </w:p>
    <w:p w:rsidR="00D96416" w:rsidRPr="00443A18" w:rsidRDefault="00D96416">
      <w:pPr>
        <w:jc w:val="center"/>
      </w:pPr>
    </w:p>
    <w:p w:rsidR="00006C1B" w:rsidRDefault="00006C1B" w:rsidP="00006C1B">
      <w:pPr>
        <w:tabs>
          <w:tab w:val="left" w:pos="6781"/>
        </w:tabs>
      </w:pPr>
    </w:p>
    <w:p w:rsidR="00377DF3" w:rsidRPr="00443A18" w:rsidRDefault="00377DF3" w:rsidP="00006C1B">
      <w:pPr>
        <w:tabs>
          <w:tab w:val="left" w:pos="6781"/>
        </w:tabs>
      </w:pPr>
    </w:p>
    <w:p w:rsidR="00006C1B" w:rsidRPr="00443A18" w:rsidRDefault="00006C1B" w:rsidP="00006C1B">
      <w:pPr>
        <w:tabs>
          <w:tab w:val="left" w:pos="6781"/>
        </w:tabs>
      </w:pPr>
    </w:p>
    <w:p w:rsidR="00006C1B" w:rsidRPr="00443A18" w:rsidRDefault="00006C1B" w:rsidP="00006C1B">
      <w:pPr>
        <w:tabs>
          <w:tab w:val="left" w:pos="6781"/>
        </w:tabs>
      </w:pPr>
    </w:p>
    <w:p w:rsidR="00011E18" w:rsidRPr="00443A18" w:rsidRDefault="00006C1B" w:rsidP="00006C1B">
      <w:pPr>
        <w:tabs>
          <w:tab w:val="left" w:pos="6781"/>
        </w:tabs>
      </w:pPr>
      <w:r w:rsidRPr="00443A18">
        <w:rPr>
          <w:sz w:val="28"/>
        </w:rPr>
        <w:t xml:space="preserve">                                                         </w:t>
      </w:r>
      <w:r w:rsidR="00011E18" w:rsidRPr="00443A18">
        <w:rPr>
          <w:sz w:val="28"/>
        </w:rPr>
        <w:t>Волгодонск</w:t>
      </w:r>
      <w:r w:rsidRPr="00443A18">
        <w:rPr>
          <w:sz w:val="28"/>
        </w:rPr>
        <w:t xml:space="preserve">     </w:t>
      </w:r>
    </w:p>
    <w:p w:rsidR="00006C1B" w:rsidRPr="00443A18" w:rsidRDefault="00006C1B" w:rsidP="00006C1B">
      <w:pPr>
        <w:tabs>
          <w:tab w:val="left" w:pos="5140"/>
        </w:tabs>
        <w:jc w:val="center"/>
        <w:rPr>
          <w:sz w:val="28"/>
        </w:rPr>
      </w:pPr>
      <w:r w:rsidRPr="00443A18">
        <w:rPr>
          <w:sz w:val="28"/>
        </w:rPr>
        <w:t>2023 – 2024г.</w:t>
      </w:r>
    </w:p>
    <w:p w:rsidR="00D96416" w:rsidRPr="00443A18" w:rsidRDefault="00FD7BFB" w:rsidP="00006C1B">
      <w:pPr>
        <w:tabs>
          <w:tab w:val="left" w:pos="5140"/>
        </w:tabs>
        <w:jc w:val="center"/>
        <w:rPr>
          <w:sz w:val="28"/>
        </w:rPr>
      </w:pPr>
      <w:r w:rsidRPr="00443A18">
        <w:rPr>
          <w:b/>
          <w:sz w:val="32"/>
        </w:rPr>
        <w:lastRenderedPageBreak/>
        <w:t>Содержание</w:t>
      </w:r>
    </w:p>
    <w:p w:rsidR="00D96416" w:rsidRPr="00443A18" w:rsidRDefault="00D96416">
      <w:pPr>
        <w:rPr>
          <w:b/>
          <w:sz w:val="28"/>
        </w:rPr>
      </w:pPr>
    </w:p>
    <w:tbl>
      <w:tblPr>
        <w:tblStyle w:val="af4"/>
        <w:tblW w:w="9606" w:type="dxa"/>
        <w:tblLayout w:type="fixed"/>
        <w:tblLook w:val="04A0" w:firstRow="1" w:lastRow="0" w:firstColumn="1" w:lastColumn="0" w:noHBand="0" w:noVBand="1"/>
      </w:tblPr>
      <w:tblGrid>
        <w:gridCol w:w="817"/>
        <w:gridCol w:w="7796"/>
        <w:gridCol w:w="993"/>
      </w:tblGrid>
      <w:tr w:rsidR="00D96416" w:rsidRPr="00443A18">
        <w:tc>
          <w:tcPr>
            <w:tcW w:w="9606" w:type="dxa"/>
            <w:gridSpan w:val="3"/>
          </w:tcPr>
          <w:p w:rsidR="00D96416" w:rsidRPr="00443A18" w:rsidRDefault="00FD7BFB">
            <w:pPr>
              <w:jc w:val="center"/>
              <w:rPr>
                <w:sz w:val="28"/>
              </w:rPr>
            </w:pPr>
            <w:r w:rsidRPr="00443A18">
              <w:rPr>
                <w:b/>
                <w:sz w:val="28"/>
              </w:rPr>
              <w:t>I.ЦЕЛЕВОЙ РАЗДЕЛ</w:t>
            </w:r>
          </w:p>
        </w:tc>
      </w:tr>
      <w:tr w:rsidR="00D96416" w:rsidRPr="00D827C9">
        <w:tc>
          <w:tcPr>
            <w:tcW w:w="817" w:type="dxa"/>
          </w:tcPr>
          <w:p w:rsidR="00D96416" w:rsidRPr="00D827C9" w:rsidRDefault="00FD7BFB">
            <w:pPr>
              <w:rPr>
                <w:sz w:val="28"/>
              </w:rPr>
            </w:pPr>
            <w:r w:rsidRPr="00D827C9">
              <w:rPr>
                <w:b/>
                <w:sz w:val="28"/>
              </w:rPr>
              <w:t>1.1.</w:t>
            </w:r>
          </w:p>
        </w:tc>
        <w:tc>
          <w:tcPr>
            <w:tcW w:w="7796" w:type="dxa"/>
          </w:tcPr>
          <w:p w:rsidR="00D96416" w:rsidRPr="00D827C9" w:rsidRDefault="00FD7BFB">
            <w:pPr>
              <w:pStyle w:val="Default"/>
              <w:rPr>
                <w:color w:val="auto"/>
                <w:sz w:val="28"/>
              </w:rPr>
            </w:pPr>
            <w:r w:rsidRPr="00D827C9">
              <w:rPr>
                <w:color w:val="auto"/>
                <w:sz w:val="28"/>
              </w:rPr>
              <w:t xml:space="preserve">Пояснительная записка: </w:t>
            </w:r>
          </w:p>
          <w:p w:rsidR="00D96416" w:rsidRPr="00D827C9" w:rsidRDefault="00FD7BFB">
            <w:pPr>
              <w:pStyle w:val="Default"/>
              <w:rPr>
                <w:color w:val="auto"/>
                <w:sz w:val="28"/>
              </w:rPr>
            </w:pPr>
            <w:r w:rsidRPr="00D827C9">
              <w:rPr>
                <w:color w:val="auto"/>
                <w:sz w:val="28"/>
              </w:rPr>
              <w:t xml:space="preserve">- Цели и задачи реализации Программы младшей группы; </w:t>
            </w:r>
          </w:p>
          <w:p w:rsidR="00D96416" w:rsidRPr="00D827C9" w:rsidRDefault="00FD7BFB">
            <w:pPr>
              <w:pStyle w:val="Default"/>
              <w:rPr>
                <w:color w:val="auto"/>
                <w:sz w:val="28"/>
              </w:rPr>
            </w:pPr>
            <w:r w:rsidRPr="00D827C9">
              <w:rPr>
                <w:color w:val="auto"/>
                <w:sz w:val="28"/>
              </w:rPr>
              <w:t xml:space="preserve">- Принципы и подходы в организации образовательного процесса; </w:t>
            </w:r>
          </w:p>
          <w:p w:rsidR="00D96416" w:rsidRPr="00D827C9" w:rsidRDefault="00FD7BFB">
            <w:pPr>
              <w:rPr>
                <w:sz w:val="28"/>
              </w:rPr>
            </w:pPr>
            <w:r w:rsidRPr="00D827C9">
              <w:rPr>
                <w:sz w:val="28"/>
              </w:rPr>
              <w:t xml:space="preserve">- Возрастные и индивидуальные особенности детей младшей группы </w:t>
            </w:r>
          </w:p>
        </w:tc>
        <w:tc>
          <w:tcPr>
            <w:tcW w:w="993" w:type="dxa"/>
          </w:tcPr>
          <w:p w:rsidR="00D96416" w:rsidRPr="00D827C9" w:rsidRDefault="00FD7BFB">
            <w:pPr>
              <w:jc w:val="center"/>
              <w:rPr>
                <w:sz w:val="28"/>
              </w:rPr>
            </w:pPr>
            <w:r w:rsidRPr="00D827C9">
              <w:rPr>
                <w:sz w:val="28"/>
              </w:rPr>
              <w:t>3</w:t>
            </w:r>
          </w:p>
        </w:tc>
      </w:tr>
      <w:tr w:rsidR="00D96416" w:rsidRPr="00443A18">
        <w:tc>
          <w:tcPr>
            <w:tcW w:w="817" w:type="dxa"/>
          </w:tcPr>
          <w:p w:rsidR="00D96416" w:rsidRPr="00443A18" w:rsidRDefault="00FD7BFB">
            <w:pPr>
              <w:rPr>
                <w:sz w:val="28"/>
              </w:rPr>
            </w:pPr>
            <w:r w:rsidRPr="00443A18">
              <w:rPr>
                <w:b/>
                <w:sz w:val="28"/>
              </w:rPr>
              <w:t>1.2.</w:t>
            </w:r>
          </w:p>
        </w:tc>
        <w:tc>
          <w:tcPr>
            <w:tcW w:w="7796" w:type="dxa"/>
          </w:tcPr>
          <w:p w:rsidR="00D96416" w:rsidRPr="00443A18" w:rsidRDefault="00FD7BFB">
            <w:pPr>
              <w:jc w:val="both"/>
              <w:rPr>
                <w:sz w:val="28"/>
              </w:rPr>
            </w:pPr>
            <w:r w:rsidRPr="00443A18">
              <w:rPr>
                <w:sz w:val="28"/>
              </w:rPr>
              <w:t>Планируемые результаты освоения Программы детьми младшей группы</w:t>
            </w:r>
          </w:p>
        </w:tc>
        <w:tc>
          <w:tcPr>
            <w:tcW w:w="993" w:type="dxa"/>
          </w:tcPr>
          <w:p w:rsidR="00D96416" w:rsidRPr="00443A18" w:rsidRDefault="00FD7BFB">
            <w:pPr>
              <w:jc w:val="center"/>
              <w:rPr>
                <w:sz w:val="28"/>
              </w:rPr>
            </w:pPr>
            <w:r w:rsidRPr="00443A18">
              <w:rPr>
                <w:sz w:val="28"/>
              </w:rPr>
              <w:t>9</w:t>
            </w:r>
          </w:p>
        </w:tc>
      </w:tr>
      <w:tr w:rsidR="00E31A60" w:rsidRPr="00443A18">
        <w:tc>
          <w:tcPr>
            <w:tcW w:w="817" w:type="dxa"/>
          </w:tcPr>
          <w:p w:rsidR="00E31A60" w:rsidRPr="00443A18" w:rsidRDefault="00E31A60" w:rsidP="00E31A60">
            <w:pPr>
              <w:rPr>
                <w:b/>
                <w:bCs/>
                <w:sz w:val="28"/>
                <w:szCs w:val="28"/>
              </w:rPr>
            </w:pPr>
            <w:r w:rsidRPr="00443A18">
              <w:rPr>
                <w:b/>
                <w:bCs/>
                <w:sz w:val="28"/>
                <w:szCs w:val="28"/>
              </w:rPr>
              <w:t>1.3</w:t>
            </w:r>
          </w:p>
        </w:tc>
        <w:tc>
          <w:tcPr>
            <w:tcW w:w="7796" w:type="dxa"/>
          </w:tcPr>
          <w:p w:rsidR="00E31A60" w:rsidRPr="00443A18" w:rsidRDefault="00E31A60" w:rsidP="00E31A60">
            <w:pPr>
              <w:rPr>
                <w:sz w:val="28"/>
                <w:szCs w:val="28"/>
              </w:rPr>
            </w:pPr>
            <w:r w:rsidRPr="00443A18">
              <w:rPr>
                <w:sz w:val="28"/>
                <w:szCs w:val="28"/>
              </w:rPr>
              <w:t>Педагогическая диагностика достижения планируемых результатов</w:t>
            </w:r>
          </w:p>
        </w:tc>
        <w:tc>
          <w:tcPr>
            <w:tcW w:w="993" w:type="dxa"/>
          </w:tcPr>
          <w:p w:rsidR="00E31A60" w:rsidRPr="00443A18" w:rsidRDefault="00443A18">
            <w:pPr>
              <w:jc w:val="center"/>
              <w:rPr>
                <w:sz w:val="28"/>
              </w:rPr>
            </w:pPr>
            <w:r>
              <w:rPr>
                <w:sz w:val="28"/>
              </w:rPr>
              <w:t>10</w:t>
            </w:r>
          </w:p>
        </w:tc>
      </w:tr>
      <w:tr w:rsidR="00E31A60" w:rsidRPr="00D827C9">
        <w:tc>
          <w:tcPr>
            <w:tcW w:w="9606" w:type="dxa"/>
            <w:gridSpan w:val="3"/>
          </w:tcPr>
          <w:p w:rsidR="00E31A60" w:rsidRPr="00D827C9" w:rsidRDefault="00E31A60">
            <w:pPr>
              <w:jc w:val="center"/>
              <w:rPr>
                <w:b/>
                <w:sz w:val="28"/>
              </w:rPr>
            </w:pPr>
            <w:r w:rsidRPr="00D827C9">
              <w:rPr>
                <w:b/>
                <w:sz w:val="28"/>
              </w:rPr>
              <w:t>II. СОДЕРЖАТЕЛЬНЫЙ РАЗДЕЛ</w:t>
            </w:r>
          </w:p>
        </w:tc>
      </w:tr>
      <w:tr w:rsidR="00E31A60" w:rsidRPr="00D827C9">
        <w:tc>
          <w:tcPr>
            <w:tcW w:w="817" w:type="dxa"/>
          </w:tcPr>
          <w:p w:rsidR="00E31A60" w:rsidRPr="00D827C9" w:rsidRDefault="00E31A60">
            <w:pPr>
              <w:rPr>
                <w:sz w:val="28"/>
              </w:rPr>
            </w:pPr>
            <w:r w:rsidRPr="00D827C9">
              <w:rPr>
                <w:b/>
                <w:sz w:val="28"/>
              </w:rPr>
              <w:t>2.1.</w:t>
            </w:r>
          </w:p>
        </w:tc>
        <w:tc>
          <w:tcPr>
            <w:tcW w:w="7796" w:type="dxa"/>
          </w:tcPr>
          <w:p w:rsidR="00E31A60" w:rsidRPr="00D827C9" w:rsidRDefault="00E31A60" w:rsidP="00C27BF1">
            <w:pPr>
              <w:jc w:val="both"/>
              <w:rPr>
                <w:sz w:val="28"/>
              </w:rPr>
            </w:pPr>
            <w:r w:rsidRPr="00D827C9">
              <w:rPr>
                <w:sz w:val="28"/>
              </w:rPr>
              <w:t xml:space="preserve">Планирование НОД </w:t>
            </w:r>
            <w:r w:rsidRPr="00D827C9">
              <w:rPr>
                <w:color w:val="000000" w:themeColor="text1"/>
                <w:sz w:val="28"/>
              </w:rPr>
              <w:t xml:space="preserve">на </w:t>
            </w:r>
            <w:r w:rsidR="00006C1B" w:rsidRPr="00377DF3">
              <w:rPr>
                <w:sz w:val="28"/>
                <w:szCs w:val="28"/>
              </w:rPr>
              <w:t>2023</w:t>
            </w:r>
            <w:r w:rsidRPr="00377DF3">
              <w:rPr>
                <w:sz w:val="28"/>
                <w:szCs w:val="28"/>
              </w:rPr>
              <w:t>-202</w:t>
            </w:r>
            <w:r w:rsidR="00006C1B" w:rsidRPr="00377DF3">
              <w:rPr>
                <w:sz w:val="28"/>
                <w:szCs w:val="28"/>
              </w:rPr>
              <w:t>4</w:t>
            </w:r>
            <w:r w:rsidRPr="00D827C9">
              <w:rPr>
                <w:color w:val="000000" w:themeColor="text1"/>
                <w:sz w:val="28"/>
              </w:rPr>
              <w:t xml:space="preserve"> учебный</w:t>
            </w:r>
            <w:r w:rsidRPr="00D827C9">
              <w:rPr>
                <w:sz w:val="28"/>
              </w:rPr>
              <w:t xml:space="preserve"> год в младшей группе</w:t>
            </w:r>
          </w:p>
        </w:tc>
        <w:tc>
          <w:tcPr>
            <w:tcW w:w="993" w:type="dxa"/>
          </w:tcPr>
          <w:p w:rsidR="00E31A60" w:rsidRPr="00D827C9" w:rsidRDefault="00E31A60">
            <w:pPr>
              <w:jc w:val="center"/>
              <w:rPr>
                <w:sz w:val="28"/>
              </w:rPr>
            </w:pPr>
            <w:r w:rsidRPr="00D827C9">
              <w:rPr>
                <w:sz w:val="28"/>
              </w:rPr>
              <w:t>1</w:t>
            </w:r>
            <w:r w:rsidR="00443A18" w:rsidRPr="00D827C9">
              <w:rPr>
                <w:sz w:val="28"/>
              </w:rPr>
              <w:t>2</w:t>
            </w:r>
          </w:p>
        </w:tc>
      </w:tr>
      <w:tr w:rsidR="00E31A60" w:rsidRPr="00D827C9">
        <w:tc>
          <w:tcPr>
            <w:tcW w:w="817" w:type="dxa"/>
          </w:tcPr>
          <w:p w:rsidR="00E31A60" w:rsidRPr="00D827C9" w:rsidRDefault="00E31A60">
            <w:pPr>
              <w:rPr>
                <w:sz w:val="28"/>
              </w:rPr>
            </w:pPr>
            <w:r w:rsidRPr="00D827C9">
              <w:rPr>
                <w:b/>
                <w:sz w:val="28"/>
              </w:rPr>
              <w:t>2.2.</w:t>
            </w:r>
          </w:p>
        </w:tc>
        <w:tc>
          <w:tcPr>
            <w:tcW w:w="7796" w:type="dxa"/>
          </w:tcPr>
          <w:p w:rsidR="00E31A60" w:rsidRPr="00D827C9" w:rsidRDefault="00E31A60">
            <w:pPr>
              <w:rPr>
                <w:sz w:val="28"/>
              </w:rPr>
            </w:pPr>
            <w:r w:rsidRPr="00D827C9">
              <w:rPr>
                <w:sz w:val="28"/>
              </w:rPr>
              <w:t>Задачи и содержание образования (обучения и воспитания) по образовательным областям</w:t>
            </w:r>
          </w:p>
        </w:tc>
        <w:tc>
          <w:tcPr>
            <w:tcW w:w="993" w:type="dxa"/>
          </w:tcPr>
          <w:p w:rsidR="00E31A60" w:rsidRPr="00D827C9" w:rsidRDefault="00E31A60">
            <w:pPr>
              <w:jc w:val="center"/>
              <w:rPr>
                <w:sz w:val="28"/>
              </w:rPr>
            </w:pPr>
            <w:r w:rsidRPr="00D827C9">
              <w:rPr>
                <w:sz w:val="28"/>
              </w:rPr>
              <w:t>1</w:t>
            </w:r>
            <w:r w:rsidR="00443A18" w:rsidRPr="00D827C9">
              <w:rPr>
                <w:sz w:val="28"/>
              </w:rPr>
              <w:t>6</w:t>
            </w:r>
          </w:p>
        </w:tc>
      </w:tr>
      <w:tr w:rsidR="00E31A60" w:rsidRPr="00D827C9">
        <w:tc>
          <w:tcPr>
            <w:tcW w:w="817" w:type="dxa"/>
          </w:tcPr>
          <w:p w:rsidR="00E31A60" w:rsidRPr="00D827C9" w:rsidRDefault="00E31A60">
            <w:pPr>
              <w:rPr>
                <w:b/>
                <w:sz w:val="28"/>
              </w:rPr>
            </w:pPr>
            <w:r w:rsidRPr="00D827C9">
              <w:rPr>
                <w:b/>
                <w:sz w:val="28"/>
              </w:rPr>
              <w:t>2.3.</w:t>
            </w:r>
          </w:p>
        </w:tc>
        <w:tc>
          <w:tcPr>
            <w:tcW w:w="7796" w:type="dxa"/>
          </w:tcPr>
          <w:p w:rsidR="00E31A60" w:rsidRPr="00D827C9" w:rsidRDefault="00E31A60">
            <w:pPr>
              <w:rPr>
                <w:sz w:val="28"/>
              </w:rPr>
            </w:pPr>
            <w:r w:rsidRPr="00D827C9">
              <w:rPr>
                <w:sz w:val="28"/>
              </w:rPr>
              <w:t>Планирование взаимодействия с семьями воспитанников</w:t>
            </w:r>
            <w:r w:rsidR="005100AA" w:rsidRPr="00D827C9">
              <w:rPr>
                <w:sz w:val="28"/>
              </w:rPr>
              <w:t xml:space="preserve"> </w:t>
            </w:r>
            <w:r w:rsidRPr="00D827C9">
              <w:rPr>
                <w:sz w:val="28"/>
              </w:rPr>
              <w:t>младшей группы</w:t>
            </w:r>
          </w:p>
        </w:tc>
        <w:tc>
          <w:tcPr>
            <w:tcW w:w="993" w:type="dxa"/>
          </w:tcPr>
          <w:p w:rsidR="00E31A60" w:rsidRPr="00D827C9" w:rsidRDefault="00443A18">
            <w:pPr>
              <w:jc w:val="center"/>
              <w:rPr>
                <w:sz w:val="28"/>
              </w:rPr>
            </w:pPr>
            <w:r w:rsidRPr="00D827C9">
              <w:rPr>
                <w:sz w:val="28"/>
              </w:rPr>
              <w:t>21</w:t>
            </w:r>
          </w:p>
        </w:tc>
      </w:tr>
      <w:tr w:rsidR="00E31A60" w:rsidRPr="00D827C9">
        <w:tc>
          <w:tcPr>
            <w:tcW w:w="817" w:type="dxa"/>
          </w:tcPr>
          <w:p w:rsidR="00E31A60" w:rsidRPr="00D827C9" w:rsidRDefault="00E31A60">
            <w:pPr>
              <w:rPr>
                <w:b/>
                <w:sz w:val="28"/>
              </w:rPr>
            </w:pPr>
            <w:r w:rsidRPr="00D827C9">
              <w:rPr>
                <w:b/>
                <w:sz w:val="28"/>
              </w:rPr>
              <w:t>2.4.</w:t>
            </w:r>
          </w:p>
        </w:tc>
        <w:tc>
          <w:tcPr>
            <w:tcW w:w="7796" w:type="dxa"/>
          </w:tcPr>
          <w:p w:rsidR="00E31A60" w:rsidRPr="00D827C9" w:rsidRDefault="00E31A60">
            <w:pPr>
              <w:rPr>
                <w:sz w:val="28"/>
              </w:rPr>
            </w:pPr>
            <w:r w:rsidRPr="00D827C9">
              <w:rPr>
                <w:sz w:val="28"/>
              </w:rPr>
              <w:t>Направления, выбранные участниками образовательных отношений из числа парциальных и иных программ и /или созданных ими самостоятельно</w:t>
            </w:r>
          </w:p>
        </w:tc>
        <w:tc>
          <w:tcPr>
            <w:tcW w:w="993" w:type="dxa"/>
          </w:tcPr>
          <w:p w:rsidR="00E31A60" w:rsidRPr="00D827C9" w:rsidRDefault="00443A18">
            <w:pPr>
              <w:jc w:val="center"/>
              <w:rPr>
                <w:sz w:val="28"/>
              </w:rPr>
            </w:pPr>
            <w:r w:rsidRPr="00D827C9">
              <w:rPr>
                <w:sz w:val="28"/>
              </w:rPr>
              <w:t>22</w:t>
            </w:r>
          </w:p>
        </w:tc>
      </w:tr>
      <w:tr w:rsidR="00E31A60" w:rsidRPr="00D827C9">
        <w:tc>
          <w:tcPr>
            <w:tcW w:w="817" w:type="dxa"/>
          </w:tcPr>
          <w:p w:rsidR="00E31A60" w:rsidRPr="00D827C9" w:rsidRDefault="00E31A60">
            <w:pPr>
              <w:rPr>
                <w:b/>
                <w:sz w:val="28"/>
              </w:rPr>
            </w:pPr>
            <w:r w:rsidRPr="00D827C9">
              <w:rPr>
                <w:b/>
                <w:sz w:val="28"/>
              </w:rPr>
              <w:t>2.5.</w:t>
            </w:r>
          </w:p>
        </w:tc>
        <w:tc>
          <w:tcPr>
            <w:tcW w:w="7796" w:type="dxa"/>
          </w:tcPr>
          <w:p w:rsidR="00E31A60" w:rsidRPr="00D827C9" w:rsidRDefault="00E31A60">
            <w:pPr>
              <w:rPr>
                <w:sz w:val="28"/>
              </w:rPr>
            </w:pPr>
            <w:r w:rsidRPr="00D827C9">
              <w:rPr>
                <w:sz w:val="28"/>
              </w:rPr>
              <w:t>Особенности организации образовательного процесса в группе (климатические, демографические, национально-культурные и другие)</w:t>
            </w:r>
          </w:p>
        </w:tc>
        <w:tc>
          <w:tcPr>
            <w:tcW w:w="993" w:type="dxa"/>
          </w:tcPr>
          <w:p w:rsidR="00E31A60" w:rsidRPr="00D827C9" w:rsidRDefault="00443A18">
            <w:pPr>
              <w:jc w:val="center"/>
              <w:rPr>
                <w:sz w:val="28"/>
              </w:rPr>
            </w:pPr>
            <w:r w:rsidRPr="00D827C9">
              <w:rPr>
                <w:sz w:val="28"/>
              </w:rPr>
              <w:t>2</w:t>
            </w:r>
            <w:r w:rsidR="00B10FBD" w:rsidRPr="00D827C9">
              <w:rPr>
                <w:sz w:val="28"/>
              </w:rPr>
              <w:t>3</w:t>
            </w:r>
          </w:p>
        </w:tc>
      </w:tr>
      <w:tr w:rsidR="00E31A60" w:rsidRPr="00D827C9">
        <w:tc>
          <w:tcPr>
            <w:tcW w:w="9606" w:type="dxa"/>
            <w:gridSpan w:val="3"/>
          </w:tcPr>
          <w:p w:rsidR="00E31A60" w:rsidRPr="00D827C9" w:rsidRDefault="00E31A60">
            <w:pPr>
              <w:jc w:val="center"/>
              <w:rPr>
                <w:sz w:val="28"/>
              </w:rPr>
            </w:pPr>
            <w:r w:rsidRPr="00D827C9">
              <w:rPr>
                <w:b/>
                <w:sz w:val="28"/>
              </w:rPr>
              <w:t>III. ОРГАНИЗАЦИОННЫЙ РАЗДЕЛ</w:t>
            </w:r>
          </w:p>
        </w:tc>
      </w:tr>
      <w:tr w:rsidR="00E31A60" w:rsidRPr="00D827C9">
        <w:tc>
          <w:tcPr>
            <w:tcW w:w="817" w:type="dxa"/>
          </w:tcPr>
          <w:p w:rsidR="00E31A60" w:rsidRPr="00D827C9" w:rsidRDefault="00E31A60">
            <w:pPr>
              <w:rPr>
                <w:b/>
                <w:sz w:val="28"/>
              </w:rPr>
            </w:pPr>
            <w:r w:rsidRPr="00D827C9">
              <w:rPr>
                <w:b/>
                <w:sz w:val="28"/>
              </w:rPr>
              <w:t>3.1.</w:t>
            </w:r>
          </w:p>
        </w:tc>
        <w:tc>
          <w:tcPr>
            <w:tcW w:w="7796" w:type="dxa"/>
          </w:tcPr>
          <w:p w:rsidR="00E31A60" w:rsidRPr="00D827C9" w:rsidRDefault="00E31A60">
            <w:pPr>
              <w:rPr>
                <w:sz w:val="28"/>
              </w:rPr>
            </w:pPr>
            <w:r w:rsidRPr="00D827C9">
              <w:rPr>
                <w:sz w:val="28"/>
              </w:rPr>
              <w:t>Перечень методических пособий, обеспечивающих реализацию образовательной деятельности в младшей группе</w:t>
            </w:r>
          </w:p>
        </w:tc>
        <w:tc>
          <w:tcPr>
            <w:tcW w:w="993" w:type="dxa"/>
          </w:tcPr>
          <w:p w:rsidR="00E31A60" w:rsidRPr="00D827C9" w:rsidRDefault="00443A18">
            <w:pPr>
              <w:jc w:val="center"/>
              <w:rPr>
                <w:sz w:val="28"/>
              </w:rPr>
            </w:pPr>
            <w:r w:rsidRPr="00D827C9">
              <w:rPr>
                <w:sz w:val="28"/>
              </w:rPr>
              <w:t>27</w:t>
            </w:r>
          </w:p>
        </w:tc>
      </w:tr>
      <w:tr w:rsidR="00E31A60" w:rsidRPr="00D827C9">
        <w:tc>
          <w:tcPr>
            <w:tcW w:w="817" w:type="dxa"/>
          </w:tcPr>
          <w:p w:rsidR="00E31A60" w:rsidRPr="00D827C9" w:rsidRDefault="00E31A60">
            <w:pPr>
              <w:pStyle w:val="Default"/>
              <w:rPr>
                <w:sz w:val="28"/>
              </w:rPr>
            </w:pPr>
            <w:r w:rsidRPr="00D827C9">
              <w:rPr>
                <w:b/>
                <w:sz w:val="28"/>
              </w:rPr>
              <w:t xml:space="preserve">3.2. </w:t>
            </w:r>
          </w:p>
        </w:tc>
        <w:tc>
          <w:tcPr>
            <w:tcW w:w="7796" w:type="dxa"/>
          </w:tcPr>
          <w:p w:rsidR="00E31A60" w:rsidRPr="00D827C9" w:rsidRDefault="00E31A60">
            <w:pPr>
              <w:pStyle w:val="Default"/>
              <w:rPr>
                <w:sz w:val="28"/>
              </w:rPr>
            </w:pPr>
            <w:r w:rsidRPr="00D827C9">
              <w:rPr>
                <w:sz w:val="28"/>
              </w:rPr>
              <w:t>Режим жизнедеятельности воспитанников младшей группы</w:t>
            </w:r>
          </w:p>
        </w:tc>
        <w:tc>
          <w:tcPr>
            <w:tcW w:w="993" w:type="dxa"/>
          </w:tcPr>
          <w:p w:rsidR="00E31A60" w:rsidRPr="00D827C9" w:rsidRDefault="00443A18">
            <w:pPr>
              <w:jc w:val="center"/>
              <w:rPr>
                <w:sz w:val="28"/>
              </w:rPr>
            </w:pPr>
            <w:r w:rsidRPr="00D827C9">
              <w:rPr>
                <w:sz w:val="28"/>
              </w:rPr>
              <w:t>32</w:t>
            </w:r>
          </w:p>
        </w:tc>
      </w:tr>
      <w:tr w:rsidR="00E31A60" w:rsidRPr="00D827C9">
        <w:tc>
          <w:tcPr>
            <w:tcW w:w="817" w:type="dxa"/>
          </w:tcPr>
          <w:p w:rsidR="00E31A60" w:rsidRPr="00D827C9" w:rsidRDefault="00E31A60">
            <w:pPr>
              <w:pStyle w:val="Default"/>
              <w:rPr>
                <w:sz w:val="28"/>
              </w:rPr>
            </w:pPr>
            <w:r w:rsidRPr="00D827C9">
              <w:rPr>
                <w:b/>
                <w:sz w:val="28"/>
              </w:rPr>
              <w:t xml:space="preserve">3.3. </w:t>
            </w:r>
          </w:p>
        </w:tc>
        <w:tc>
          <w:tcPr>
            <w:tcW w:w="7796" w:type="dxa"/>
          </w:tcPr>
          <w:p w:rsidR="00E31A60" w:rsidRPr="00D827C9" w:rsidRDefault="00E31A60">
            <w:pPr>
              <w:pStyle w:val="Default"/>
              <w:rPr>
                <w:sz w:val="28"/>
              </w:rPr>
            </w:pPr>
            <w:r w:rsidRPr="00D827C9">
              <w:rPr>
                <w:sz w:val="28"/>
              </w:rPr>
              <w:t>Организация развивающей предметно - пространственной среды младшей группы</w:t>
            </w:r>
          </w:p>
        </w:tc>
        <w:tc>
          <w:tcPr>
            <w:tcW w:w="993" w:type="dxa"/>
          </w:tcPr>
          <w:p w:rsidR="00E31A60" w:rsidRPr="00D827C9" w:rsidRDefault="00443A18">
            <w:pPr>
              <w:jc w:val="center"/>
              <w:rPr>
                <w:sz w:val="28"/>
              </w:rPr>
            </w:pPr>
            <w:r w:rsidRPr="00D827C9">
              <w:rPr>
                <w:sz w:val="28"/>
              </w:rPr>
              <w:t>35</w:t>
            </w:r>
          </w:p>
        </w:tc>
      </w:tr>
      <w:tr w:rsidR="00E31A60" w:rsidRPr="00D827C9" w:rsidTr="007301FD">
        <w:tc>
          <w:tcPr>
            <w:tcW w:w="817" w:type="dxa"/>
          </w:tcPr>
          <w:p w:rsidR="00E31A60" w:rsidRPr="00D827C9" w:rsidRDefault="00E31A60">
            <w:pPr>
              <w:pStyle w:val="Default"/>
              <w:rPr>
                <w:sz w:val="28"/>
              </w:rPr>
            </w:pPr>
            <w:r w:rsidRPr="00D827C9">
              <w:rPr>
                <w:b/>
                <w:sz w:val="28"/>
              </w:rPr>
              <w:t xml:space="preserve">3.4. </w:t>
            </w:r>
          </w:p>
        </w:tc>
        <w:tc>
          <w:tcPr>
            <w:tcW w:w="7796" w:type="dxa"/>
            <w:shd w:val="clear" w:color="auto" w:fill="auto"/>
          </w:tcPr>
          <w:p w:rsidR="00E31A60" w:rsidRPr="00D827C9" w:rsidRDefault="00E31A60" w:rsidP="007301FD">
            <w:pPr>
              <w:jc w:val="both"/>
              <w:rPr>
                <w:sz w:val="28"/>
                <w:szCs w:val="28"/>
              </w:rPr>
            </w:pPr>
            <w:r w:rsidRPr="00D827C9">
              <w:rPr>
                <w:sz w:val="28"/>
                <w:szCs w:val="28"/>
              </w:rPr>
              <w:t>Традиционные события, праздники, мероприятия младшей группы</w:t>
            </w:r>
          </w:p>
        </w:tc>
        <w:tc>
          <w:tcPr>
            <w:tcW w:w="993" w:type="dxa"/>
          </w:tcPr>
          <w:p w:rsidR="00E31A60" w:rsidRPr="00D827C9" w:rsidRDefault="00443A18">
            <w:pPr>
              <w:jc w:val="center"/>
              <w:rPr>
                <w:sz w:val="28"/>
              </w:rPr>
            </w:pPr>
            <w:r w:rsidRPr="00D827C9">
              <w:rPr>
                <w:sz w:val="28"/>
              </w:rPr>
              <w:t>41</w:t>
            </w:r>
          </w:p>
        </w:tc>
      </w:tr>
      <w:tr w:rsidR="00E31A60" w:rsidRPr="00D827C9">
        <w:tc>
          <w:tcPr>
            <w:tcW w:w="817" w:type="dxa"/>
          </w:tcPr>
          <w:p w:rsidR="00E31A60" w:rsidRPr="00D827C9" w:rsidRDefault="00E31A60">
            <w:pPr>
              <w:pStyle w:val="Default"/>
              <w:rPr>
                <w:sz w:val="28"/>
              </w:rPr>
            </w:pPr>
            <w:r w:rsidRPr="00D827C9">
              <w:rPr>
                <w:b/>
                <w:sz w:val="28"/>
              </w:rPr>
              <w:t xml:space="preserve">3.5. </w:t>
            </w:r>
          </w:p>
        </w:tc>
        <w:tc>
          <w:tcPr>
            <w:tcW w:w="7796" w:type="dxa"/>
          </w:tcPr>
          <w:p w:rsidR="00E31A60" w:rsidRPr="00D827C9" w:rsidRDefault="00E31A60">
            <w:pPr>
              <w:pStyle w:val="Default"/>
              <w:jc w:val="both"/>
              <w:rPr>
                <w:sz w:val="28"/>
              </w:rPr>
            </w:pPr>
            <w:r w:rsidRPr="00D827C9">
              <w:rPr>
                <w:sz w:val="28"/>
              </w:rPr>
              <w:t xml:space="preserve">Комплексно - тематическое планирование </w:t>
            </w:r>
            <w:proofErr w:type="gramStart"/>
            <w:r w:rsidRPr="00D827C9">
              <w:rPr>
                <w:sz w:val="28"/>
              </w:rPr>
              <w:t>непосредственной</w:t>
            </w:r>
            <w:proofErr w:type="gramEnd"/>
          </w:p>
          <w:p w:rsidR="00E31A60" w:rsidRPr="00D827C9" w:rsidRDefault="00E31A60">
            <w:pPr>
              <w:pStyle w:val="Default"/>
              <w:jc w:val="both"/>
              <w:rPr>
                <w:sz w:val="28"/>
              </w:rPr>
            </w:pPr>
            <w:r w:rsidRPr="00D827C9">
              <w:rPr>
                <w:sz w:val="28"/>
              </w:rPr>
              <w:t>образовательной деятельности младшей группы</w:t>
            </w:r>
          </w:p>
        </w:tc>
        <w:tc>
          <w:tcPr>
            <w:tcW w:w="993" w:type="dxa"/>
          </w:tcPr>
          <w:p w:rsidR="00E31A60" w:rsidRPr="00D827C9" w:rsidRDefault="00443A18">
            <w:pPr>
              <w:jc w:val="center"/>
              <w:rPr>
                <w:sz w:val="28"/>
              </w:rPr>
            </w:pPr>
            <w:r w:rsidRPr="00D827C9">
              <w:rPr>
                <w:sz w:val="28"/>
              </w:rPr>
              <w:t>54</w:t>
            </w:r>
          </w:p>
        </w:tc>
      </w:tr>
      <w:tr w:rsidR="00E31A60">
        <w:tc>
          <w:tcPr>
            <w:tcW w:w="817" w:type="dxa"/>
          </w:tcPr>
          <w:p w:rsidR="00E31A60" w:rsidRDefault="00E31A60">
            <w:pPr>
              <w:pStyle w:val="Default"/>
              <w:rPr>
                <w:b/>
                <w:sz w:val="28"/>
              </w:rPr>
            </w:pPr>
          </w:p>
        </w:tc>
        <w:tc>
          <w:tcPr>
            <w:tcW w:w="7796" w:type="dxa"/>
          </w:tcPr>
          <w:p w:rsidR="00E31A60" w:rsidRDefault="00E31A60">
            <w:pPr>
              <w:pStyle w:val="Default"/>
              <w:jc w:val="both"/>
              <w:rPr>
                <w:sz w:val="28"/>
              </w:rPr>
            </w:pPr>
            <w:r>
              <w:rPr>
                <w:sz w:val="28"/>
              </w:rPr>
              <w:t>Приложение 1. Перспективный план работы по обучению детей безопасному поведению на дорогах в младшей группе</w:t>
            </w:r>
          </w:p>
        </w:tc>
        <w:tc>
          <w:tcPr>
            <w:tcW w:w="993" w:type="dxa"/>
          </w:tcPr>
          <w:p w:rsidR="00E31A60" w:rsidRDefault="00443A18">
            <w:pPr>
              <w:jc w:val="center"/>
              <w:rPr>
                <w:sz w:val="28"/>
              </w:rPr>
            </w:pPr>
            <w:r>
              <w:rPr>
                <w:sz w:val="28"/>
              </w:rPr>
              <w:t>55</w:t>
            </w:r>
          </w:p>
        </w:tc>
      </w:tr>
      <w:tr w:rsidR="00E31A60">
        <w:tc>
          <w:tcPr>
            <w:tcW w:w="817" w:type="dxa"/>
          </w:tcPr>
          <w:p w:rsidR="00E31A60" w:rsidRDefault="00E31A60">
            <w:pPr>
              <w:pStyle w:val="Default"/>
              <w:rPr>
                <w:b/>
                <w:sz w:val="28"/>
              </w:rPr>
            </w:pPr>
          </w:p>
        </w:tc>
        <w:tc>
          <w:tcPr>
            <w:tcW w:w="7796" w:type="dxa"/>
          </w:tcPr>
          <w:p w:rsidR="00E31A60" w:rsidRDefault="00E31A60">
            <w:pPr>
              <w:pStyle w:val="Default"/>
              <w:jc w:val="both"/>
              <w:rPr>
                <w:sz w:val="28"/>
              </w:rPr>
            </w:pPr>
            <w:r>
              <w:rPr>
                <w:sz w:val="28"/>
              </w:rPr>
              <w:t>Приложение 2. Перспективный план взаимодействия с родителями детей младшей группы</w:t>
            </w:r>
          </w:p>
        </w:tc>
        <w:tc>
          <w:tcPr>
            <w:tcW w:w="993" w:type="dxa"/>
          </w:tcPr>
          <w:p w:rsidR="00E31A60" w:rsidRDefault="00443A18">
            <w:pPr>
              <w:jc w:val="center"/>
              <w:rPr>
                <w:sz w:val="28"/>
              </w:rPr>
            </w:pPr>
            <w:r>
              <w:rPr>
                <w:sz w:val="28"/>
              </w:rPr>
              <w:t>59</w:t>
            </w:r>
          </w:p>
        </w:tc>
      </w:tr>
      <w:tr w:rsidR="00E31A60">
        <w:tc>
          <w:tcPr>
            <w:tcW w:w="817" w:type="dxa"/>
          </w:tcPr>
          <w:p w:rsidR="00E31A60" w:rsidRDefault="00E31A60">
            <w:pPr>
              <w:pStyle w:val="Default"/>
              <w:rPr>
                <w:b/>
                <w:sz w:val="28"/>
              </w:rPr>
            </w:pPr>
          </w:p>
        </w:tc>
        <w:tc>
          <w:tcPr>
            <w:tcW w:w="7796" w:type="dxa"/>
          </w:tcPr>
          <w:p w:rsidR="00E31A60" w:rsidRDefault="00E31A60">
            <w:pPr>
              <w:pStyle w:val="Default"/>
              <w:jc w:val="both"/>
              <w:rPr>
                <w:sz w:val="28"/>
              </w:rPr>
            </w:pPr>
            <w:r>
              <w:rPr>
                <w:sz w:val="28"/>
              </w:rPr>
              <w:t>Приложение 3. Перспективный план работы в младшей группе</w:t>
            </w:r>
          </w:p>
        </w:tc>
        <w:tc>
          <w:tcPr>
            <w:tcW w:w="993" w:type="dxa"/>
          </w:tcPr>
          <w:p w:rsidR="00E31A60" w:rsidRDefault="00E31A60">
            <w:pPr>
              <w:jc w:val="center"/>
              <w:rPr>
                <w:sz w:val="28"/>
              </w:rPr>
            </w:pPr>
          </w:p>
        </w:tc>
      </w:tr>
    </w:tbl>
    <w:p w:rsidR="00D96416" w:rsidRDefault="00D96416">
      <w:pPr>
        <w:rPr>
          <w:b/>
          <w:sz w:val="28"/>
        </w:rPr>
      </w:pPr>
    </w:p>
    <w:p w:rsidR="00D96416" w:rsidRDefault="00D96416">
      <w:pPr>
        <w:rPr>
          <w:b/>
          <w:sz w:val="28"/>
        </w:rPr>
      </w:pPr>
    </w:p>
    <w:p w:rsidR="00D96416" w:rsidRDefault="00D96416">
      <w:pPr>
        <w:rPr>
          <w:b/>
          <w:sz w:val="28"/>
        </w:rPr>
      </w:pPr>
    </w:p>
    <w:p w:rsidR="00D96416" w:rsidRDefault="00D96416">
      <w:pPr>
        <w:rPr>
          <w:b/>
          <w:sz w:val="28"/>
        </w:rPr>
      </w:pPr>
    </w:p>
    <w:p w:rsidR="00D96416" w:rsidRDefault="00D96416">
      <w:pPr>
        <w:rPr>
          <w:b/>
          <w:sz w:val="28"/>
        </w:rPr>
      </w:pPr>
    </w:p>
    <w:p w:rsidR="00D96416" w:rsidRDefault="00FD7BFB">
      <w:pPr>
        <w:pStyle w:val="a7"/>
        <w:numPr>
          <w:ilvl w:val="0"/>
          <w:numId w:val="1"/>
        </w:numPr>
        <w:jc w:val="center"/>
        <w:rPr>
          <w:b/>
          <w:sz w:val="28"/>
        </w:rPr>
      </w:pPr>
      <w:r>
        <w:rPr>
          <w:b/>
          <w:sz w:val="28"/>
        </w:rPr>
        <w:t>Целевой раздел</w:t>
      </w:r>
    </w:p>
    <w:p w:rsidR="00D96416" w:rsidRDefault="00FD7BFB">
      <w:pPr>
        <w:pStyle w:val="a7"/>
        <w:numPr>
          <w:ilvl w:val="1"/>
          <w:numId w:val="1"/>
        </w:numPr>
        <w:ind w:left="0" w:firstLine="0"/>
        <w:rPr>
          <w:b/>
          <w:i/>
          <w:sz w:val="28"/>
        </w:rPr>
      </w:pPr>
      <w:r>
        <w:rPr>
          <w:b/>
          <w:i/>
          <w:sz w:val="28"/>
        </w:rPr>
        <w:t>Пояснительная записка.</w:t>
      </w:r>
    </w:p>
    <w:p w:rsidR="00D96416" w:rsidRDefault="00FD7BFB">
      <w:pPr>
        <w:ind w:firstLine="708"/>
        <w:jc w:val="both"/>
        <w:rPr>
          <w:color w:val="000000"/>
          <w:sz w:val="28"/>
        </w:rPr>
      </w:pPr>
      <w:r>
        <w:rPr>
          <w:color w:val="000000"/>
          <w:sz w:val="28"/>
        </w:rPr>
        <w:t>Рабочая программа в</w:t>
      </w:r>
      <w:r w:rsidR="005100AA">
        <w:rPr>
          <w:color w:val="000000"/>
          <w:sz w:val="28"/>
        </w:rPr>
        <w:t xml:space="preserve">оспитателей младшей группы №11 </w:t>
      </w:r>
      <w:r>
        <w:rPr>
          <w:color w:val="000000"/>
          <w:sz w:val="28"/>
        </w:rPr>
        <w:t xml:space="preserve">общеразвивающей направленности (3-4года) на </w:t>
      </w:r>
      <w:r w:rsidRPr="00006C1B">
        <w:rPr>
          <w:color w:val="000000"/>
          <w:sz w:val="28"/>
        </w:rPr>
        <w:t>202</w:t>
      </w:r>
      <w:r w:rsidR="00006C1B">
        <w:rPr>
          <w:color w:val="000000"/>
          <w:sz w:val="28"/>
        </w:rPr>
        <w:t>3</w:t>
      </w:r>
      <w:r w:rsidRPr="00006C1B">
        <w:rPr>
          <w:color w:val="000000"/>
          <w:sz w:val="28"/>
        </w:rPr>
        <w:t>-202</w:t>
      </w:r>
      <w:r w:rsidR="00006C1B">
        <w:rPr>
          <w:color w:val="000000"/>
          <w:sz w:val="28"/>
        </w:rPr>
        <w:t>4</w:t>
      </w:r>
      <w:r>
        <w:rPr>
          <w:color w:val="000000"/>
          <w:sz w:val="28"/>
        </w:rPr>
        <w:t xml:space="preserve"> учебный год муниципального бюджетного дошкольного образовательного учреждения детского сада «Улыбка» г</w:t>
      </w:r>
      <w:proofErr w:type="gramStart"/>
      <w:r>
        <w:rPr>
          <w:color w:val="000000"/>
          <w:sz w:val="28"/>
        </w:rPr>
        <w:t>.В</w:t>
      </w:r>
      <w:proofErr w:type="gramEnd"/>
      <w:r>
        <w:rPr>
          <w:color w:val="000000"/>
          <w:sz w:val="28"/>
        </w:rPr>
        <w:t>олгодонска (далее - Программа) разработана на основе образовательной программы дошкольного образования муниципального  бюджетного  дошкольного  образовательного учреждения  детского  сада  «Улыбка» г.Волгодонска и в соответствии с нормативно-правовыми документами:</w:t>
      </w:r>
    </w:p>
    <w:p w:rsidR="00D96416" w:rsidRDefault="00FD7BFB">
      <w:pPr>
        <w:pStyle w:val="Default"/>
        <w:ind w:firstLine="708"/>
        <w:jc w:val="both"/>
        <w:rPr>
          <w:color w:val="auto"/>
          <w:sz w:val="28"/>
        </w:rPr>
      </w:pPr>
      <w:r>
        <w:rPr>
          <w:color w:val="auto"/>
          <w:sz w:val="28"/>
        </w:rPr>
        <w:t>- Федерального закона от 29.12.2012 № 273-ФЗ «Об образовании в Российской Федерации»;</w:t>
      </w:r>
    </w:p>
    <w:p w:rsidR="00D96416" w:rsidRDefault="00FD7BFB">
      <w:pPr>
        <w:pStyle w:val="Default"/>
        <w:ind w:firstLine="708"/>
        <w:jc w:val="both"/>
        <w:rPr>
          <w:color w:val="auto"/>
          <w:sz w:val="28"/>
        </w:rPr>
      </w:pPr>
      <w:r>
        <w:rPr>
          <w:color w:val="auto"/>
          <w:sz w:val="28"/>
        </w:rPr>
        <w:t>- Федерального государственного образовательного стандарта дошкольного образования, утверждённого приказом Министерство образования и науки Российской Федерации от 17 октября 2013г. N 1155 «Об утверждении Федерального государственного образовательного стандарта дошкольного образования»;</w:t>
      </w:r>
    </w:p>
    <w:p w:rsidR="00D96416" w:rsidRDefault="00FD7BFB">
      <w:pPr>
        <w:pStyle w:val="Default"/>
        <w:ind w:firstLine="708"/>
        <w:jc w:val="both"/>
        <w:rPr>
          <w:color w:val="auto"/>
          <w:sz w:val="28"/>
        </w:rPr>
      </w:pPr>
      <w:r>
        <w:rPr>
          <w:color w:val="auto"/>
          <w:sz w:val="28"/>
        </w:rPr>
        <w:t>- Приказа Министерства образования и науки РФ от 31июля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31.08.2020 № 59599);</w:t>
      </w:r>
    </w:p>
    <w:p w:rsidR="00D96416" w:rsidRDefault="00FD7BFB">
      <w:pPr>
        <w:pStyle w:val="Default"/>
        <w:ind w:firstLine="708"/>
        <w:jc w:val="both"/>
        <w:rPr>
          <w:color w:val="auto"/>
          <w:sz w:val="28"/>
        </w:rPr>
      </w:pPr>
      <w:r>
        <w:rPr>
          <w:color w:val="auto"/>
          <w:sz w:val="28"/>
        </w:rPr>
        <w:t>- Постановления Главного государственного санитарного врача Российской Федерации от 28 сентября 2020 г. № 28 г. Москва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 декабря 2020 г. N 61573);</w:t>
      </w:r>
    </w:p>
    <w:p w:rsidR="00D96416" w:rsidRDefault="00FD7BFB">
      <w:pPr>
        <w:pStyle w:val="Default"/>
        <w:ind w:firstLine="708"/>
        <w:jc w:val="both"/>
        <w:rPr>
          <w:color w:val="auto"/>
          <w:sz w:val="28"/>
        </w:rPr>
      </w:pPr>
      <w:r>
        <w:rPr>
          <w:color w:val="auto"/>
          <w:sz w:val="28"/>
        </w:rPr>
        <w:t>- Постановления Главного государственного санитарного врача Российской Федерации от 28 января 2021 г. N 2 г. Москва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(Зарегистрировано в Минюсте России 29 января 2020 г. N 62296);</w:t>
      </w:r>
    </w:p>
    <w:p w:rsidR="00D96416" w:rsidRDefault="00FD7BFB">
      <w:pPr>
        <w:pStyle w:val="Default"/>
        <w:ind w:firstLine="708"/>
        <w:jc w:val="both"/>
        <w:rPr>
          <w:color w:val="auto"/>
          <w:sz w:val="28"/>
        </w:rPr>
      </w:pPr>
      <w:r>
        <w:rPr>
          <w:color w:val="auto"/>
          <w:sz w:val="28"/>
        </w:rPr>
        <w:t>- Постановления Правительства  Российской Федерации от 5 августа 2013 г. № 662 «Об осуществлении мониторинга системы образования»</w:t>
      </w:r>
    </w:p>
    <w:p w:rsidR="00D96416" w:rsidRDefault="00FD7BFB">
      <w:pPr>
        <w:pStyle w:val="Default"/>
        <w:ind w:firstLine="708"/>
        <w:jc w:val="both"/>
        <w:rPr>
          <w:color w:val="auto"/>
          <w:sz w:val="28"/>
        </w:rPr>
      </w:pPr>
      <w:r>
        <w:rPr>
          <w:color w:val="auto"/>
          <w:sz w:val="28"/>
        </w:rPr>
        <w:t xml:space="preserve">- Примерной основной образовательной программы дошкольного образования «Детство», научный руководитель Т.И.Бабаева и др. </w:t>
      </w:r>
    </w:p>
    <w:p w:rsidR="00D96416" w:rsidRDefault="00FD7BFB">
      <w:pPr>
        <w:pStyle w:val="31"/>
        <w:shd w:val="clear" w:color="auto" w:fill="auto"/>
        <w:spacing w:after="0"/>
        <w:ind w:left="20" w:right="20" w:firstLine="340"/>
        <w:jc w:val="both"/>
        <w:rPr>
          <w:sz w:val="28"/>
        </w:rPr>
      </w:pPr>
      <w:r>
        <w:rPr>
          <w:sz w:val="28"/>
        </w:rPr>
        <w:t>Программа разработана с целью психолого-педагогической поддержки позитивной социализации и индивидуализации, развития личности детей дошкольного возраста.</w:t>
      </w:r>
    </w:p>
    <w:p w:rsidR="00D96416" w:rsidRDefault="00FD7BFB">
      <w:pPr>
        <w:pStyle w:val="31"/>
        <w:shd w:val="clear" w:color="auto" w:fill="auto"/>
        <w:spacing w:after="0"/>
        <w:ind w:left="20" w:right="20" w:firstLine="680"/>
        <w:jc w:val="both"/>
        <w:rPr>
          <w:sz w:val="28"/>
        </w:rPr>
      </w:pPr>
      <w:r>
        <w:rPr>
          <w:sz w:val="28"/>
        </w:rPr>
        <w:t xml:space="preserve">Рабочая программа определяет содержание и организацию образовательного процесса для детей младшей группы. Она направлена на формирование общей культуры, развитие физических, интеллектуальных и личностных качеств, формирование предпосылок учебной деятельности, </w:t>
      </w:r>
      <w:r>
        <w:rPr>
          <w:sz w:val="28"/>
        </w:rPr>
        <w:lastRenderedPageBreak/>
        <w:t>обеспечивающих социальную успешность, сохранение и укрепление здоровья детей.</w:t>
      </w:r>
    </w:p>
    <w:p w:rsidR="00D96416" w:rsidRDefault="00D96416">
      <w:pPr>
        <w:pStyle w:val="31"/>
        <w:shd w:val="clear" w:color="auto" w:fill="auto"/>
        <w:spacing w:after="0"/>
        <w:ind w:left="20" w:firstLine="700"/>
        <w:jc w:val="both"/>
        <w:rPr>
          <w:b/>
          <w:i/>
          <w:sz w:val="28"/>
        </w:rPr>
      </w:pPr>
    </w:p>
    <w:p w:rsidR="00D96416" w:rsidRDefault="00FD7BFB">
      <w:pPr>
        <w:pStyle w:val="31"/>
        <w:shd w:val="clear" w:color="auto" w:fill="auto"/>
        <w:spacing w:after="0"/>
        <w:ind w:left="20" w:firstLine="700"/>
        <w:jc w:val="both"/>
        <w:rPr>
          <w:b/>
          <w:sz w:val="28"/>
        </w:rPr>
      </w:pPr>
      <w:r>
        <w:rPr>
          <w:b/>
          <w:sz w:val="28"/>
        </w:rPr>
        <w:t>Цели и задачи реализации Программы:</w:t>
      </w:r>
    </w:p>
    <w:p w:rsidR="00D96416" w:rsidRDefault="00FD7BFB">
      <w:pPr>
        <w:pStyle w:val="31"/>
        <w:shd w:val="clear" w:color="auto" w:fill="auto"/>
        <w:spacing w:after="0"/>
        <w:ind w:left="20" w:right="20" w:firstLine="688"/>
        <w:jc w:val="both"/>
        <w:rPr>
          <w:sz w:val="28"/>
        </w:rPr>
      </w:pPr>
      <w:r>
        <w:rPr>
          <w:b/>
          <w:sz w:val="28"/>
          <w:u w:val="single"/>
        </w:rPr>
        <w:t>Цель:</w:t>
      </w:r>
      <w:r>
        <w:rPr>
          <w:sz w:val="28"/>
        </w:rPr>
        <w:t xml:space="preserve">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D96416" w:rsidRDefault="00FD7BFB">
      <w:pPr>
        <w:pStyle w:val="31"/>
        <w:shd w:val="clear" w:color="auto" w:fill="auto"/>
        <w:spacing w:after="0"/>
        <w:ind w:left="20" w:firstLine="688"/>
        <w:jc w:val="both"/>
        <w:rPr>
          <w:b/>
          <w:sz w:val="28"/>
          <w:u w:val="single"/>
        </w:rPr>
      </w:pPr>
      <w:r>
        <w:rPr>
          <w:b/>
          <w:sz w:val="28"/>
          <w:u w:val="single"/>
        </w:rPr>
        <w:t>Задачи:</w:t>
      </w:r>
    </w:p>
    <w:p w:rsidR="00D96416" w:rsidRDefault="00FD7BFB" w:rsidP="00E979F9">
      <w:pPr>
        <w:pStyle w:val="31"/>
        <w:numPr>
          <w:ilvl w:val="0"/>
          <w:numId w:val="2"/>
        </w:numPr>
        <w:shd w:val="clear" w:color="auto" w:fill="auto"/>
        <w:tabs>
          <w:tab w:val="left" w:pos="851"/>
        </w:tabs>
        <w:spacing w:after="0"/>
        <w:ind w:right="23" w:firstLine="567"/>
        <w:jc w:val="both"/>
        <w:rPr>
          <w:sz w:val="28"/>
        </w:rPr>
      </w:pPr>
      <w:r>
        <w:rPr>
          <w:sz w:val="28"/>
        </w:rPr>
        <w:t>Способствовать благоприятной адаптации в детском саду, установлению положительных отношений с воспитателем и детьми в группе, устойчивому эмоционально-положительному самочувствию и активности каждого ребенка.</w:t>
      </w:r>
    </w:p>
    <w:p w:rsidR="00D96416" w:rsidRDefault="00FD7BFB" w:rsidP="00E979F9">
      <w:pPr>
        <w:pStyle w:val="31"/>
        <w:numPr>
          <w:ilvl w:val="0"/>
          <w:numId w:val="2"/>
        </w:numPr>
        <w:shd w:val="clear" w:color="auto" w:fill="auto"/>
        <w:tabs>
          <w:tab w:val="left" w:pos="851"/>
        </w:tabs>
        <w:spacing w:after="0"/>
        <w:ind w:right="20" w:firstLine="567"/>
        <w:jc w:val="both"/>
        <w:rPr>
          <w:sz w:val="28"/>
        </w:rPr>
      </w:pPr>
      <w:r>
        <w:rPr>
          <w:sz w:val="28"/>
        </w:rPr>
        <w:t>Обеспечить физическое развитие детей, своевременное овладение основными движениями и элементарными культурно-гигиеническими навыками.</w:t>
      </w:r>
    </w:p>
    <w:p w:rsidR="00D96416" w:rsidRDefault="00FD7BFB" w:rsidP="00E979F9">
      <w:pPr>
        <w:pStyle w:val="31"/>
        <w:numPr>
          <w:ilvl w:val="0"/>
          <w:numId w:val="2"/>
        </w:numPr>
        <w:shd w:val="clear" w:color="auto" w:fill="auto"/>
        <w:tabs>
          <w:tab w:val="left" w:pos="851"/>
        </w:tabs>
        <w:spacing w:after="0"/>
        <w:ind w:right="20" w:firstLine="567"/>
        <w:jc w:val="both"/>
        <w:rPr>
          <w:sz w:val="28"/>
        </w:rPr>
      </w:pPr>
      <w:r>
        <w:rPr>
          <w:sz w:val="28"/>
        </w:rPr>
        <w:t>Способствовать развитию познавательной активности детей, обогащать их представления о людях, предметах и явлениях, учить выделять особенности предметов на основе способов сенсорного обследования, сравнения, элементарного анализа.</w:t>
      </w:r>
    </w:p>
    <w:p w:rsidR="00D96416" w:rsidRDefault="00FD7BFB" w:rsidP="00E979F9">
      <w:pPr>
        <w:pStyle w:val="31"/>
        <w:numPr>
          <w:ilvl w:val="0"/>
          <w:numId w:val="2"/>
        </w:numPr>
        <w:shd w:val="clear" w:color="auto" w:fill="auto"/>
        <w:tabs>
          <w:tab w:val="left" w:pos="851"/>
        </w:tabs>
        <w:spacing w:after="0"/>
        <w:ind w:right="20" w:firstLine="567"/>
        <w:jc w:val="both"/>
        <w:rPr>
          <w:sz w:val="28"/>
        </w:rPr>
      </w:pPr>
      <w:r>
        <w:rPr>
          <w:sz w:val="28"/>
        </w:rPr>
        <w:t>Способствовать развитию у детей самостоятельности, овладению разнообразными способами действий, приобретению навыков самообслуживания, игровой деятельности и общения.</w:t>
      </w:r>
    </w:p>
    <w:p w:rsidR="00D96416" w:rsidRDefault="00FD7BFB" w:rsidP="00E979F9">
      <w:pPr>
        <w:pStyle w:val="31"/>
        <w:numPr>
          <w:ilvl w:val="0"/>
          <w:numId w:val="2"/>
        </w:numPr>
        <w:shd w:val="clear" w:color="auto" w:fill="auto"/>
        <w:tabs>
          <w:tab w:val="left" w:pos="851"/>
        </w:tabs>
        <w:spacing w:after="0"/>
        <w:ind w:right="20" w:firstLine="567"/>
        <w:jc w:val="both"/>
        <w:rPr>
          <w:sz w:val="28"/>
        </w:rPr>
      </w:pPr>
      <w:r>
        <w:rPr>
          <w:sz w:val="28"/>
        </w:rPr>
        <w:t>Развивать взаимоотношения детей, умение действовать согласованно, принимать общую цель, переживать радость от результатов общих усилий и совместной деятельности.</w:t>
      </w:r>
    </w:p>
    <w:p w:rsidR="00D96416" w:rsidRDefault="00FD7BFB" w:rsidP="00E979F9">
      <w:pPr>
        <w:pStyle w:val="31"/>
        <w:numPr>
          <w:ilvl w:val="0"/>
          <w:numId w:val="2"/>
        </w:numPr>
        <w:shd w:val="clear" w:color="auto" w:fill="auto"/>
        <w:tabs>
          <w:tab w:val="left" w:pos="851"/>
        </w:tabs>
        <w:spacing w:after="0"/>
        <w:ind w:right="20" w:firstLine="567"/>
        <w:jc w:val="both"/>
        <w:rPr>
          <w:sz w:val="28"/>
        </w:rPr>
      </w:pPr>
      <w:r>
        <w:rPr>
          <w:sz w:val="28"/>
        </w:rPr>
        <w:t>Воспитывать доброжелательное отношение детей к окружающему, эмоциональную отзывчивость на состояние других людей, добрые чувства к животным и растениям.</w:t>
      </w:r>
    </w:p>
    <w:p w:rsidR="00D96416" w:rsidRDefault="00FD7BFB" w:rsidP="00E979F9">
      <w:pPr>
        <w:pStyle w:val="31"/>
        <w:numPr>
          <w:ilvl w:val="0"/>
          <w:numId w:val="2"/>
        </w:numPr>
        <w:shd w:val="clear" w:color="auto" w:fill="auto"/>
        <w:tabs>
          <w:tab w:val="left" w:pos="851"/>
        </w:tabs>
        <w:spacing w:after="0"/>
        <w:ind w:right="20" w:firstLine="567"/>
        <w:jc w:val="both"/>
        <w:rPr>
          <w:sz w:val="28"/>
        </w:rPr>
      </w:pPr>
      <w:r>
        <w:rPr>
          <w:sz w:val="28"/>
        </w:rPr>
        <w:t>Способствовать развитию творческих проявлений детей, интереса к участию в игровой и художественной деятельности с элементами творчества, переживанию успеха и радости от реализации своих замыслов.</w:t>
      </w:r>
    </w:p>
    <w:p w:rsidR="00D96416" w:rsidRDefault="00FD7BFB" w:rsidP="00E979F9">
      <w:pPr>
        <w:pStyle w:val="31"/>
        <w:numPr>
          <w:ilvl w:val="0"/>
          <w:numId w:val="2"/>
        </w:numPr>
        <w:shd w:val="clear" w:color="auto" w:fill="auto"/>
        <w:tabs>
          <w:tab w:val="left" w:pos="851"/>
        </w:tabs>
        <w:spacing w:after="0"/>
        <w:ind w:right="20" w:firstLine="567"/>
        <w:jc w:val="both"/>
        <w:rPr>
          <w:sz w:val="28"/>
        </w:rPr>
      </w:pPr>
      <w:r>
        <w:rPr>
          <w:sz w:val="28"/>
        </w:rPr>
        <w:t>Основой здорового образа жизни и полноценного развития ребенка в детском саду является режим.</w:t>
      </w:r>
    </w:p>
    <w:p w:rsidR="00D96416" w:rsidRDefault="00D96416">
      <w:pPr>
        <w:pStyle w:val="31"/>
        <w:shd w:val="clear" w:color="auto" w:fill="auto"/>
        <w:spacing w:after="0"/>
        <w:ind w:firstLine="708"/>
        <w:jc w:val="both"/>
        <w:rPr>
          <w:b/>
          <w:i/>
          <w:sz w:val="28"/>
        </w:rPr>
      </w:pPr>
    </w:p>
    <w:p w:rsidR="00D96416" w:rsidRDefault="00FD7BFB">
      <w:pPr>
        <w:pStyle w:val="31"/>
        <w:shd w:val="clear" w:color="auto" w:fill="auto"/>
        <w:spacing w:after="0"/>
        <w:ind w:firstLine="708"/>
        <w:jc w:val="both"/>
        <w:rPr>
          <w:b/>
          <w:sz w:val="28"/>
        </w:rPr>
      </w:pPr>
      <w:r>
        <w:rPr>
          <w:b/>
          <w:sz w:val="28"/>
        </w:rPr>
        <w:t>Принципы и подходы в организации образовательного процесса детей младшей группы</w:t>
      </w:r>
    </w:p>
    <w:p w:rsidR="00D96416" w:rsidRDefault="00FD7BFB">
      <w:pPr>
        <w:pStyle w:val="31"/>
        <w:shd w:val="clear" w:color="auto" w:fill="auto"/>
        <w:spacing w:after="0"/>
        <w:ind w:firstLine="0"/>
        <w:rPr>
          <w:b/>
          <w:sz w:val="28"/>
          <w:u w:val="single"/>
        </w:rPr>
      </w:pPr>
      <w:r>
        <w:rPr>
          <w:b/>
          <w:sz w:val="28"/>
          <w:u w:val="single"/>
        </w:rPr>
        <w:t>Программа построена на основных принципах ФГОС:</w:t>
      </w:r>
    </w:p>
    <w:p w:rsidR="00D96416" w:rsidRDefault="00FD7BFB" w:rsidP="00E979F9">
      <w:pPr>
        <w:pStyle w:val="31"/>
        <w:numPr>
          <w:ilvl w:val="0"/>
          <w:numId w:val="3"/>
        </w:numPr>
        <w:shd w:val="clear" w:color="auto" w:fill="auto"/>
        <w:tabs>
          <w:tab w:val="left" w:pos="993"/>
        </w:tabs>
        <w:spacing w:after="0"/>
        <w:ind w:left="20" w:firstLine="547"/>
        <w:jc w:val="both"/>
        <w:rPr>
          <w:sz w:val="28"/>
        </w:rPr>
      </w:pPr>
      <w:r>
        <w:rPr>
          <w:sz w:val="28"/>
        </w:rPr>
        <w:t>поддержка</w:t>
      </w:r>
      <w:r>
        <w:rPr>
          <w:sz w:val="28"/>
        </w:rPr>
        <w:tab/>
        <w:t xml:space="preserve">разнообразия детства; сохранение уникальности и </w:t>
      </w:r>
      <w:proofErr w:type="spellStart"/>
      <w:r>
        <w:rPr>
          <w:sz w:val="28"/>
        </w:rPr>
        <w:t>самоценности</w:t>
      </w:r>
      <w:proofErr w:type="spellEnd"/>
      <w:r>
        <w:rPr>
          <w:sz w:val="28"/>
        </w:rPr>
        <w:t xml:space="preserve"> детства как важного этапа в общем развитии человека, </w:t>
      </w:r>
      <w:proofErr w:type="spellStart"/>
      <w:r>
        <w:rPr>
          <w:sz w:val="28"/>
        </w:rPr>
        <w:t>самоценность</w:t>
      </w:r>
      <w:proofErr w:type="spellEnd"/>
      <w:r>
        <w:rPr>
          <w:sz w:val="28"/>
        </w:rPr>
        <w:t xml:space="preserve"> детства - понимание (рассмотрение) детства как периода жизни значимого самого по себе, без всяких условий; значимого тем, что происходит с ребёнком сейчас, а не тем, что этот период есть период подготовки к следующему периоду;</w:t>
      </w:r>
    </w:p>
    <w:p w:rsidR="00D96416" w:rsidRDefault="00FD7BFB" w:rsidP="00E979F9">
      <w:pPr>
        <w:pStyle w:val="31"/>
        <w:numPr>
          <w:ilvl w:val="0"/>
          <w:numId w:val="3"/>
        </w:numPr>
        <w:shd w:val="clear" w:color="auto" w:fill="auto"/>
        <w:tabs>
          <w:tab w:val="left" w:pos="993"/>
        </w:tabs>
        <w:spacing w:after="0"/>
        <w:ind w:left="20" w:right="20" w:firstLine="547"/>
        <w:jc w:val="both"/>
        <w:rPr>
          <w:sz w:val="28"/>
        </w:rPr>
      </w:pPr>
      <w:r>
        <w:rPr>
          <w:sz w:val="28"/>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D96416" w:rsidRDefault="00FD7BFB" w:rsidP="00E979F9">
      <w:pPr>
        <w:pStyle w:val="31"/>
        <w:numPr>
          <w:ilvl w:val="0"/>
          <w:numId w:val="3"/>
        </w:numPr>
        <w:shd w:val="clear" w:color="auto" w:fill="auto"/>
        <w:tabs>
          <w:tab w:val="left" w:pos="993"/>
        </w:tabs>
        <w:spacing w:after="0"/>
        <w:ind w:left="20" w:firstLine="547"/>
        <w:jc w:val="both"/>
        <w:rPr>
          <w:sz w:val="28"/>
        </w:rPr>
      </w:pPr>
      <w:r>
        <w:rPr>
          <w:sz w:val="28"/>
        </w:rPr>
        <w:lastRenderedPageBreak/>
        <w:t>уважение личности ребёнка;</w:t>
      </w:r>
    </w:p>
    <w:p w:rsidR="00D96416" w:rsidRDefault="00FD7BFB" w:rsidP="00E979F9">
      <w:pPr>
        <w:pStyle w:val="31"/>
        <w:numPr>
          <w:ilvl w:val="0"/>
          <w:numId w:val="3"/>
        </w:numPr>
        <w:shd w:val="clear" w:color="auto" w:fill="auto"/>
        <w:tabs>
          <w:tab w:val="left" w:pos="993"/>
        </w:tabs>
        <w:spacing w:after="0"/>
        <w:ind w:left="23" w:right="20" w:firstLine="547"/>
        <w:jc w:val="both"/>
        <w:rPr>
          <w:sz w:val="28"/>
        </w:rPr>
      </w:pPr>
      <w:r>
        <w:rPr>
          <w:sz w:val="28"/>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 эстетическое развитие ребёнка.</w:t>
      </w:r>
    </w:p>
    <w:p w:rsidR="00D96416" w:rsidRDefault="00FD7BFB">
      <w:pPr>
        <w:pStyle w:val="31"/>
        <w:shd w:val="clear" w:color="auto" w:fill="auto"/>
        <w:tabs>
          <w:tab w:val="left" w:pos="993"/>
        </w:tabs>
        <w:spacing w:after="0"/>
        <w:ind w:left="23" w:right="20" w:firstLine="0"/>
        <w:jc w:val="both"/>
        <w:rPr>
          <w:b/>
          <w:sz w:val="28"/>
        </w:rPr>
      </w:pPr>
      <w:r>
        <w:rPr>
          <w:sz w:val="28"/>
        </w:rPr>
        <w:t xml:space="preserve">     В содержании программы учтены основные </w:t>
      </w:r>
      <w:r>
        <w:rPr>
          <w:b/>
          <w:sz w:val="28"/>
        </w:rPr>
        <w:t>принципы дошкольного образования:</w:t>
      </w:r>
    </w:p>
    <w:p w:rsidR="00D96416" w:rsidRDefault="00FD7BFB" w:rsidP="00E979F9">
      <w:pPr>
        <w:pStyle w:val="31"/>
        <w:numPr>
          <w:ilvl w:val="0"/>
          <w:numId w:val="4"/>
        </w:numPr>
        <w:shd w:val="clear" w:color="auto" w:fill="auto"/>
        <w:tabs>
          <w:tab w:val="left" w:pos="851"/>
        </w:tabs>
        <w:spacing w:after="0"/>
        <w:ind w:left="0" w:right="20" w:firstLine="567"/>
        <w:jc w:val="both"/>
        <w:rPr>
          <w:sz w:val="28"/>
        </w:rPr>
      </w:pPr>
      <w:r>
        <w:rPr>
          <w:sz w:val="28"/>
        </w:rPr>
        <w:t>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D96416" w:rsidRDefault="00FD7BFB" w:rsidP="00E979F9">
      <w:pPr>
        <w:pStyle w:val="31"/>
        <w:numPr>
          <w:ilvl w:val="0"/>
          <w:numId w:val="4"/>
        </w:numPr>
        <w:shd w:val="clear" w:color="auto" w:fill="auto"/>
        <w:spacing w:after="0" w:line="322" w:lineRule="exact"/>
        <w:ind w:left="0" w:right="20" w:firstLine="567"/>
        <w:jc w:val="both"/>
        <w:rPr>
          <w:sz w:val="28"/>
        </w:rPr>
      </w:pPr>
      <w:r>
        <w:rPr>
          <w:sz w:val="28"/>
        </w:rPr>
        <w:t>построение</w:t>
      </w:r>
      <w:r>
        <w:rPr>
          <w:sz w:val="28"/>
        </w:rPr>
        <w:tab/>
        <w:t>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D96416" w:rsidRDefault="00FD7BFB" w:rsidP="00E979F9">
      <w:pPr>
        <w:pStyle w:val="31"/>
        <w:numPr>
          <w:ilvl w:val="0"/>
          <w:numId w:val="4"/>
        </w:numPr>
        <w:shd w:val="clear" w:color="auto" w:fill="auto"/>
        <w:tabs>
          <w:tab w:val="left" w:pos="851"/>
        </w:tabs>
        <w:spacing w:after="0" w:line="322" w:lineRule="exact"/>
        <w:ind w:left="0" w:right="20" w:firstLine="567"/>
        <w:jc w:val="both"/>
        <w:rPr>
          <w:sz w:val="28"/>
        </w:rPr>
      </w:pPr>
      <w:r>
        <w:rPr>
          <w:sz w:val="28"/>
        </w:rPr>
        <w:t>содействие и сотрудничество детей и взрослых, признание ребёнка полноценным участником (субъектом) образовательных отношений;</w:t>
      </w:r>
    </w:p>
    <w:p w:rsidR="00D96416" w:rsidRDefault="00FD7BFB" w:rsidP="00E979F9">
      <w:pPr>
        <w:pStyle w:val="31"/>
        <w:numPr>
          <w:ilvl w:val="0"/>
          <w:numId w:val="4"/>
        </w:numPr>
        <w:shd w:val="clear" w:color="auto" w:fill="auto"/>
        <w:tabs>
          <w:tab w:val="left" w:pos="993"/>
        </w:tabs>
        <w:spacing w:after="0" w:line="322" w:lineRule="exact"/>
        <w:ind w:left="0" w:firstLine="567"/>
        <w:jc w:val="both"/>
        <w:rPr>
          <w:sz w:val="28"/>
        </w:rPr>
      </w:pPr>
      <w:r>
        <w:rPr>
          <w:sz w:val="28"/>
        </w:rPr>
        <w:t>поддержка инициативы детей в различных видах деятельности;</w:t>
      </w:r>
    </w:p>
    <w:p w:rsidR="00D96416" w:rsidRDefault="00FD7BFB" w:rsidP="00E979F9">
      <w:pPr>
        <w:pStyle w:val="31"/>
        <w:numPr>
          <w:ilvl w:val="0"/>
          <w:numId w:val="4"/>
        </w:numPr>
        <w:shd w:val="clear" w:color="auto" w:fill="auto"/>
        <w:tabs>
          <w:tab w:val="left" w:pos="851"/>
        </w:tabs>
        <w:spacing w:after="0" w:line="322" w:lineRule="exact"/>
        <w:ind w:left="0" w:firstLine="567"/>
        <w:jc w:val="both"/>
        <w:rPr>
          <w:sz w:val="28"/>
        </w:rPr>
      </w:pPr>
      <w:r>
        <w:rPr>
          <w:sz w:val="28"/>
        </w:rPr>
        <w:t>сотрудничество</w:t>
      </w:r>
      <w:r>
        <w:rPr>
          <w:sz w:val="28"/>
        </w:rPr>
        <w:tab/>
        <w:t>Организации с семьёй;</w:t>
      </w:r>
    </w:p>
    <w:p w:rsidR="00D96416" w:rsidRDefault="00FD7BFB" w:rsidP="00E979F9">
      <w:pPr>
        <w:pStyle w:val="31"/>
        <w:numPr>
          <w:ilvl w:val="0"/>
          <w:numId w:val="4"/>
        </w:numPr>
        <w:shd w:val="clear" w:color="auto" w:fill="auto"/>
        <w:tabs>
          <w:tab w:val="left" w:pos="993"/>
        </w:tabs>
        <w:spacing w:after="0" w:line="322" w:lineRule="exact"/>
        <w:ind w:left="0" w:right="20" w:firstLine="567"/>
        <w:jc w:val="both"/>
        <w:rPr>
          <w:sz w:val="28"/>
        </w:rPr>
      </w:pPr>
      <w:r>
        <w:rPr>
          <w:sz w:val="28"/>
        </w:rPr>
        <w:t>приобщение детей к социокультурным нормам, трад</w:t>
      </w:r>
      <w:r>
        <w:rPr>
          <w:rStyle w:val="12"/>
          <w:sz w:val="28"/>
          <w:u w:val="none"/>
        </w:rPr>
        <w:t>ици</w:t>
      </w:r>
      <w:r>
        <w:rPr>
          <w:sz w:val="28"/>
        </w:rPr>
        <w:t>ям семьи, общества и государства;</w:t>
      </w:r>
    </w:p>
    <w:p w:rsidR="00D96416" w:rsidRDefault="00FD7BFB" w:rsidP="00E979F9">
      <w:pPr>
        <w:pStyle w:val="31"/>
        <w:numPr>
          <w:ilvl w:val="0"/>
          <w:numId w:val="4"/>
        </w:numPr>
        <w:shd w:val="clear" w:color="auto" w:fill="auto"/>
        <w:tabs>
          <w:tab w:val="left" w:pos="2214"/>
        </w:tabs>
        <w:spacing w:after="0" w:line="322" w:lineRule="exact"/>
        <w:ind w:right="20" w:firstLine="567"/>
        <w:jc w:val="both"/>
        <w:rPr>
          <w:sz w:val="28"/>
        </w:rPr>
      </w:pPr>
      <w:r>
        <w:rPr>
          <w:sz w:val="28"/>
        </w:rPr>
        <w:t>формирование</w:t>
      </w:r>
      <w:r>
        <w:rPr>
          <w:sz w:val="28"/>
        </w:rPr>
        <w:tab/>
        <w:t xml:space="preserve"> познавательных интересов и познавательных действий ребёнка в различных видах деятельности;</w:t>
      </w:r>
    </w:p>
    <w:p w:rsidR="00D96416" w:rsidRDefault="00FD7BFB" w:rsidP="00E979F9">
      <w:pPr>
        <w:pStyle w:val="31"/>
        <w:numPr>
          <w:ilvl w:val="0"/>
          <w:numId w:val="4"/>
        </w:numPr>
        <w:shd w:val="clear" w:color="auto" w:fill="auto"/>
        <w:tabs>
          <w:tab w:val="left" w:pos="1657"/>
        </w:tabs>
        <w:spacing w:after="0" w:line="322" w:lineRule="exact"/>
        <w:ind w:right="20" w:firstLine="567"/>
        <w:jc w:val="both"/>
        <w:rPr>
          <w:sz w:val="28"/>
        </w:rPr>
      </w:pPr>
      <w:r>
        <w:rPr>
          <w:sz w:val="28"/>
        </w:rPr>
        <w:t>возрастная адекватность дошкольного образования (соответствие условий, требований, методов возрасту и особенностям развития);</w:t>
      </w:r>
    </w:p>
    <w:p w:rsidR="00D96416" w:rsidRDefault="00FD7BFB" w:rsidP="00E979F9">
      <w:pPr>
        <w:pStyle w:val="31"/>
        <w:numPr>
          <w:ilvl w:val="0"/>
          <w:numId w:val="4"/>
        </w:numPr>
        <w:shd w:val="clear" w:color="auto" w:fill="auto"/>
        <w:tabs>
          <w:tab w:val="left" w:pos="841"/>
        </w:tabs>
        <w:spacing w:after="0" w:line="322" w:lineRule="exact"/>
        <w:ind w:firstLine="567"/>
        <w:jc w:val="both"/>
        <w:rPr>
          <w:sz w:val="28"/>
        </w:rPr>
      </w:pPr>
      <w:r>
        <w:rPr>
          <w:sz w:val="28"/>
        </w:rPr>
        <w:t>учёт этнокультурной ситуации развития детей.</w:t>
      </w:r>
    </w:p>
    <w:p w:rsidR="00D96416" w:rsidRDefault="00FD7BFB">
      <w:pPr>
        <w:pStyle w:val="31"/>
        <w:shd w:val="clear" w:color="auto" w:fill="auto"/>
        <w:spacing w:after="0" w:line="322" w:lineRule="exact"/>
        <w:ind w:left="20" w:firstLine="360"/>
        <w:jc w:val="both"/>
        <w:rPr>
          <w:sz w:val="28"/>
        </w:rPr>
      </w:pPr>
      <w:r>
        <w:rPr>
          <w:sz w:val="28"/>
        </w:rPr>
        <w:t xml:space="preserve">Учитывается также возраст детей и необходимость реализации образовательных задач в </w:t>
      </w:r>
      <w:r>
        <w:rPr>
          <w:rStyle w:val="12"/>
          <w:sz w:val="28"/>
          <w:u w:val="none"/>
        </w:rPr>
        <w:t>определённых видах деятельности.</w:t>
      </w:r>
      <w:r>
        <w:rPr>
          <w:sz w:val="28"/>
        </w:rPr>
        <w:t xml:space="preserve"> Для детей младшего дошкольного возраста это:</w:t>
      </w:r>
    </w:p>
    <w:p w:rsidR="00D96416" w:rsidRDefault="00FD7BFB">
      <w:pPr>
        <w:pStyle w:val="31"/>
        <w:shd w:val="clear" w:color="auto" w:fill="auto"/>
        <w:tabs>
          <w:tab w:val="left" w:pos="711"/>
        </w:tabs>
        <w:spacing w:after="0" w:line="322" w:lineRule="exact"/>
        <w:ind w:right="20" w:firstLine="567"/>
        <w:jc w:val="both"/>
        <w:rPr>
          <w:sz w:val="28"/>
        </w:rPr>
      </w:pPr>
      <w:r>
        <w:rPr>
          <w:rStyle w:val="12"/>
          <w:sz w:val="28"/>
          <w:u w:val="none"/>
        </w:rPr>
        <w:t xml:space="preserve">- игровая деятельность </w:t>
      </w:r>
      <w:r>
        <w:rPr>
          <w:sz w:val="28"/>
        </w:rPr>
        <w:t>(включая сюжетно-ролевую игру как ведущую деятельность детей дошкольного возраста, а также игру с правилами и другие виды игры);</w:t>
      </w:r>
    </w:p>
    <w:p w:rsidR="00D96416" w:rsidRDefault="00FD7BFB">
      <w:pPr>
        <w:pStyle w:val="31"/>
        <w:shd w:val="clear" w:color="auto" w:fill="auto"/>
        <w:tabs>
          <w:tab w:val="left" w:pos="711"/>
        </w:tabs>
        <w:spacing w:after="0" w:line="322" w:lineRule="exact"/>
        <w:ind w:right="20" w:firstLine="567"/>
        <w:jc w:val="both"/>
        <w:rPr>
          <w:sz w:val="28"/>
        </w:rPr>
      </w:pPr>
      <w:r>
        <w:rPr>
          <w:rStyle w:val="12"/>
          <w:sz w:val="28"/>
          <w:u w:val="none"/>
        </w:rPr>
        <w:t>- коммуникативная</w:t>
      </w:r>
      <w:r>
        <w:rPr>
          <w:sz w:val="28"/>
        </w:rPr>
        <w:t xml:space="preserve"> (общение и взаимодействие </w:t>
      </w:r>
      <w:proofErr w:type="gramStart"/>
      <w:r>
        <w:rPr>
          <w:sz w:val="28"/>
        </w:rPr>
        <w:t>со</w:t>
      </w:r>
      <w:proofErr w:type="gramEnd"/>
      <w:r>
        <w:rPr>
          <w:sz w:val="28"/>
        </w:rPr>
        <w:t xml:space="preserve"> взрослыми и сверстниками);</w:t>
      </w:r>
    </w:p>
    <w:p w:rsidR="00D96416" w:rsidRDefault="00FD7BFB">
      <w:pPr>
        <w:pStyle w:val="31"/>
        <w:shd w:val="clear" w:color="auto" w:fill="auto"/>
        <w:tabs>
          <w:tab w:val="left" w:pos="711"/>
        </w:tabs>
        <w:spacing w:after="0" w:line="322" w:lineRule="exact"/>
        <w:ind w:right="20" w:firstLine="567"/>
        <w:jc w:val="both"/>
        <w:rPr>
          <w:sz w:val="28"/>
        </w:rPr>
      </w:pPr>
      <w:r>
        <w:rPr>
          <w:rStyle w:val="12"/>
          <w:sz w:val="28"/>
          <w:u w:val="none"/>
        </w:rPr>
        <w:t xml:space="preserve">- познавательно - </w:t>
      </w:r>
      <w:proofErr w:type="gramStart"/>
      <w:r>
        <w:rPr>
          <w:rStyle w:val="12"/>
          <w:sz w:val="28"/>
          <w:u w:val="none"/>
        </w:rPr>
        <w:t>исследовательская</w:t>
      </w:r>
      <w:proofErr w:type="gramEnd"/>
      <w:r>
        <w:rPr>
          <w:sz w:val="28"/>
        </w:rPr>
        <w:t xml:space="preserve"> (исследования объектов окружающего мира и экспериментирования с ними; восприятие художественной литературы и фольклора);</w:t>
      </w:r>
    </w:p>
    <w:p w:rsidR="00D96416" w:rsidRDefault="00FD7BFB">
      <w:pPr>
        <w:pStyle w:val="31"/>
        <w:shd w:val="clear" w:color="auto" w:fill="auto"/>
        <w:tabs>
          <w:tab w:val="left" w:pos="711"/>
        </w:tabs>
        <w:spacing w:after="0" w:line="322" w:lineRule="exact"/>
        <w:ind w:right="20" w:firstLine="567"/>
        <w:jc w:val="both"/>
        <w:rPr>
          <w:sz w:val="28"/>
        </w:rPr>
      </w:pPr>
      <w:r>
        <w:rPr>
          <w:rStyle w:val="12"/>
          <w:sz w:val="28"/>
          <w:u w:val="none"/>
        </w:rPr>
        <w:t>- самообслуживание и элементарный бытовой труд</w:t>
      </w:r>
      <w:r>
        <w:rPr>
          <w:sz w:val="28"/>
        </w:rPr>
        <w:t xml:space="preserve"> (в помещении и на улице);</w:t>
      </w:r>
    </w:p>
    <w:p w:rsidR="00D96416" w:rsidRDefault="00FD7BFB">
      <w:pPr>
        <w:pStyle w:val="31"/>
        <w:shd w:val="clear" w:color="auto" w:fill="auto"/>
        <w:tabs>
          <w:tab w:val="left" w:pos="711"/>
        </w:tabs>
        <w:spacing w:after="0" w:line="322" w:lineRule="exact"/>
        <w:ind w:right="20" w:firstLine="567"/>
        <w:jc w:val="both"/>
        <w:rPr>
          <w:sz w:val="28"/>
        </w:rPr>
      </w:pPr>
      <w:r>
        <w:rPr>
          <w:rStyle w:val="12"/>
          <w:sz w:val="28"/>
          <w:u w:val="none"/>
        </w:rPr>
        <w:t>- конструирование</w:t>
      </w:r>
      <w:r>
        <w:rPr>
          <w:sz w:val="28"/>
        </w:rPr>
        <w:t xml:space="preserve"> из конструктора;</w:t>
      </w:r>
    </w:p>
    <w:p w:rsidR="00D96416" w:rsidRDefault="00FD7BFB">
      <w:pPr>
        <w:pStyle w:val="31"/>
        <w:shd w:val="clear" w:color="auto" w:fill="auto"/>
        <w:tabs>
          <w:tab w:val="left" w:pos="711"/>
        </w:tabs>
        <w:spacing w:after="0" w:line="322" w:lineRule="exact"/>
        <w:ind w:right="20" w:firstLine="567"/>
        <w:jc w:val="both"/>
        <w:rPr>
          <w:sz w:val="28"/>
        </w:rPr>
      </w:pPr>
      <w:r>
        <w:rPr>
          <w:rStyle w:val="12"/>
          <w:sz w:val="28"/>
          <w:u w:val="none"/>
        </w:rPr>
        <w:t>- изобразительная</w:t>
      </w:r>
      <w:r>
        <w:rPr>
          <w:sz w:val="28"/>
        </w:rPr>
        <w:t xml:space="preserve"> (рисование, лепка, аппликация);</w:t>
      </w:r>
    </w:p>
    <w:p w:rsidR="00D96416" w:rsidRDefault="00FD7BFB">
      <w:pPr>
        <w:pStyle w:val="31"/>
        <w:shd w:val="clear" w:color="auto" w:fill="auto"/>
        <w:tabs>
          <w:tab w:val="left" w:pos="711"/>
        </w:tabs>
        <w:spacing w:after="0" w:line="322" w:lineRule="exact"/>
        <w:ind w:right="20" w:firstLine="567"/>
        <w:jc w:val="both"/>
        <w:rPr>
          <w:sz w:val="28"/>
        </w:rPr>
      </w:pPr>
      <w:r>
        <w:rPr>
          <w:rStyle w:val="12"/>
          <w:sz w:val="28"/>
          <w:u w:val="none"/>
        </w:rPr>
        <w:t xml:space="preserve">- </w:t>
      </w:r>
      <w:proofErr w:type="gramStart"/>
      <w:r>
        <w:rPr>
          <w:rStyle w:val="12"/>
          <w:sz w:val="28"/>
          <w:u w:val="none"/>
        </w:rPr>
        <w:t>музыкальная</w:t>
      </w:r>
      <w:proofErr w:type="gramEnd"/>
      <w:r>
        <w:rPr>
          <w:sz w:val="28"/>
        </w:rPr>
        <w:t xml:space="preserve"> (восприятие и понимание смысла музыкальных произведений, пение, музыкально - ритмические движения, игры на детских музыкальных инструментах);</w:t>
      </w:r>
    </w:p>
    <w:p w:rsidR="00D96416" w:rsidRDefault="00FD7BFB">
      <w:pPr>
        <w:pStyle w:val="31"/>
        <w:shd w:val="clear" w:color="auto" w:fill="auto"/>
        <w:tabs>
          <w:tab w:val="left" w:pos="702"/>
        </w:tabs>
        <w:spacing w:after="0" w:line="322" w:lineRule="exact"/>
        <w:ind w:right="20" w:firstLine="567"/>
        <w:jc w:val="both"/>
        <w:rPr>
          <w:sz w:val="28"/>
        </w:rPr>
      </w:pPr>
      <w:r>
        <w:rPr>
          <w:rStyle w:val="12"/>
          <w:sz w:val="28"/>
          <w:u w:val="none"/>
        </w:rPr>
        <w:t>- двигательная</w:t>
      </w:r>
      <w:r>
        <w:rPr>
          <w:sz w:val="28"/>
        </w:rPr>
        <w:t xml:space="preserve"> (овладение основными движениями) активность ребёнка.</w:t>
      </w:r>
    </w:p>
    <w:p w:rsidR="00D96416" w:rsidRDefault="00FD7BFB">
      <w:pPr>
        <w:pStyle w:val="31"/>
        <w:shd w:val="clear" w:color="auto" w:fill="auto"/>
        <w:spacing w:after="0" w:line="322" w:lineRule="exact"/>
        <w:ind w:left="20" w:right="20" w:firstLine="360"/>
        <w:rPr>
          <w:sz w:val="28"/>
        </w:rPr>
      </w:pPr>
      <w:r>
        <w:rPr>
          <w:sz w:val="28"/>
        </w:rPr>
        <w:lastRenderedPageBreak/>
        <w:t>В своей деятельности мы учитываем возрастные и индивидуальные особенности детей.</w:t>
      </w:r>
    </w:p>
    <w:p w:rsidR="00D96416" w:rsidRPr="00BD4A21" w:rsidRDefault="00FD7BFB">
      <w:pPr>
        <w:jc w:val="both"/>
        <w:rPr>
          <w:color w:val="000000"/>
          <w:sz w:val="28"/>
        </w:rPr>
      </w:pPr>
      <w:r w:rsidRPr="00BD4A21">
        <w:rPr>
          <w:b/>
          <w:color w:val="000000"/>
          <w:sz w:val="28"/>
        </w:rPr>
        <w:t xml:space="preserve">Возрастные и индивидуальные особенности детей младшей группы. </w:t>
      </w:r>
    </w:p>
    <w:p w:rsidR="00D96416" w:rsidRDefault="00FD7BFB">
      <w:pPr>
        <w:jc w:val="both"/>
        <w:rPr>
          <w:color w:val="000000"/>
          <w:sz w:val="28"/>
        </w:rPr>
      </w:pPr>
      <w:r w:rsidRPr="00BD4A21">
        <w:rPr>
          <w:color w:val="000000"/>
          <w:sz w:val="28"/>
        </w:rPr>
        <w:tab/>
      </w:r>
      <w:r w:rsidR="00682178">
        <w:rPr>
          <w:sz w:val="28"/>
        </w:rPr>
        <w:t>Группу посещают 26</w:t>
      </w:r>
      <w:r w:rsidRPr="00BD4A21">
        <w:rPr>
          <w:sz w:val="28"/>
        </w:rPr>
        <w:t xml:space="preserve"> восп</w:t>
      </w:r>
      <w:r w:rsidR="00682178">
        <w:rPr>
          <w:sz w:val="28"/>
        </w:rPr>
        <w:t>итанников, из них 8</w:t>
      </w:r>
      <w:r w:rsidR="00A54338" w:rsidRPr="00BD4A21">
        <w:rPr>
          <w:sz w:val="28"/>
        </w:rPr>
        <w:t xml:space="preserve"> девочек и </w:t>
      </w:r>
      <w:r w:rsidR="00BD4A21">
        <w:rPr>
          <w:sz w:val="28"/>
        </w:rPr>
        <w:t>1</w:t>
      </w:r>
      <w:r w:rsidR="00A54338" w:rsidRPr="00BD4A21">
        <w:rPr>
          <w:sz w:val="28"/>
        </w:rPr>
        <w:t>8</w:t>
      </w:r>
      <w:r w:rsidRPr="00BD4A21">
        <w:rPr>
          <w:sz w:val="28"/>
        </w:rPr>
        <w:t xml:space="preserve"> мальчиков, в возрасте 3 лет. Анализ этнического </w:t>
      </w:r>
      <w:r w:rsidR="00A54338" w:rsidRPr="00BD4A21">
        <w:rPr>
          <w:sz w:val="28"/>
        </w:rPr>
        <w:t>сос</w:t>
      </w:r>
      <w:r w:rsidR="00682178">
        <w:rPr>
          <w:sz w:val="28"/>
        </w:rPr>
        <w:t>тава воспитанников группы: 26</w:t>
      </w:r>
      <w:r w:rsidRPr="00BD4A21">
        <w:rPr>
          <w:sz w:val="28"/>
        </w:rPr>
        <w:t xml:space="preserve"> детей - русские (99%).</w:t>
      </w:r>
    </w:p>
    <w:p w:rsidR="00D96416" w:rsidRDefault="00FD7BFB">
      <w:pPr>
        <w:pStyle w:val="31"/>
        <w:shd w:val="clear" w:color="auto" w:fill="auto"/>
        <w:spacing w:after="0" w:line="322" w:lineRule="exact"/>
        <w:ind w:firstLine="708"/>
        <w:jc w:val="both"/>
        <w:rPr>
          <w:sz w:val="28"/>
        </w:rPr>
      </w:pPr>
      <w:r>
        <w:rPr>
          <w:sz w:val="28"/>
        </w:rPr>
        <w:t>На рубеже трех лет любимым выражением ребенка становится «Я сам!» Отделение себя от взрослого и вместе с тем желание быть как взрослый — характерное противоречие кризиса трех лет.</w:t>
      </w:r>
    </w:p>
    <w:p w:rsidR="00D96416" w:rsidRDefault="00FD7BFB">
      <w:pPr>
        <w:ind w:firstLine="708"/>
        <w:jc w:val="both"/>
        <w:rPr>
          <w:sz w:val="28"/>
        </w:rPr>
      </w:pPr>
      <w:r>
        <w:rPr>
          <w:sz w:val="28"/>
        </w:rPr>
        <w:t>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он может сопереживать другому ребенку.</w:t>
      </w:r>
    </w:p>
    <w:p w:rsidR="00D96416" w:rsidRDefault="00FD7BFB">
      <w:pPr>
        <w:ind w:firstLine="708"/>
        <w:jc w:val="both"/>
        <w:rPr>
          <w:sz w:val="28"/>
        </w:rPr>
      </w:pPr>
      <w:r>
        <w:rPr>
          <w:sz w:val="28"/>
        </w:rPr>
        <w:t>В младшем дошкольном возрасте поведение ребенка непроизвольно, действия и поступки ситуативные, их последствия ребенок чаще всего не представляет, нормативно развивающемуся ребенку свойственно ощущение безопасности, доверчиво-активное отношение к окружающему.</w:t>
      </w:r>
    </w:p>
    <w:p w:rsidR="00D96416" w:rsidRDefault="00FD7BFB">
      <w:pPr>
        <w:ind w:firstLine="708"/>
        <w:jc w:val="both"/>
        <w:rPr>
          <w:sz w:val="28"/>
        </w:rPr>
      </w:pPr>
      <w:r>
        <w:rPr>
          <w:sz w:val="28"/>
        </w:rPr>
        <w:t>Дети 3—4-х лет усваивают элементарные нормы и правила поведения, связанные с определенными разрешениями и запретами («можно», «нужно», «нельзя»).</w:t>
      </w:r>
    </w:p>
    <w:p w:rsidR="00D96416" w:rsidRDefault="00FD7BFB">
      <w:pPr>
        <w:ind w:firstLine="708"/>
        <w:jc w:val="both"/>
        <w:rPr>
          <w:sz w:val="28"/>
        </w:rPr>
      </w:pPr>
      <w:r>
        <w:rPr>
          <w:sz w:val="28"/>
        </w:rPr>
        <w:t>В 3 года ребенок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w:t>
      </w:r>
    </w:p>
    <w:p w:rsidR="00D96416" w:rsidRDefault="00FD7BFB">
      <w:pPr>
        <w:ind w:firstLine="708"/>
        <w:jc w:val="both"/>
        <w:rPr>
          <w:sz w:val="28"/>
        </w:rPr>
      </w:pPr>
      <w:r>
        <w:rPr>
          <w:sz w:val="28"/>
        </w:rPr>
        <w:t>У развивающегося трехлетнего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w:t>
      </w:r>
    </w:p>
    <w:p w:rsidR="00D96416" w:rsidRDefault="00FD7BFB">
      <w:pPr>
        <w:ind w:firstLine="708"/>
        <w:jc w:val="both"/>
        <w:rPr>
          <w:sz w:val="28"/>
        </w:rPr>
      </w:pPr>
      <w:r>
        <w:rPr>
          <w:sz w:val="28"/>
        </w:rPr>
        <w:t>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w:t>
      </w:r>
    </w:p>
    <w:p w:rsidR="00D96416" w:rsidRDefault="00FD7BFB">
      <w:pPr>
        <w:ind w:firstLine="708"/>
        <w:jc w:val="both"/>
        <w:rPr>
          <w:sz w:val="28"/>
        </w:rPr>
      </w:pPr>
      <w:r>
        <w:rPr>
          <w:sz w:val="28"/>
        </w:rPr>
        <w:t xml:space="preserve">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Трехлетний ребенок </w:t>
      </w:r>
      <w:r>
        <w:rPr>
          <w:sz w:val="28"/>
        </w:rPr>
        <w:lastRenderedPageBreak/>
        <w:t>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w:t>
      </w:r>
    </w:p>
    <w:p w:rsidR="00D96416" w:rsidRDefault="00FD7BFB">
      <w:pPr>
        <w:ind w:firstLine="708"/>
        <w:jc w:val="both"/>
        <w:rPr>
          <w:sz w:val="28"/>
        </w:rPr>
      </w:pPr>
      <w:r>
        <w:rPr>
          <w:sz w:val="28"/>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w:t>
      </w:r>
      <w:proofErr w:type="gramStart"/>
      <w:r>
        <w:rPr>
          <w:sz w:val="28"/>
        </w:rPr>
        <w:t>перед</w:t>
      </w:r>
      <w:proofErr w:type="gramEnd"/>
      <w:r>
        <w:rPr>
          <w:sz w:val="28"/>
        </w:rPr>
        <w:t>, на, под).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w:t>
      </w:r>
    </w:p>
    <w:p w:rsidR="00D96416" w:rsidRDefault="00FD7BFB">
      <w:pPr>
        <w:ind w:firstLine="708"/>
        <w:jc w:val="both"/>
        <w:rPr>
          <w:sz w:val="28"/>
        </w:rPr>
      </w:pPr>
      <w:r>
        <w:rPr>
          <w:sz w:val="28"/>
        </w:rPr>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proofErr w:type="gramStart"/>
      <w:r>
        <w:rPr>
          <w:sz w:val="28"/>
        </w:rPr>
        <w:t>;и</w:t>
      </w:r>
      <w:proofErr w:type="gramEnd"/>
      <w:r>
        <w:rPr>
          <w:sz w:val="28"/>
        </w:rPr>
        <w:t xml:space="preserve">меет представления о знакомых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 день своего рождения), свойствах </w:t>
      </w:r>
      <w:proofErr w:type="gramStart"/>
      <w:r>
        <w:rPr>
          <w:sz w:val="28"/>
        </w:rPr>
        <w:t>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w:t>
      </w:r>
      <w:proofErr w:type="gramEnd"/>
      <w:r>
        <w:rPr>
          <w:sz w:val="28"/>
        </w:rPr>
        <w:t xml:space="preserve"> 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D96416" w:rsidRDefault="00FD7BFB">
      <w:pPr>
        <w:ind w:firstLine="708"/>
        <w:jc w:val="both"/>
        <w:rPr>
          <w:sz w:val="28"/>
        </w:rPr>
      </w:pPr>
      <w:r>
        <w:rPr>
          <w:sz w:val="28"/>
        </w:rPr>
        <w:t>Внимание детей четвертого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минут,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(понравившиеся стихи и песенки, 2—3 новых слова, рассмешивших или огорчивших его). 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w:t>
      </w:r>
    </w:p>
    <w:p w:rsidR="00D96416" w:rsidRDefault="00FD7BFB">
      <w:pPr>
        <w:ind w:firstLine="708"/>
        <w:jc w:val="both"/>
        <w:rPr>
          <w:sz w:val="28"/>
        </w:rPr>
      </w:pPr>
      <w:r>
        <w:rPr>
          <w:sz w:val="28"/>
        </w:rPr>
        <w:t xml:space="preserve">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ребенка первой половины четвертого года жизни — это скорее игра рядом, чем вместе. В играх, возникающих по инициативе </w:t>
      </w:r>
      <w:r>
        <w:rPr>
          <w:sz w:val="28"/>
        </w:rPr>
        <w:lastRenderedPageBreak/>
        <w:t xml:space="preserve">детей, отражаются умения, приобретенные в совместных </w:t>
      </w:r>
      <w:proofErr w:type="gramStart"/>
      <w:r>
        <w:rPr>
          <w:sz w:val="28"/>
        </w:rPr>
        <w:t>со</w:t>
      </w:r>
      <w:proofErr w:type="gramEnd"/>
      <w:r>
        <w:rPr>
          <w:sz w:val="28"/>
        </w:rPr>
        <w:t xml:space="preserve"> взрослым играх. Сюжеты игр простые, неразвернутые, содержащие одну-две роли.</w:t>
      </w:r>
    </w:p>
    <w:p w:rsidR="00D96416" w:rsidRDefault="00FD7BFB">
      <w:pPr>
        <w:ind w:firstLine="708"/>
        <w:jc w:val="both"/>
        <w:rPr>
          <w:sz w:val="28"/>
        </w:rPr>
      </w:pPr>
      <w:r>
        <w:rPr>
          <w:sz w:val="28"/>
        </w:rPr>
        <w:t>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четырем годам ребенок начинает согласовывать свои действия, договариваться в процессе совместных игр, использовать речевые формы вежливого общения.</w:t>
      </w:r>
    </w:p>
    <w:p w:rsidR="00D96416" w:rsidRDefault="00FD7BFB">
      <w:pPr>
        <w:ind w:firstLine="708"/>
        <w:jc w:val="both"/>
        <w:rPr>
          <w:sz w:val="28"/>
        </w:rPr>
      </w:pPr>
      <w:r>
        <w:rPr>
          <w:sz w:val="28"/>
        </w:rPr>
        <w:t>В 3—4 года ребенок начинает чаще и охотнее вступать в общение со сверстниками ради участия в общей игре или продуктивной деятельности. Однако ему все еще нужны поддержка и внимание взрослого.</w:t>
      </w:r>
    </w:p>
    <w:p w:rsidR="00D96416" w:rsidRDefault="00FD7BFB">
      <w:pPr>
        <w:ind w:firstLine="708"/>
        <w:jc w:val="both"/>
        <w:rPr>
          <w:sz w:val="28"/>
        </w:rPr>
      </w:pPr>
      <w:r>
        <w:rPr>
          <w:sz w:val="28"/>
        </w:rPr>
        <w:t xml:space="preserve">Главным средством общения </w:t>
      </w:r>
      <w:proofErr w:type="gramStart"/>
      <w:r>
        <w:rPr>
          <w:sz w:val="28"/>
        </w:rPr>
        <w:t>со</w:t>
      </w:r>
      <w:proofErr w:type="gramEnd"/>
      <w:r>
        <w:rPr>
          <w:sz w:val="28"/>
        </w:rPr>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D96416" w:rsidRDefault="00FD7BFB">
      <w:pPr>
        <w:ind w:firstLine="708"/>
        <w:jc w:val="both"/>
        <w:rPr>
          <w:sz w:val="28"/>
        </w:rPr>
      </w:pPr>
      <w:r>
        <w:rPr>
          <w:sz w:val="28"/>
        </w:rPr>
        <w:t xml:space="preserve">В 3—4 года в ситуации взаимодействия </w:t>
      </w:r>
      <w:proofErr w:type="gramStart"/>
      <w:r>
        <w:rPr>
          <w:sz w:val="28"/>
        </w:rPr>
        <w:t>со</w:t>
      </w:r>
      <w:proofErr w:type="gramEnd"/>
      <w:r>
        <w:rPr>
          <w:sz w:val="28"/>
        </w:rPr>
        <w:t xml:space="preserve">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w:t>
      </w:r>
    </w:p>
    <w:p w:rsidR="00D96416" w:rsidRDefault="00FD7BFB">
      <w:pPr>
        <w:ind w:firstLine="708"/>
        <w:jc w:val="both"/>
        <w:rPr>
          <w:sz w:val="28"/>
        </w:rPr>
      </w:pPr>
      <w:r>
        <w:rPr>
          <w:sz w:val="28"/>
        </w:rPr>
        <w:t>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ребенок. Конструирование носит процессуальный характер. Ребенок может конструировать по образцу лишь элементарные предметные конструкции из двух-трех частей.</w:t>
      </w:r>
    </w:p>
    <w:p w:rsidR="00D96416" w:rsidRDefault="00FD7BFB">
      <w:pPr>
        <w:ind w:firstLine="708"/>
        <w:jc w:val="both"/>
        <w:rPr>
          <w:sz w:val="28"/>
        </w:rPr>
      </w:pPr>
      <w:r>
        <w:rPr>
          <w:sz w:val="28"/>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 различение, слух: ребенок дифференцирует звуковые свойства предметов, осваивает звуковые </w:t>
      </w:r>
      <w:proofErr w:type="spellStart"/>
      <w:r>
        <w:rPr>
          <w:sz w:val="28"/>
        </w:rPr>
        <w:t>предэталоны</w:t>
      </w:r>
      <w:proofErr w:type="spellEnd"/>
      <w:r>
        <w:rPr>
          <w:sz w:val="28"/>
        </w:rPr>
        <w:t xml:space="preserve">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D96416" w:rsidRDefault="00FD7BFB">
      <w:pPr>
        <w:tabs>
          <w:tab w:val="left" w:pos="1047"/>
        </w:tabs>
        <w:ind w:firstLine="1049"/>
        <w:contextualSpacing/>
        <w:jc w:val="both"/>
        <w:rPr>
          <w:sz w:val="28"/>
        </w:rPr>
      </w:pPr>
      <w:r>
        <w:rPr>
          <w:sz w:val="28"/>
        </w:rPr>
        <w:t>На основе тестирования по методике Г.П.Лаврентьевой, Т.М.Титаренко, были выявлены дети с различными типами темперамента.</w:t>
      </w:r>
    </w:p>
    <w:p w:rsidR="00D96416" w:rsidRPr="005100AA" w:rsidRDefault="00FD7BFB">
      <w:pPr>
        <w:tabs>
          <w:tab w:val="left" w:pos="709"/>
        </w:tabs>
        <w:jc w:val="both"/>
        <w:rPr>
          <w:sz w:val="28"/>
        </w:rPr>
      </w:pPr>
      <w:r>
        <w:rPr>
          <w:sz w:val="28"/>
        </w:rPr>
        <w:tab/>
      </w:r>
      <w:r w:rsidRPr="005100AA">
        <w:rPr>
          <w:sz w:val="28"/>
        </w:rPr>
        <w:t xml:space="preserve">Типы темперамента </w:t>
      </w:r>
      <w:r w:rsidR="001B5A4B" w:rsidRPr="005100AA">
        <w:rPr>
          <w:sz w:val="28"/>
        </w:rPr>
        <w:t>воспитанников младшей группы №11</w:t>
      </w:r>
      <w:r w:rsidR="00A54338" w:rsidRPr="005100AA">
        <w:rPr>
          <w:sz w:val="28"/>
        </w:rPr>
        <w:t xml:space="preserve"> "</w:t>
      </w:r>
      <w:r w:rsidR="001B5A4B" w:rsidRPr="005100AA">
        <w:rPr>
          <w:sz w:val="28"/>
        </w:rPr>
        <w:t>Веселые зайчата</w:t>
      </w:r>
      <w:r w:rsidR="00BD4A21" w:rsidRPr="005100AA">
        <w:rPr>
          <w:sz w:val="28"/>
        </w:rPr>
        <w:t>" на 2023-2024</w:t>
      </w:r>
      <w:r w:rsidRPr="005100AA">
        <w:rPr>
          <w:sz w:val="28"/>
        </w:rPr>
        <w:t>учебный год представлены в таблице.</w:t>
      </w:r>
    </w:p>
    <w:p w:rsidR="00D96416" w:rsidRPr="005100AA" w:rsidRDefault="00D96416">
      <w:pPr>
        <w:pStyle w:val="Default"/>
        <w:ind w:firstLine="708"/>
        <w:jc w:val="both"/>
        <w:rPr>
          <w:color w:val="FF0000"/>
          <w:sz w:val="28"/>
        </w:rPr>
      </w:pPr>
    </w:p>
    <w:tbl>
      <w:tblPr>
        <w:tblStyle w:val="af4"/>
        <w:tblW w:w="0" w:type="auto"/>
        <w:tblLook w:val="04A0" w:firstRow="1" w:lastRow="0" w:firstColumn="1" w:lastColumn="0" w:noHBand="0" w:noVBand="1"/>
      </w:tblPr>
      <w:tblGrid>
        <w:gridCol w:w="4785"/>
        <w:gridCol w:w="4786"/>
      </w:tblGrid>
      <w:tr w:rsidR="00D96416" w:rsidRPr="005100AA">
        <w:tc>
          <w:tcPr>
            <w:tcW w:w="4785" w:type="dxa"/>
          </w:tcPr>
          <w:p w:rsidR="00D96416" w:rsidRPr="005100AA" w:rsidRDefault="00FD7BFB">
            <w:pPr>
              <w:pStyle w:val="Default"/>
              <w:jc w:val="both"/>
              <w:rPr>
                <w:color w:val="auto"/>
                <w:sz w:val="28"/>
              </w:rPr>
            </w:pPr>
            <w:r w:rsidRPr="005100AA">
              <w:rPr>
                <w:color w:val="auto"/>
                <w:sz w:val="28"/>
              </w:rPr>
              <w:t>сангвиник</w:t>
            </w:r>
          </w:p>
        </w:tc>
        <w:tc>
          <w:tcPr>
            <w:tcW w:w="4786" w:type="dxa"/>
          </w:tcPr>
          <w:p w:rsidR="00D96416" w:rsidRPr="005100AA" w:rsidRDefault="005100AA">
            <w:pPr>
              <w:pStyle w:val="Default"/>
              <w:jc w:val="both"/>
              <w:rPr>
                <w:color w:val="auto"/>
                <w:sz w:val="28"/>
              </w:rPr>
            </w:pPr>
            <w:r w:rsidRPr="005100AA">
              <w:rPr>
                <w:color w:val="auto"/>
                <w:sz w:val="28"/>
              </w:rPr>
              <w:t>8</w:t>
            </w:r>
            <w:r w:rsidR="00FD7BFB" w:rsidRPr="005100AA">
              <w:rPr>
                <w:color w:val="auto"/>
                <w:sz w:val="28"/>
              </w:rPr>
              <w:t xml:space="preserve"> человек</w:t>
            </w:r>
          </w:p>
        </w:tc>
      </w:tr>
      <w:tr w:rsidR="00D96416" w:rsidRPr="005100AA">
        <w:tc>
          <w:tcPr>
            <w:tcW w:w="4785" w:type="dxa"/>
          </w:tcPr>
          <w:p w:rsidR="00D96416" w:rsidRPr="005100AA" w:rsidRDefault="00FD7BFB">
            <w:pPr>
              <w:pStyle w:val="Default"/>
              <w:jc w:val="both"/>
              <w:rPr>
                <w:color w:val="auto"/>
                <w:sz w:val="28"/>
              </w:rPr>
            </w:pPr>
            <w:r w:rsidRPr="005100AA">
              <w:rPr>
                <w:color w:val="auto"/>
                <w:sz w:val="28"/>
              </w:rPr>
              <w:t>флегматик</w:t>
            </w:r>
          </w:p>
        </w:tc>
        <w:tc>
          <w:tcPr>
            <w:tcW w:w="4786" w:type="dxa"/>
          </w:tcPr>
          <w:p w:rsidR="00D96416" w:rsidRPr="005100AA" w:rsidRDefault="005100AA">
            <w:pPr>
              <w:pStyle w:val="Default"/>
              <w:jc w:val="both"/>
              <w:rPr>
                <w:color w:val="auto"/>
                <w:sz w:val="28"/>
              </w:rPr>
            </w:pPr>
            <w:r w:rsidRPr="005100AA">
              <w:rPr>
                <w:color w:val="auto"/>
                <w:sz w:val="28"/>
              </w:rPr>
              <w:t>8</w:t>
            </w:r>
            <w:r w:rsidR="00FD7BFB" w:rsidRPr="005100AA">
              <w:rPr>
                <w:color w:val="auto"/>
                <w:sz w:val="28"/>
              </w:rPr>
              <w:t xml:space="preserve"> человек</w:t>
            </w:r>
          </w:p>
        </w:tc>
      </w:tr>
      <w:tr w:rsidR="00D96416" w:rsidRPr="005100AA">
        <w:tc>
          <w:tcPr>
            <w:tcW w:w="4785" w:type="dxa"/>
          </w:tcPr>
          <w:p w:rsidR="00D96416" w:rsidRPr="005100AA" w:rsidRDefault="00FD7BFB">
            <w:pPr>
              <w:pStyle w:val="Default"/>
              <w:jc w:val="both"/>
              <w:rPr>
                <w:color w:val="auto"/>
                <w:sz w:val="28"/>
              </w:rPr>
            </w:pPr>
            <w:r w:rsidRPr="005100AA">
              <w:rPr>
                <w:color w:val="auto"/>
                <w:sz w:val="28"/>
              </w:rPr>
              <w:t>холерик</w:t>
            </w:r>
          </w:p>
        </w:tc>
        <w:tc>
          <w:tcPr>
            <w:tcW w:w="4786" w:type="dxa"/>
          </w:tcPr>
          <w:p w:rsidR="00D96416" w:rsidRPr="005100AA" w:rsidRDefault="005100AA">
            <w:pPr>
              <w:pStyle w:val="Default"/>
              <w:jc w:val="both"/>
              <w:rPr>
                <w:color w:val="auto"/>
                <w:sz w:val="28"/>
              </w:rPr>
            </w:pPr>
            <w:r w:rsidRPr="005100AA">
              <w:rPr>
                <w:color w:val="auto"/>
                <w:sz w:val="28"/>
              </w:rPr>
              <w:t>5</w:t>
            </w:r>
            <w:r w:rsidR="0000126C" w:rsidRPr="005100AA">
              <w:rPr>
                <w:color w:val="auto"/>
                <w:sz w:val="28"/>
              </w:rPr>
              <w:t xml:space="preserve"> </w:t>
            </w:r>
            <w:r w:rsidR="00FD7BFB" w:rsidRPr="005100AA">
              <w:rPr>
                <w:color w:val="auto"/>
                <w:sz w:val="28"/>
              </w:rPr>
              <w:t>человек</w:t>
            </w:r>
          </w:p>
        </w:tc>
      </w:tr>
      <w:tr w:rsidR="00D96416" w:rsidRPr="00A54338">
        <w:tc>
          <w:tcPr>
            <w:tcW w:w="4785" w:type="dxa"/>
          </w:tcPr>
          <w:p w:rsidR="00D96416" w:rsidRPr="005100AA" w:rsidRDefault="0000126C">
            <w:pPr>
              <w:pStyle w:val="Default"/>
              <w:jc w:val="both"/>
              <w:rPr>
                <w:color w:val="auto"/>
                <w:sz w:val="28"/>
              </w:rPr>
            </w:pPr>
            <w:proofErr w:type="spellStart"/>
            <w:r w:rsidRPr="005100AA">
              <w:rPr>
                <w:color w:val="auto"/>
                <w:sz w:val="28"/>
              </w:rPr>
              <w:t>м</w:t>
            </w:r>
            <w:r w:rsidR="00FD7BFB" w:rsidRPr="005100AA">
              <w:rPr>
                <w:color w:val="auto"/>
                <w:sz w:val="28"/>
              </w:rPr>
              <w:t>елонхолик</w:t>
            </w:r>
            <w:proofErr w:type="spellEnd"/>
          </w:p>
        </w:tc>
        <w:tc>
          <w:tcPr>
            <w:tcW w:w="4786" w:type="dxa"/>
          </w:tcPr>
          <w:p w:rsidR="00D96416" w:rsidRPr="0000126C" w:rsidRDefault="005100AA">
            <w:pPr>
              <w:pStyle w:val="Default"/>
              <w:jc w:val="both"/>
              <w:rPr>
                <w:color w:val="auto"/>
                <w:sz w:val="28"/>
              </w:rPr>
            </w:pPr>
            <w:r w:rsidRPr="005100AA">
              <w:rPr>
                <w:color w:val="auto"/>
                <w:sz w:val="28"/>
              </w:rPr>
              <w:t>5</w:t>
            </w:r>
            <w:r w:rsidR="0000126C" w:rsidRPr="005100AA">
              <w:rPr>
                <w:color w:val="auto"/>
                <w:sz w:val="28"/>
              </w:rPr>
              <w:t xml:space="preserve"> </w:t>
            </w:r>
            <w:r w:rsidR="00FD7BFB" w:rsidRPr="005100AA">
              <w:rPr>
                <w:color w:val="auto"/>
                <w:sz w:val="28"/>
              </w:rPr>
              <w:t>человека</w:t>
            </w:r>
          </w:p>
        </w:tc>
      </w:tr>
    </w:tbl>
    <w:p w:rsidR="00D96416" w:rsidRDefault="00FD7BFB">
      <w:pPr>
        <w:spacing w:after="360"/>
        <w:contextualSpacing/>
        <w:rPr>
          <w:sz w:val="28"/>
        </w:rPr>
      </w:pPr>
      <w:r>
        <w:rPr>
          <w:color w:val="282828"/>
          <w:sz w:val="28"/>
        </w:rPr>
        <w:lastRenderedPageBreak/>
        <w:tab/>
      </w:r>
      <w:r>
        <w:rPr>
          <w:sz w:val="28"/>
        </w:rPr>
        <w:t xml:space="preserve">Очень редко можно найти ребенка, у которого будет </w:t>
      </w:r>
      <w:proofErr w:type="spellStart"/>
      <w:r>
        <w:rPr>
          <w:sz w:val="28"/>
        </w:rPr>
        <w:t>проявлятьсяисключительно</w:t>
      </w:r>
      <w:proofErr w:type="spellEnd"/>
      <w:r>
        <w:rPr>
          <w:sz w:val="28"/>
        </w:rPr>
        <w:t xml:space="preserve"> один тип темперамента. Чаще всего у детей сочетаются несколько типов темперамента, но лидирующую позицию занимает тот тип, черты которого наиболее ярко выражены.</w:t>
      </w:r>
    </w:p>
    <w:p w:rsidR="00D96416" w:rsidRDefault="00FD7BFB">
      <w:pPr>
        <w:tabs>
          <w:tab w:val="left" w:pos="709"/>
        </w:tabs>
        <w:spacing w:after="360"/>
        <w:contextualSpacing/>
        <w:jc w:val="center"/>
        <w:rPr>
          <w:sz w:val="28"/>
        </w:rPr>
      </w:pPr>
      <w:r>
        <w:rPr>
          <w:sz w:val="28"/>
        </w:rPr>
        <w:tab/>
        <w:t>Рекомендации по взаимодействию с детьми различных темпераментов.</w:t>
      </w:r>
    </w:p>
    <w:p w:rsidR="00D96416" w:rsidRDefault="00FD7BFB">
      <w:pPr>
        <w:contextualSpacing/>
        <w:jc w:val="both"/>
        <w:rPr>
          <w:sz w:val="28"/>
        </w:rPr>
      </w:pPr>
      <w:r>
        <w:rPr>
          <w:sz w:val="28"/>
        </w:rPr>
        <w:tab/>
        <w:t>Если у детей преобладают черты сангвинического темперамента:</w:t>
      </w:r>
    </w:p>
    <w:p w:rsidR="00D96416" w:rsidRDefault="00FD7BFB" w:rsidP="00E979F9">
      <w:pPr>
        <w:pStyle w:val="a7"/>
        <w:numPr>
          <w:ilvl w:val="0"/>
          <w:numId w:val="13"/>
        </w:numPr>
        <w:ind w:firstLine="0"/>
        <w:jc w:val="both"/>
        <w:rPr>
          <w:sz w:val="28"/>
        </w:rPr>
      </w:pPr>
      <w:r>
        <w:rPr>
          <w:sz w:val="28"/>
        </w:rPr>
        <w:t>важно проявление строгости, требовательности к ребенку, контроль его действий и поступков;</w:t>
      </w:r>
    </w:p>
    <w:p w:rsidR="00D96416" w:rsidRDefault="00FD7BFB" w:rsidP="00E979F9">
      <w:pPr>
        <w:pStyle w:val="a7"/>
        <w:numPr>
          <w:ilvl w:val="0"/>
          <w:numId w:val="12"/>
        </w:numPr>
        <w:ind w:firstLine="0"/>
        <w:jc w:val="both"/>
        <w:rPr>
          <w:sz w:val="28"/>
        </w:rPr>
      </w:pPr>
      <w:r>
        <w:rPr>
          <w:sz w:val="28"/>
        </w:rPr>
        <w:t>обращать внимание на мелкие нарушения со стороны ребенка (не убрал игрушки);</w:t>
      </w:r>
    </w:p>
    <w:p w:rsidR="00D96416" w:rsidRDefault="00FD7BFB" w:rsidP="00E979F9">
      <w:pPr>
        <w:pStyle w:val="a7"/>
        <w:numPr>
          <w:ilvl w:val="0"/>
          <w:numId w:val="12"/>
        </w:numPr>
        <w:spacing w:after="360"/>
        <w:ind w:firstLine="0"/>
        <w:jc w:val="both"/>
        <w:rPr>
          <w:sz w:val="28"/>
        </w:rPr>
      </w:pPr>
      <w:r>
        <w:rPr>
          <w:sz w:val="28"/>
        </w:rPr>
        <w:t>необходимо, чтобы начатое дело доводилось до конца с хорошим качеством (не разрешать приниматься за второй рисунок, пока не окончен первый).</w:t>
      </w:r>
    </w:p>
    <w:p w:rsidR="00D96416" w:rsidRDefault="00FD7BFB">
      <w:pPr>
        <w:pStyle w:val="31"/>
        <w:shd w:val="clear" w:color="auto" w:fill="auto"/>
        <w:spacing w:after="0"/>
        <w:ind w:left="1509" w:right="23" w:firstLine="0"/>
        <w:jc w:val="both"/>
        <w:rPr>
          <w:b/>
          <w:i/>
          <w:sz w:val="28"/>
        </w:rPr>
      </w:pPr>
      <w:r>
        <w:rPr>
          <w:b/>
          <w:i/>
          <w:sz w:val="28"/>
        </w:rPr>
        <w:t>1.2.Планируемые результаты освоения программы.</w:t>
      </w:r>
    </w:p>
    <w:p w:rsidR="00D96416" w:rsidRDefault="00D96416">
      <w:pPr>
        <w:pStyle w:val="31"/>
        <w:shd w:val="clear" w:color="auto" w:fill="auto"/>
        <w:spacing w:after="0"/>
        <w:ind w:left="20" w:right="23" w:hanging="20"/>
        <w:jc w:val="both"/>
        <w:rPr>
          <w:sz w:val="28"/>
        </w:rPr>
      </w:pPr>
    </w:p>
    <w:tbl>
      <w:tblPr>
        <w:tblStyle w:val="af4"/>
        <w:tblW w:w="0" w:type="auto"/>
        <w:tblLook w:val="04A0" w:firstRow="1" w:lastRow="0" w:firstColumn="1" w:lastColumn="0" w:noHBand="0" w:noVBand="1"/>
      </w:tblPr>
      <w:tblGrid>
        <w:gridCol w:w="657"/>
        <w:gridCol w:w="8919"/>
      </w:tblGrid>
      <w:tr w:rsidR="00E31A60" w:rsidRPr="00035D7E" w:rsidTr="00E31A60">
        <w:tc>
          <w:tcPr>
            <w:tcW w:w="10137" w:type="dxa"/>
            <w:gridSpan w:val="2"/>
            <w:shd w:val="clear" w:color="auto" w:fill="E7E6E6" w:themeFill="background2"/>
          </w:tcPr>
          <w:p w:rsidR="00E31A60" w:rsidRDefault="00E31A60" w:rsidP="00E31A60">
            <w:pPr>
              <w:rPr>
                <w:b/>
                <w:sz w:val="28"/>
                <w:szCs w:val="28"/>
              </w:rPr>
            </w:pPr>
            <w:r w:rsidRPr="00035D7E">
              <w:rPr>
                <w:b/>
                <w:sz w:val="28"/>
                <w:szCs w:val="28"/>
              </w:rPr>
              <w:t xml:space="preserve">ПЛАНИРУЕМЫЕ РЕЗУЛЬТАТЫ В ДОШКОЛЬНОМ ПЕРИОДЕ </w:t>
            </w:r>
          </w:p>
          <w:p w:rsidR="00E31A60" w:rsidRPr="00035D7E" w:rsidRDefault="00E31A60" w:rsidP="00E31A60">
            <w:pPr>
              <w:rPr>
                <w:b/>
                <w:sz w:val="28"/>
                <w:szCs w:val="28"/>
              </w:rPr>
            </w:pPr>
            <w:r w:rsidRPr="00035D7E">
              <w:rPr>
                <w:b/>
                <w:sz w:val="28"/>
                <w:szCs w:val="28"/>
              </w:rPr>
              <w:t>(к 4-ём годам)</w:t>
            </w:r>
          </w:p>
        </w:tc>
      </w:tr>
      <w:tr w:rsidR="00E31A60" w:rsidRPr="00035D7E" w:rsidTr="00E31A60">
        <w:tc>
          <w:tcPr>
            <w:tcW w:w="675" w:type="dxa"/>
          </w:tcPr>
          <w:p w:rsidR="00E31A60" w:rsidRPr="00035D7E" w:rsidRDefault="00E31A60" w:rsidP="00E31A60">
            <w:pPr>
              <w:rPr>
                <w:sz w:val="24"/>
                <w:szCs w:val="24"/>
              </w:rPr>
            </w:pPr>
            <w:r>
              <w:rPr>
                <w:sz w:val="24"/>
                <w:szCs w:val="24"/>
              </w:rPr>
              <w:t>1</w:t>
            </w:r>
          </w:p>
        </w:tc>
        <w:tc>
          <w:tcPr>
            <w:tcW w:w="9462" w:type="dxa"/>
          </w:tcPr>
          <w:p w:rsidR="00E31A60" w:rsidRPr="00035D7E" w:rsidRDefault="00E31A60" w:rsidP="00E31A60">
            <w:pPr>
              <w:rPr>
                <w:bCs/>
                <w:sz w:val="24"/>
                <w:szCs w:val="24"/>
              </w:rPr>
            </w:pPr>
            <w:r w:rsidRPr="00035D7E">
              <w:rPr>
                <w:bCs/>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tc>
      </w:tr>
      <w:tr w:rsidR="00E31A60" w:rsidRPr="00035D7E" w:rsidTr="00E31A60">
        <w:tc>
          <w:tcPr>
            <w:tcW w:w="675" w:type="dxa"/>
          </w:tcPr>
          <w:p w:rsidR="00E31A60" w:rsidRPr="00035D7E" w:rsidRDefault="00E31A60" w:rsidP="00E31A60">
            <w:pPr>
              <w:rPr>
                <w:sz w:val="24"/>
                <w:szCs w:val="24"/>
              </w:rPr>
            </w:pPr>
            <w:r>
              <w:rPr>
                <w:sz w:val="24"/>
                <w:szCs w:val="24"/>
              </w:rPr>
              <w:t>2</w:t>
            </w:r>
          </w:p>
        </w:tc>
        <w:tc>
          <w:tcPr>
            <w:tcW w:w="9462" w:type="dxa"/>
          </w:tcPr>
          <w:p w:rsidR="00E31A60" w:rsidRPr="00035D7E" w:rsidRDefault="00E31A60" w:rsidP="00E31A60">
            <w:pPr>
              <w:rPr>
                <w:bCs/>
                <w:sz w:val="24"/>
                <w:szCs w:val="24"/>
              </w:rPr>
            </w:pPr>
            <w:r w:rsidRPr="00035D7E">
              <w:rPr>
                <w:bCs/>
                <w:sz w:val="24"/>
                <w:szCs w:val="24"/>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035D7E">
              <w:rPr>
                <w:bCs/>
                <w:sz w:val="24"/>
                <w:szCs w:val="24"/>
              </w:rPr>
              <w:t>ритмические упражнения</w:t>
            </w:r>
            <w:proofErr w:type="gramEnd"/>
            <w:r w:rsidRPr="00035D7E">
              <w:rPr>
                <w:bCs/>
                <w:sz w:val="24"/>
                <w:szCs w:val="24"/>
              </w:rPr>
              <w:t xml:space="preserve"> под музыку;</w:t>
            </w:r>
          </w:p>
        </w:tc>
      </w:tr>
      <w:tr w:rsidR="00E31A60" w:rsidRPr="00035D7E" w:rsidTr="00E31A60">
        <w:tc>
          <w:tcPr>
            <w:tcW w:w="675" w:type="dxa"/>
          </w:tcPr>
          <w:p w:rsidR="00E31A60" w:rsidRPr="00035D7E" w:rsidRDefault="00E31A60" w:rsidP="00E31A60">
            <w:pPr>
              <w:rPr>
                <w:sz w:val="24"/>
                <w:szCs w:val="24"/>
              </w:rPr>
            </w:pPr>
            <w:r>
              <w:rPr>
                <w:sz w:val="24"/>
                <w:szCs w:val="24"/>
              </w:rPr>
              <w:t>3</w:t>
            </w:r>
          </w:p>
        </w:tc>
        <w:tc>
          <w:tcPr>
            <w:tcW w:w="9462" w:type="dxa"/>
          </w:tcPr>
          <w:p w:rsidR="00E31A60" w:rsidRPr="00035D7E" w:rsidRDefault="00E31A60" w:rsidP="00E31A60">
            <w:pPr>
              <w:rPr>
                <w:bCs/>
                <w:sz w:val="24"/>
                <w:szCs w:val="24"/>
              </w:rPr>
            </w:pPr>
            <w:r w:rsidRPr="00035D7E">
              <w:rPr>
                <w:bCs/>
                <w:sz w:val="24"/>
                <w:szCs w:val="24"/>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035D7E">
              <w:rPr>
                <w:bCs/>
                <w:sz w:val="24"/>
                <w:szCs w:val="24"/>
              </w:rPr>
              <w:t>движения</w:t>
            </w:r>
            <w:proofErr w:type="gramEnd"/>
            <w:r w:rsidRPr="00035D7E">
              <w:rPr>
                <w:bCs/>
                <w:sz w:val="24"/>
                <w:szCs w:val="24"/>
              </w:rPr>
              <w:t xml:space="preserve"> в общем для всех темпе;</w:t>
            </w:r>
          </w:p>
        </w:tc>
      </w:tr>
      <w:tr w:rsidR="00E31A60" w:rsidRPr="00035D7E" w:rsidTr="00E31A60">
        <w:tc>
          <w:tcPr>
            <w:tcW w:w="675" w:type="dxa"/>
          </w:tcPr>
          <w:p w:rsidR="00E31A60" w:rsidRPr="00035D7E" w:rsidRDefault="00E31A60" w:rsidP="00E31A60">
            <w:pPr>
              <w:rPr>
                <w:sz w:val="24"/>
                <w:szCs w:val="24"/>
              </w:rPr>
            </w:pPr>
            <w:r>
              <w:rPr>
                <w:sz w:val="24"/>
                <w:szCs w:val="24"/>
              </w:rPr>
              <w:t>4</w:t>
            </w:r>
          </w:p>
        </w:tc>
        <w:tc>
          <w:tcPr>
            <w:tcW w:w="9462" w:type="dxa"/>
          </w:tcPr>
          <w:p w:rsidR="00E31A60" w:rsidRPr="00035D7E" w:rsidRDefault="00E31A60" w:rsidP="00E31A60">
            <w:pPr>
              <w:rPr>
                <w:bCs/>
                <w:sz w:val="24"/>
                <w:szCs w:val="24"/>
              </w:rPr>
            </w:pPr>
            <w:r w:rsidRPr="00035D7E">
              <w:rPr>
                <w:bCs/>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tc>
      </w:tr>
      <w:tr w:rsidR="00E31A60" w:rsidRPr="00035D7E" w:rsidTr="00E31A60">
        <w:tc>
          <w:tcPr>
            <w:tcW w:w="675" w:type="dxa"/>
          </w:tcPr>
          <w:p w:rsidR="00E31A60" w:rsidRPr="00035D7E" w:rsidRDefault="00E31A60" w:rsidP="00E31A60">
            <w:pPr>
              <w:rPr>
                <w:sz w:val="24"/>
                <w:szCs w:val="24"/>
              </w:rPr>
            </w:pPr>
            <w:r>
              <w:rPr>
                <w:sz w:val="24"/>
                <w:szCs w:val="24"/>
              </w:rPr>
              <w:t>5</w:t>
            </w:r>
          </w:p>
        </w:tc>
        <w:tc>
          <w:tcPr>
            <w:tcW w:w="9462" w:type="dxa"/>
          </w:tcPr>
          <w:p w:rsidR="00E31A60" w:rsidRPr="00035D7E" w:rsidRDefault="00E31A60" w:rsidP="00E31A60">
            <w:pPr>
              <w:rPr>
                <w:bCs/>
                <w:sz w:val="24"/>
                <w:szCs w:val="24"/>
              </w:rPr>
            </w:pPr>
            <w:r w:rsidRPr="00035D7E">
              <w:rPr>
                <w:bCs/>
                <w:sz w:val="24"/>
                <w:szCs w:val="24"/>
              </w:rPr>
              <w:t>Ребёнок проявляет доверие к миру, положительно оценивает себя, говорит о себе в первом лице;</w:t>
            </w:r>
          </w:p>
        </w:tc>
      </w:tr>
      <w:tr w:rsidR="00E31A60" w:rsidRPr="00035D7E" w:rsidTr="00E31A60">
        <w:tc>
          <w:tcPr>
            <w:tcW w:w="675" w:type="dxa"/>
          </w:tcPr>
          <w:p w:rsidR="00E31A60" w:rsidRPr="00035D7E" w:rsidRDefault="00E31A60" w:rsidP="00E31A60">
            <w:pPr>
              <w:rPr>
                <w:sz w:val="24"/>
                <w:szCs w:val="24"/>
              </w:rPr>
            </w:pPr>
            <w:r>
              <w:rPr>
                <w:sz w:val="24"/>
                <w:szCs w:val="24"/>
              </w:rPr>
              <w:t>6</w:t>
            </w:r>
          </w:p>
        </w:tc>
        <w:tc>
          <w:tcPr>
            <w:tcW w:w="9462" w:type="dxa"/>
          </w:tcPr>
          <w:p w:rsidR="00E31A60" w:rsidRPr="00035D7E" w:rsidRDefault="00E31A60" w:rsidP="00E31A60">
            <w:pPr>
              <w:rPr>
                <w:bCs/>
                <w:sz w:val="24"/>
                <w:szCs w:val="24"/>
              </w:rPr>
            </w:pPr>
            <w:r w:rsidRPr="00035D7E">
              <w:rPr>
                <w:bCs/>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tc>
      </w:tr>
      <w:tr w:rsidR="00E31A60" w:rsidRPr="00035D7E" w:rsidTr="00E31A60">
        <w:tc>
          <w:tcPr>
            <w:tcW w:w="675" w:type="dxa"/>
          </w:tcPr>
          <w:p w:rsidR="00E31A60" w:rsidRPr="00035D7E" w:rsidRDefault="00E31A60" w:rsidP="00E31A60">
            <w:pPr>
              <w:rPr>
                <w:sz w:val="24"/>
                <w:szCs w:val="24"/>
              </w:rPr>
            </w:pPr>
            <w:r>
              <w:rPr>
                <w:sz w:val="24"/>
                <w:szCs w:val="24"/>
              </w:rPr>
              <w:t>7</w:t>
            </w:r>
          </w:p>
        </w:tc>
        <w:tc>
          <w:tcPr>
            <w:tcW w:w="9462" w:type="dxa"/>
          </w:tcPr>
          <w:p w:rsidR="00E31A60" w:rsidRPr="00035D7E" w:rsidRDefault="00E31A60" w:rsidP="00E31A60">
            <w:pPr>
              <w:rPr>
                <w:bCs/>
                <w:sz w:val="24"/>
                <w:szCs w:val="24"/>
              </w:rPr>
            </w:pPr>
            <w:r w:rsidRPr="00035D7E">
              <w:rPr>
                <w:bCs/>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tc>
      </w:tr>
      <w:tr w:rsidR="00E31A60" w:rsidRPr="00035D7E" w:rsidTr="00E31A60">
        <w:tc>
          <w:tcPr>
            <w:tcW w:w="675" w:type="dxa"/>
          </w:tcPr>
          <w:p w:rsidR="00E31A60" w:rsidRPr="00035D7E" w:rsidRDefault="00E31A60" w:rsidP="00E31A60">
            <w:pPr>
              <w:rPr>
                <w:sz w:val="24"/>
                <w:szCs w:val="24"/>
              </w:rPr>
            </w:pPr>
            <w:r>
              <w:rPr>
                <w:sz w:val="24"/>
                <w:szCs w:val="24"/>
              </w:rPr>
              <w:t>8</w:t>
            </w:r>
          </w:p>
        </w:tc>
        <w:tc>
          <w:tcPr>
            <w:tcW w:w="9462" w:type="dxa"/>
          </w:tcPr>
          <w:p w:rsidR="00E31A60" w:rsidRPr="00035D7E" w:rsidRDefault="00E31A60" w:rsidP="00E31A60">
            <w:pPr>
              <w:rPr>
                <w:bCs/>
                <w:sz w:val="24"/>
                <w:szCs w:val="24"/>
              </w:rPr>
            </w:pPr>
            <w:r w:rsidRPr="00035D7E">
              <w:rPr>
                <w:bCs/>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tc>
      </w:tr>
      <w:tr w:rsidR="00E31A60" w:rsidRPr="00035D7E" w:rsidTr="00E31A60">
        <w:tc>
          <w:tcPr>
            <w:tcW w:w="675" w:type="dxa"/>
          </w:tcPr>
          <w:p w:rsidR="00E31A60" w:rsidRPr="00035D7E" w:rsidRDefault="00E31A60" w:rsidP="00E31A60">
            <w:pPr>
              <w:rPr>
                <w:sz w:val="24"/>
                <w:szCs w:val="24"/>
              </w:rPr>
            </w:pPr>
            <w:r>
              <w:rPr>
                <w:sz w:val="24"/>
                <w:szCs w:val="24"/>
              </w:rPr>
              <w:t>9</w:t>
            </w:r>
          </w:p>
        </w:tc>
        <w:tc>
          <w:tcPr>
            <w:tcW w:w="9462" w:type="dxa"/>
          </w:tcPr>
          <w:p w:rsidR="00E31A60" w:rsidRPr="00035D7E" w:rsidRDefault="00E31A60" w:rsidP="00E31A60">
            <w:pPr>
              <w:rPr>
                <w:bCs/>
                <w:sz w:val="24"/>
                <w:szCs w:val="24"/>
              </w:rPr>
            </w:pPr>
            <w:r w:rsidRPr="00035D7E">
              <w:rPr>
                <w:bCs/>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tc>
      </w:tr>
      <w:tr w:rsidR="00E31A60" w:rsidRPr="00035D7E" w:rsidTr="00E31A60">
        <w:tc>
          <w:tcPr>
            <w:tcW w:w="675" w:type="dxa"/>
          </w:tcPr>
          <w:p w:rsidR="00E31A60" w:rsidRPr="00035D7E" w:rsidRDefault="00E31A60" w:rsidP="00E31A60">
            <w:pPr>
              <w:rPr>
                <w:sz w:val="24"/>
                <w:szCs w:val="24"/>
              </w:rPr>
            </w:pPr>
            <w:r>
              <w:rPr>
                <w:sz w:val="24"/>
                <w:szCs w:val="24"/>
              </w:rPr>
              <w:t>10</w:t>
            </w:r>
          </w:p>
        </w:tc>
        <w:tc>
          <w:tcPr>
            <w:tcW w:w="9462" w:type="dxa"/>
          </w:tcPr>
          <w:p w:rsidR="00E31A60" w:rsidRPr="00035D7E" w:rsidRDefault="00E31A60" w:rsidP="00E31A60">
            <w:pPr>
              <w:rPr>
                <w:bCs/>
                <w:sz w:val="24"/>
                <w:szCs w:val="24"/>
              </w:rPr>
            </w:pPr>
            <w:r w:rsidRPr="00035D7E">
              <w:rPr>
                <w:bCs/>
                <w:sz w:val="24"/>
                <w:szCs w:val="24"/>
              </w:rPr>
              <w:t xml:space="preserve">Ребёнок охотно включается в совместную деятельность </w:t>
            </w:r>
            <w:proofErr w:type="gramStart"/>
            <w:r w:rsidRPr="00035D7E">
              <w:rPr>
                <w:bCs/>
                <w:sz w:val="24"/>
                <w:szCs w:val="24"/>
              </w:rPr>
              <w:t>со</w:t>
            </w:r>
            <w:proofErr w:type="gramEnd"/>
            <w:r w:rsidRPr="00035D7E">
              <w:rPr>
                <w:bCs/>
                <w:sz w:val="24"/>
                <w:szCs w:val="24"/>
              </w:rPr>
              <w:t xml:space="preserve"> взрослым, подражает его действиям, отвечает на вопросы взрослого и комментирует его действия в процессе совместной деятельности;</w:t>
            </w:r>
          </w:p>
        </w:tc>
      </w:tr>
      <w:tr w:rsidR="00E31A60" w:rsidRPr="00035D7E" w:rsidTr="00E31A60">
        <w:tc>
          <w:tcPr>
            <w:tcW w:w="675" w:type="dxa"/>
          </w:tcPr>
          <w:p w:rsidR="00E31A60" w:rsidRPr="00035D7E" w:rsidRDefault="00E31A60" w:rsidP="00E31A60">
            <w:pPr>
              <w:rPr>
                <w:sz w:val="24"/>
                <w:szCs w:val="24"/>
              </w:rPr>
            </w:pPr>
            <w:r>
              <w:rPr>
                <w:sz w:val="24"/>
                <w:szCs w:val="24"/>
              </w:rPr>
              <w:t>11</w:t>
            </w:r>
          </w:p>
        </w:tc>
        <w:tc>
          <w:tcPr>
            <w:tcW w:w="9462" w:type="dxa"/>
          </w:tcPr>
          <w:p w:rsidR="00E31A60" w:rsidRPr="00035D7E" w:rsidRDefault="00E31A60" w:rsidP="00E31A60">
            <w:pPr>
              <w:rPr>
                <w:bCs/>
                <w:sz w:val="24"/>
                <w:szCs w:val="24"/>
              </w:rPr>
            </w:pPr>
            <w:r w:rsidRPr="00035D7E">
              <w:rPr>
                <w:bCs/>
                <w:sz w:val="24"/>
                <w:szCs w:val="24"/>
              </w:rPr>
              <w:t xml:space="preserve">Ребёнок произносит правильно в словах все гласные и согласные звуки, кроме шипящих и сонорных, согласовывает слова в предложении в роде, числе и падеже, </w:t>
            </w:r>
            <w:r w:rsidRPr="00035D7E">
              <w:rPr>
                <w:bCs/>
                <w:sz w:val="24"/>
                <w:szCs w:val="24"/>
              </w:rPr>
              <w:lastRenderedPageBreak/>
              <w:t>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tc>
      </w:tr>
      <w:tr w:rsidR="00E31A60" w:rsidRPr="00035D7E" w:rsidTr="00E31A60">
        <w:tc>
          <w:tcPr>
            <w:tcW w:w="675" w:type="dxa"/>
          </w:tcPr>
          <w:p w:rsidR="00E31A60" w:rsidRPr="00035D7E" w:rsidRDefault="00E31A60" w:rsidP="00E31A60">
            <w:pPr>
              <w:rPr>
                <w:sz w:val="24"/>
                <w:szCs w:val="24"/>
              </w:rPr>
            </w:pPr>
            <w:r>
              <w:rPr>
                <w:sz w:val="24"/>
                <w:szCs w:val="24"/>
              </w:rPr>
              <w:lastRenderedPageBreak/>
              <w:t>12</w:t>
            </w:r>
          </w:p>
        </w:tc>
        <w:tc>
          <w:tcPr>
            <w:tcW w:w="9462" w:type="dxa"/>
          </w:tcPr>
          <w:p w:rsidR="00E31A60" w:rsidRPr="00035D7E" w:rsidRDefault="00E31A60" w:rsidP="00E31A60">
            <w:pPr>
              <w:rPr>
                <w:bCs/>
                <w:sz w:val="24"/>
                <w:szCs w:val="24"/>
              </w:rPr>
            </w:pPr>
            <w:r w:rsidRPr="00035D7E">
              <w:rPr>
                <w:bCs/>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tc>
      </w:tr>
      <w:tr w:rsidR="00E31A60" w:rsidRPr="00035D7E" w:rsidTr="00E31A60">
        <w:tc>
          <w:tcPr>
            <w:tcW w:w="675" w:type="dxa"/>
          </w:tcPr>
          <w:p w:rsidR="00E31A60" w:rsidRPr="00035D7E" w:rsidRDefault="00E31A60" w:rsidP="00E31A60">
            <w:pPr>
              <w:rPr>
                <w:sz w:val="24"/>
                <w:szCs w:val="24"/>
              </w:rPr>
            </w:pPr>
            <w:r>
              <w:rPr>
                <w:sz w:val="24"/>
                <w:szCs w:val="24"/>
              </w:rPr>
              <w:t>13</w:t>
            </w:r>
          </w:p>
        </w:tc>
        <w:tc>
          <w:tcPr>
            <w:tcW w:w="9462" w:type="dxa"/>
          </w:tcPr>
          <w:p w:rsidR="00E31A60" w:rsidRPr="00035D7E" w:rsidRDefault="00E31A60" w:rsidP="00E31A60">
            <w:pPr>
              <w:rPr>
                <w:bCs/>
                <w:sz w:val="24"/>
                <w:szCs w:val="24"/>
              </w:rPr>
            </w:pPr>
            <w:r w:rsidRPr="00035D7E">
              <w:rPr>
                <w:bCs/>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tc>
      </w:tr>
      <w:tr w:rsidR="00E31A60" w:rsidRPr="00035D7E" w:rsidTr="00E31A60">
        <w:tc>
          <w:tcPr>
            <w:tcW w:w="675" w:type="dxa"/>
          </w:tcPr>
          <w:p w:rsidR="00E31A60" w:rsidRPr="00035D7E" w:rsidRDefault="00E31A60" w:rsidP="00E31A60">
            <w:pPr>
              <w:rPr>
                <w:sz w:val="24"/>
                <w:szCs w:val="24"/>
              </w:rPr>
            </w:pPr>
            <w:r>
              <w:rPr>
                <w:sz w:val="24"/>
                <w:szCs w:val="24"/>
              </w:rPr>
              <w:t>14</w:t>
            </w:r>
          </w:p>
        </w:tc>
        <w:tc>
          <w:tcPr>
            <w:tcW w:w="9462" w:type="dxa"/>
          </w:tcPr>
          <w:p w:rsidR="00E31A60" w:rsidRPr="00035D7E" w:rsidRDefault="00E31A60" w:rsidP="00E31A60">
            <w:pPr>
              <w:rPr>
                <w:bCs/>
                <w:sz w:val="24"/>
                <w:szCs w:val="24"/>
              </w:rPr>
            </w:pPr>
            <w:r w:rsidRPr="00035D7E">
              <w:rPr>
                <w:bCs/>
                <w:sz w:val="24"/>
                <w:szCs w:val="24"/>
              </w:rPr>
              <w:t xml:space="preserve">Ребёнок совместно </w:t>
            </w:r>
            <w:proofErr w:type="gramStart"/>
            <w:r w:rsidRPr="00035D7E">
              <w:rPr>
                <w:bCs/>
                <w:sz w:val="24"/>
                <w:szCs w:val="24"/>
              </w:rPr>
              <w:t>со</w:t>
            </w:r>
            <w:proofErr w:type="gramEnd"/>
            <w:r w:rsidRPr="00035D7E">
              <w:rPr>
                <w:bCs/>
                <w:sz w:val="24"/>
                <w:szCs w:val="24"/>
              </w:rPr>
              <w:t xml:space="preserve"> взрослым пересказывает знакомые сказки, короткие стихи;</w:t>
            </w:r>
          </w:p>
        </w:tc>
      </w:tr>
      <w:tr w:rsidR="00E31A60" w:rsidRPr="00035D7E" w:rsidTr="00E31A60">
        <w:tc>
          <w:tcPr>
            <w:tcW w:w="675" w:type="dxa"/>
          </w:tcPr>
          <w:p w:rsidR="00E31A60" w:rsidRPr="00035D7E" w:rsidRDefault="00E31A60" w:rsidP="00E31A60">
            <w:pPr>
              <w:rPr>
                <w:sz w:val="24"/>
                <w:szCs w:val="24"/>
              </w:rPr>
            </w:pPr>
            <w:r>
              <w:rPr>
                <w:sz w:val="24"/>
                <w:szCs w:val="24"/>
              </w:rPr>
              <w:t>15</w:t>
            </w:r>
          </w:p>
        </w:tc>
        <w:tc>
          <w:tcPr>
            <w:tcW w:w="9462" w:type="dxa"/>
          </w:tcPr>
          <w:p w:rsidR="00E31A60" w:rsidRPr="00035D7E" w:rsidRDefault="00E31A60" w:rsidP="00E31A60">
            <w:pPr>
              <w:rPr>
                <w:bCs/>
                <w:sz w:val="24"/>
                <w:szCs w:val="24"/>
              </w:rPr>
            </w:pPr>
            <w:r w:rsidRPr="00035D7E">
              <w:rPr>
                <w:bCs/>
                <w:sz w:val="24"/>
                <w:szCs w:val="24"/>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035D7E">
              <w:rPr>
                <w:bCs/>
                <w:sz w:val="24"/>
                <w:szCs w:val="24"/>
              </w:rPr>
              <w:t>со</w:t>
            </w:r>
            <w:proofErr w:type="gramEnd"/>
            <w:r w:rsidRPr="00035D7E">
              <w:rPr>
                <w:bCs/>
                <w:sz w:val="24"/>
                <w:szCs w:val="24"/>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tc>
      </w:tr>
      <w:tr w:rsidR="00E31A60" w:rsidRPr="00035D7E" w:rsidTr="00E31A60">
        <w:tc>
          <w:tcPr>
            <w:tcW w:w="675" w:type="dxa"/>
          </w:tcPr>
          <w:p w:rsidR="00E31A60" w:rsidRPr="00035D7E" w:rsidRDefault="00E31A60" w:rsidP="00E31A60">
            <w:pPr>
              <w:rPr>
                <w:sz w:val="24"/>
                <w:szCs w:val="24"/>
              </w:rPr>
            </w:pPr>
            <w:r>
              <w:rPr>
                <w:sz w:val="24"/>
                <w:szCs w:val="24"/>
              </w:rPr>
              <w:t>16</w:t>
            </w:r>
          </w:p>
        </w:tc>
        <w:tc>
          <w:tcPr>
            <w:tcW w:w="9462" w:type="dxa"/>
          </w:tcPr>
          <w:p w:rsidR="00E31A60" w:rsidRPr="00035D7E" w:rsidRDefault="00E31A60" w:rsidP="00E31A60">
            <w:pPr>
              <w:rPr>
                <w:bCs/>
                <w:sz w:val="24"/>
                <w:szCs w:val="24"/>
              </w:rPr>
            </w:pPr>
            <w:r w:rsidRPr="00035D7E">
              <w:rPr>
                <w:bCs/>
                <w:sz w:val="24"/>
                <w:szCs w:val="24"/>
              </w:rPr>
              <w:t xml:space="preserve">Ребёнок проявляет потребность в познавательном общении </w:t>
            </w:r>
            <w:proofErr w:type="gramStart"/>
            <w:r w:rsidRPr="00035D7E">
              <w:rPr>
                <w:bCs/>
                <w:sz w:val="24"/>
                <w:szCs w:val="24"/>
              </w:rPr>
              <w:t>со</w:t>
            </w:r>
            <w:proofErr w:type="gramEnd"/>
            <w:r w:rsidRPr="00035D7E">
              <w:rPr>
                <w:bCs/>
                <w:sz w:val="24"/>
                <w:szCs w:val="24"/>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w:t>
            </w:r>
            <w:r>
              <w:rPr>
                <w:bCs/>
                <w:sz w:val="24"/>
                <w:szCs w:val="24"/>
              </w:rPr>
              <w:t>18</w:t>
            </w:r>
            <w:r w:rsidRPr="00035D7E">
              <w:rPr>
                <w:bCs/>
                <w:sz w:val="24"/>
                <w:szCs w:val="24"/>
              </w:rPr>
              <w:t>авнивать предметы по этим характеристикам;</w:t>
            </w:r>
          </w:p>
        </w:tc>
      </w:tr>
      <w:tr w:rsidR="00E31A60" w:rsidRPr="00035D7E" w:rsidTr="00E31A60">
        <w:tc>
          <w:tcPr>
            <w:tcW w:w="675" w:type="dxa"/>
          </w:tcPr>
          <w:p w:rsidR="00E31A60" w:rsidRPr="00035D7E" w:rsidRDefault="00E31A60" w:rsidP="00E31A60">
            <w:pPr>
              <w:rPr>
                <w:sz w:val="24"/>
                <w:szCs w:val="24"/>
              </w:rPr>
            </w:pPr>
            <w:r>
              <w:rPr>
                <w:sz w:val="24"/>
                <w:szCs w:val="24"/>
              </w:rPr>
              <w:t>17</w:t>
            </w:r>
          </w:p>
        </w:tc>
        <w:tc>
          <w:tcPr>
            <w:tcW w:w="9462" w:type="dxa"/>
          </w:tcPr>
          <w:p w:rsidR="00E31A60" w:rsidRPr="00035D7E" w:rsidRDefault="00E31A60" w:rsidP="00E31A60">
            <w:pPr>
              <w:rPr>
                <w:bCs/>
                <w:sz w:val="24"/>
                <w:szCs w:val="24"/>
              </w:rPr>
            </w:pPr>
            <w:r w:rsidRPr="00035D7E">
              <w:rPr>
                <w:bCs/>
                <w:sz w:val="24"/>
                <w:szCs w:val="24"/>
              </w:rPr>
              <w:t>Ребёнок проявляет интерес к миру, к себе и окружающим людям;</w:t>
            </w:r>
          </w:p>
        </w:tc>
      </w:tr>
      <w:tr w:rsidR="00E31A60" w:rsidRPr="00035D7E" w:rsidTr="00E31A60">
        <w:tc>
          <w:tcPr>
            <w:tcW w:w="675" w:type="dxa"/>
          </w:tcPr>
          <w:p w:rsidR="00E31A60" w:rsidRPr="00035D7E" w:rsidRDefault="00E31A60" w:rsidP="00E31A60">
            <w:pPr>
              <w:rPr>
                <w:sz w:val="24"/>
                <w:szCs w:val="24"/>
              </w:rPr>
            </w:pPr>
            <w:r>
              <w:rPr>
                <w:sz w:val="24"/>
                <w:szCs w:val="24"/>
              </w:rPr>
              <w:t>18</w:t>
            </w:r>
          </w:p>
        </w:tc>
        <w:tc>
          <w:tcPr>
            <w:tcW w:w="9462" w:type="dxa"/>
          </w:tcPr>
          <w:p w:rsidR="00E31A60" w:rsidRPr="00035D7E" w:rsidRDefault="00E31A60" w:rsidP="00E31A60">
            <w:pPr>
              <w:rPr>
                <w:bCs/>
                <w:sz w:val="24"/>
                <w:szCs w:val="24"/>
              </w:rPr>
            </w:pPr>
            <w:r w:rsidRPr="00035D7E">
              <w:rPr>
                <w:bCs/>
                <w:sz w:val="24"/>
                <w:szCs w:val="24"/>
              </w:rPr>
              <w:t>Ребёнок знает об объектах ближайшего окружения: о родном населенном пункте, его названии, достопримечательностях и традициях;</w:t>
            </w:r>
          </w:p>
        </w:tc>
      </w:tr>
      <w:tr w:rsidR="00E31A60" w:rsidRPr="00035D7E" w:rsidTr="00E31A60">
        <w:tc>
          <w:tcPr>
            <w:tcW w:w="675" w:type="dxa"/>
          </w:tcPr>
          <w:p w:rsidR="00E31A60" w:rsidRPr="00035D7E" w:rsidRDefault="00E31A60" w:rsidP="00E31A60">
            <w:pPr>
              <w:rPr>
                <w:sz w:val="24"/>
                <w:szCs w:val="24"/>
              </w:rPr>
            </w:pPr>
            <w:r>
              <w:rPr>
                <w:sz w:val="24"/>
                <w:szCs w:val="24"/>
              </w:rPr>
              <w:t>19</w:t>
            </w:r>
          </w:p>
        </w:tc>
        <w:tc>
          <w:tcPr>
            <w:tcW w:w="9462" w:type="dxa"/>
          </w:tcPr>
          <w:p w:rsidR="00E31A60" w:rsidRPr="00035D7E" w:rsidRDefault="00E31A60" w:rsidP="00E31A60">
            <w:pPr>
              <w:rPr>
                <w:bCs/>
                <w:sz w:val="24"/>
                <w:szCs w:val="24"/>
              </w:rPr>
            </w:pPr>
            <w:proofErr w:type="gramStart"/>
            <w:r w:rsidRPr="00035D7E">
              <w:rPr>
                <w:bCs/>
                <w:sz w:val="24"/>
                <w:szCs w:val="24"/>
              </w:rPr>
              <w:t>Ребенок имеет представление о разнообразных объектах живой н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035D7E">
              <w:rPr>
                <w:bCs/>
                <w:sz w:val="24"/>
                <w:szCs w:val="24"/>
              </w:rPr>
              <w:t xml:space="preserve"> вред;</w:t>
            </w:r>
          </w:p>
        </w:tc>
      </w:tr>
      <w:tr w:rsidR="00E31A60" w:rsidRPr="00035D7E" w:rsidTr="00E31A60">
        <w:tc>
          <w:tcPr>
            <w:tcW w:w="675" w:type="dxa"/>
          </w:tcPr>
          <w:p w:rsidR="00E31A60" w:rsidRPr="00035D7E" w:rsidRDefault="00E31A60" w:rsidP="00E31A60">
            <w:pPr>
              <w:rPr>
                <w:sz w:val="24"/>
                <w:szCs w:val="24"/>
              </w:rPr>
            </w:pPr>
            <w:r>
              <w:rPr>
                <w:sz w:val="24"/>
                <w:szCs w:val="24"/>
              </w:rPr>
              <w:t>20</w:t>
            </w:r>
          </w:p>
        </w:tc>
        <w:tc>
          <w:tcPr>
            <w:tcW w:w="9462" w:type="dxa"/>
          </w:tcPr>
          <w:p w:rsidR="00E31A60" w:rsidRPr="00035D7E" w:rsidRDefault="00E31A60" w:rsidP="00E31A60">
            <w:pPr>
              <w:rPr>
                <w:bCs/>
                <w:sz w:val="24"/>
                <w:szCs w:val="24"/>
              </w:rPr>
            </w:pPr>
            <w:r w:rsidRPr="00035D7E">
              <w:rPr>
                <w:bCs/>
                <w:sz w:val="24"/>
                <w:szCs w:val="24"/>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tc>
      </w:tr>
      <w:tr w:rsidR="00E31A60" w:rsidRPr="00035D7E" w:rsidTr="00E31A60">
        <w:tc>
          <w:tcPr>
            <w:tcW w:w="675" w:type="dxa"/>
          </w:tcPr>
          <w:p w:rsidR="00E31A60" w:rsidRPr="00035D7E" w:rsidRDefault="00E31A60" w:rsidP="00E31A60">
            <w:pPr>
              <w:rPr>
                <w:sz w:val="24"/>
                <w:szCs w:val="24"/>
              </w:rPr>
            </w:pPr>
            <w:r>
              <w:rPr>
                <w:sz w:val="24"/>
                <w:szCs w:val="24"/>
              </w:rPr>
              <w:t>21</w:t>
            </w:r>
          </w:p>
        </w:tc>
        <w:tc>
          <w:tcPr>
            <w:tcW w:w="9462" w:type="dxa"/>
          </w:tcPr>
          <w:p w:rsidR="00E31A60" w:rsidRPr="00035D7E" w:rsidRDefault="00E31A60" w:rsidP="00E31A60">
            <w:pPr>
              <w:rPr>
                <w:bCs/>
                <w:sz w:val="24"/>
                <w:szCs w:val="24"/>
              </w:rPr>
            </w:pPr>
            <w:r w:rsidRPr="00035D7E">
              <w:rPr>
                <w:bCs/>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tc>
      </w:tr>
      <w:tr w:rsidR="00E31A60" w:rsidRPr="00035D7E" w:rsidTr="00E31A60">
        <w:tc>
          <w:tcPr>
            <w:tcW w:w="675" w:type="dxa"/>
          </w:tcPr>
          <w:p w:rsidR="00E31A60" w:rsidRPr="00035D7E" w:rsidRDefault="00E31A60" w:rsidP="00E31A60">
            <w:pPr>
              <w:rPr>
                <w:sz w:val="24"/>
                <w:szCs w:val="24"/>
              </w:rPr>
            </w:pPr>
            <w:r>
              <w:rPr>
                <w:sz w:val="24"/>
                <w:szCs w:val="24"/>
              </w:rPr>
              <w:t>22</w:t>
            </w:r>
          </w:p>
        </w:tc>
        <w:tc>
          <w:tcPr>
            <w:tcW w:w="9462" w:type="dxa"/>
          </w:tcPr>
          <w:p w:rsidR="00E31A60" w:rsidRPr="00035D7E" w:rsidRDefault="00E31A60" w:rsidP="00E31A60">
            <w:pPr>
              <w:rPr>
                <w:bCs/>
                <w:sz w:val="24"/>
                <w:szCs w:val="24"/>
              </w:rPr>
            </w:pPr>
            <w:r w:rsidRPr="00035D7E">
              <w:rPr>
                <w:bCs/>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tc>
      </w:tr>
      <w:tr w:rsidR="00E31A60" w:rsidRPr="00035D7E" w:rsidTr="00E31A60">
        <w:tc>
          <w:tcPr>
            <w:tcW w:w="675" w:type="dxa"/>
          </w:tcPr>
          <w:p w:rsidR="00E31A60" w:rsidRPr="00035D7E" w:rsidRDefault="00E31A60" w:rsidP="00E31A60">
            <w:pPr>
              <w:rPr>
                <w:sz w:val="24"/>
                <w:szCs w:val="24"/>
              </w:rPr>
            </w:pPr>
            <w:r>
              <w:rPr>
                <w:sz w:val="24"/>
                <w:szCs w:val="24"/>
              </w:rPr>
              <w:t>23</w:t>
            </w:r>
          </w:p>
        </w:tc>
        <w:tc>
          <w:tcPr>
            <w:tcW w:w="9462" w:type="dxa"/>
          </w:tcPr>
          <w:p w:rsidR="00E31A60" w:rsidRPr="00035D7E" w:rsidRDefault="00E31A60" w:rsidP="00E31A60">
            <w:pPr>
              <w:rPr>
                <w:bCs/>
                <w:sz w:val="24"/>
                <w:szCs w:val="24"/>
              </w:rPr>
            </w:pPr>
            <w:r w:rsidRPr="00035D7E">
              <w:rPr>
                <w:bCs/>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tc>
      </w:tr>
    </w:tbl>
    <w:p w:rsidR="00D96416" w:rsidRDefault="00D96416">
      <w:pPr>
        <w:pStyle w:val="31"/>
        <w:shd w:val="clear" w:color="auto" w:fill="auto"/>
        <w:spacing w:after="0"/>
        <w:ind w:left="20" w:right="23" w:hanging="20"/>
        <w:jc w:val="both"/>
        <w:rPr>
          <w:sz w:val="28"/>
        </w:rPr>
      </w:pPr>
    </w:p>
    <w:p w:rsidR="00E31A60" w:rsidRPr="009F6F45" w:rsidRDefault="00E31A60" w:rsidP="00E979F9">
      <w:pPr>
        <w:pStyle w:val="a7"/>
        <w:numPr>
          <w:ilvl w:val="1"/>
          <w:numId w:val="15"/>
        </w:numPr>
        <w:jc w:val="both"/>
        <w:rPr>
          <w:rFonts w:eastAsia="Verdana"/>
          <w:sz w:val="28"/>
          <w:szCs w:val="28"/>
          <w:lang w:eastAsia="en-US"/>
        </w:rPr>
      </w:pPr>
      <w:r w:rsidRPr="009F6F45">
        <w:rPr>
          <w:rFonts w:eastAsia="Verdana"/>
          <w:b/>
          <w:sz w:val="28"/>
          <w:szCs w:val="28"/>
          <w:lang w:eastAsia="en-US"/>
        </w:rPr>
        <w:t>Педагогическая диагностика достижения планируемых результатов</w:t>
      </w:r>
    </w:p>
    <w:p w:rsidR="00E31A60" w:rsidRPr="00D60E65" w:rsidRDefault="00E31A60" w:rsidP="00E31A60">
      <w:pPr>
        <w:jc w:val="both"/>
        <w:rPr>
          <w:rFonts w:eastAsia="Verdana"/>
          <w:sz w:val="28"/>
          <w:szCs w:val="28"/>
          <w:lang w:eastAsia="en-US"/>
        </w:rPr>
      </w:pPr>
      <w:r w:rsidRPr="00D60E65">
        <w:rPr>
          <w:rFonts w:eastAsia="Verdana"/>
          <w:sz w:val="28"/>
          <w:szCs w:val="28"/>
          <w:lang w:eastAsia="en-US"/>
        </w:rPr>
        <w:t xml:space="preserve">Основным методом педагогической диагностики по ФОП </w:t>
      </w:r>
      <w:proofErr w:type="gramStart"/>
      <w:r w:rsidRPr="00D60E65">
        <w:rPr>
          <w:rFonts w:eastAsia="Verdana"/>
          <w:sz w:val="28"/>
          <w:szCs w:val="28"/>
          <w:lang w:eastAsia="en-US"/>
        </w:rPr>
        <w:t>ДО является</w:t>
      </w:r>
      <w:proofErr w:type="gramEnd"/>
      <w:r w:rsidRPr="00D60E65">
        <w:rPr>
          <w:rFonts w:eastAsia="Verdana"/>
          <w:sz w:val="28"/>
          <w:szCs w:val="28"/>
          <w:lang w:eastAsia="en-US"/>
        </w:rPr>
        <w:t xml:space="preserve"> наблюдение за деятельностью детей: их общением, игрой, рисованием, лепкой, конструированием, исследованием. В случае необходимости можно создавать проблемные ситуации, в которых выявлять уровень развития у ребенка той или иной деятельности.</w:t>
      </w:r>
    </w:p>
    <w:p w:rsidR="00E31A60" w:rsidRPr="00D60E65" w:rsidRDefault="00E31A60" w:rsidP="00E31A60">
      <w:pPr>
        <w:contextualSpacing/>
        <w:jc w:val="both"/>
        <w:rPr>
          <w:rFonts w:eastAsia="Verdana"/>
          <w:sz w:val="28"/>
          <w:szCs w:val="28"/>
          <w:lang w:eastAsia="en-US"/>
        </w:rPr>
      </w:pPr>
      <w:r w:rsidRPr="00D60E65">
        <w:rPr>
          <w:rFonts w:eastAsia="Verdana"/>
          <w:sz w:val="28"/>
          <w:szCs w:val="28"/>
          <w:lang w:eastAsia="en-US"/>
        </w:rPr>
        <w:lastRenderedPageBreak/>
        <w:t xml:space="preserve">Педагогическая диагностика достижения планируемых результатов </w:t>
      </w:r>
      <w:r w:rsidRPr="00D60E65">
        <w:rPr>
          <w:rFonts w:eastAsia="Verdana"/>
          <w:b/>
          <w:sz w:val="28"/>
          <w:szCs w:val="28"/>
          <w:lang w:eastAsia="en-US"/>
        </w:rPr>
        <w:t>направлена на изучение</w:t>
      </w:r>
      <w:r w:rsidRPr="00D60E65">
        <w:rPr>
          <w:rFonts w:eastAsia="Verdana"/>
          <w:sz w:val="28"/>
          <w:szCs w:val="28"/>
          <w:lang w:eastAsia="en-US"/>
        </w:rPr>
        <w:t>:</w:t>
      </w:r>
    </w:p>
    <w:p w:rsidR="00E31A60" w:rsidRPr="00D60E65" w:rsidRDefault="00E31A60" w:rsidP="00E979F9">
      <w:pPr>
        <w:numPr>
          <w:ilvl w:val="0"/>
          <w:numId w:val="14"/>
        </w:numPr>
        <w:contextualSpacing/>
        <w:jc w:val="both"/>
        <w:rPr>
          <w:rFonts w:eastAsia="Verdana"/>
          <w:sz w:val="28"/>
          <w:szCs w:val="28"/>
          <w:lang w:eastAsia="en-US"/>
        </w:rPr>
      </w:pPr>
      <w:r w:rsidRPr="00D60E65">
        <w:rPr>
          <w:rFonts w:eastAsia="Verdana"/>
          <w:sz w:val="28"/>
          <w:szCs w:val="28"/>
          <w:lang w:eastAsia="en-US"/>
        </w:rPr>
        <w:t xml:space="preserve">деятельностных умений ребенка; </w:t>
      </w:r>
    </w:p>
    <w:p w:rsidR="00E31A60" w:rsidRPr="00D60E65" w:rsidRDefault="00E31A60" w:rsidP="00E979F9">
      <w:pPr>
        <w:numPr>
          <w:ilvl w:val="0"/>
          <w:numId w:val="14"/>
        </w:numPr>
        <w:contextualSpacing/>
        <w:jc w:val="both"/>
        <w:rPr>
          <w:rFonts w:eastAsia="Verdana"/>
          <w:sz w:val="28"/>
          <w:szCs w:val="28"/>
          <w:lang w:eastAsia="en-US"/>
        </w:rPr>
      </w:pPr>
      <w:r w:rsidRPr="00D60E65">
        <w:rPr>
          <w:rFonts w:eastAsia="Verdana"/>
          <w:sz w:val="28"/>
          <w:szCs w:val="28"/>
          <w:lang w:eastAsia="en-US"/>
        </w:rPr>
        <w:t xml:space="preserve">его интересов; </w:t>
      </w:r>
    </w:p>
    <w:p w:rsidR="00E31A60" w:rsidRPr="00D60E65" w:rsidRDefault="00E31A60" w:rsidP="00E979F9">
      <w:pPr>
        <w:numPr>
          <w:ilvl w:val="0"/>
          <w:numId w:val="14"/>
        </w:numPr>
        <w:contextualSpacing/>
        <w:jc w:val="both"/>
        <w:rPr>
          <w:rFonts w:eastAsia="Verdana"/>
          <w:sz w:val="28"/>
          <w:szCs w:val="28"/>
          <w:lang w:eastAsia="en-US"/>
        </w:rPr>
      </w:pPr>
      <w:r w:rsidRPr="00D60E65">
        <w:rPr>
          <w:rFonts w:eastAsia="Verdana"/>
          <w:sz w:val="28"/>
          <w:szCs w:val="28"/>
          <w:lang w:eastAsia="en-US"/>
        </w:rPr>
        <w:t xml:space="preserve">предпочтений; </w:t>
      </w:r>
    </w:p>
    <w:p w:rsidR="00E31A60" w:rsidRPr="00D60E65" w:rsidRDefault="00E31A60" w:rsidP="00E979F9">
      <w:pPr>
        <w:numPr>
          <w:ilvl w:val="0"/>
          <w:numId w:val="14"/>
        </w:numPr>
        <w:contextualSpacing/>
        <w:jc w:val="both"/>
        <w:rPr>
          <w:rFonts w:eastAsia="Verdana"/>
          <w:sz w:val="28"/>
          <w:szCs w:val="28"/>
          <w:lang w:eastAsia="en-US"/>
        </w:rPr>
      </w:pPr>
      <w:r w:rsidRPr="00D60E65">
        <w:rPr>
          <w:rFonts w:eastAsia="Verdana"/>
          <w:sz w:val="28"/>
          <w:szCs w:val="28"/>
          <w:lang w:eastAsia="en-US"/>
        </w:rPr>
        <w:t xml:space="preserve">склонностей; </w:t>
      </w:r>
    </w:p>
    <w:p w:rsidR="00E31A60" w:rsidRDefault="00E31A60" w:rsidP="00E979F9">
      <w:pPr>
        <w:numPr>
          <w:ilvl w:val="0"/>
          <w:numId w:val="14"/>
        </w:numPr>
        <w:contextualSpacing/>
        <w:jc w:val="both"/>
        <w:rPr>
          <w:rFonts w:eastAsia="Verdana"/>
          <w:sz w:val="28"/>
          <w:szCs w:val="28"/>
          <w:lang w:eastAsia="en-US"/>
        </w:rPr>
      </w:pPr>
      <w:r w:rsidRPr="00D60E65">
        <w:rPr>
          <w:rFonts w:eastAsia="Verdana"/>
          <w:sz w:val="28"/>
          <w:szCs w:val="28"/>
          <w:lang w:eastAsia="en-US"/>
        </w:rPr>
        <w:t xml:space="preserve">личностных особенностей; </w:t>
      </w:r>
    </w:p>
    <w:p w:rsidR="00E31A60" w:rsidRPr="00D60E65" w:rsidRDefault="00E31A60" w:rsidP="00E979F9">
      <w:pPr>
        <w:numPr>
          <w:ilvl w:val="0"/>
          <w:numId w:val="14"/>
        </w:numPr>
        <w:contextualSpacing/>
        <w:jc w:val="both"/>
        <w:rPr>
          <w:rFonts w:eastAsia="Verdana"/>
          <w:sz w:val="28"/>
          <w:szCs w:val="28"/>
          <w:lang w:eastAsia="en-US"/>
        </w:rPr>
      </w:pPr>
      <w:r w:rsidRPr="00D60E65">
        <w:rPr>
          <w:rFonts w:eastAsia="Verdana"/>
          <w:sz w:val="28"/>
          <w:szCs w:val="28"/>
          <w:lang w:eastAsia="en-US"/>
        </w:rPr>
        <w:t xml:space="preserve">способов взаимодействия </w:t>
      </w:r>
      <w:proofErr w:type="gramStart"/>
      <w:r w:rsidRPr="00D60E65">
        <w:rPr>
          <w:rFonts w:eastAsia="Verdana"/>
          <w:sz w:val="28"/>
          <w:szCs w:val="28"/>
          <w:lang w:eastAsia="en-US"/>
        </w:rPr>
        <w:t>со</w:t>
      </w:r>
      <w:proofErr w:type="gramEnd"/>
      <w:r w:rsidRPr="00D60E65">
        <w:rPr>
          <w:rFonts w:eastAsia="Verdana"/>
          <w:sz w:val="28"/>
          <w:szCs w:val="28"/>
          <w:lang w:eastAsia="en-US"/>
        </w:rPr>
        <w:t xml:space="preserve"> взрослыми и сверстниками.</w:t>
      </w:r>
    </w:p>
    <w:p w:rsidR="00E31A60" w:rsidRPr="00D60E65" w:rsidRDefault="00E31A60" w:rsidP="00E31A60">
      <w:pPr>
        <w:jc w:val="both"/>
        <w:rPr>
          <w:rFonts w:eastAsia="Verdana"/>
          <w:sz w:val="28"/>
          <w:szCs w:val="28"/>
          <w:lang w:eastAsia="en-US"/>
        </w:rPr>
      </w:pPr>
      <w:r w:rsidRPr="00D60E65">
        <w:rPr>
          <w:rFonts w:eastAsia="Verdana"/>
          <w:sz w:val="28"/>
          <w:szCs w:val="28"/>
          <w:lang w:eastAsia="en-US"/>
        </w:rPr>
        <w:t>Педагогическая диагностика достижения планируемых результатов позволяет:</w:t>
      </w:r>
    </w:p>
    <w:p w:rsidR="00E31A60" w:rsidRPr="00D60E65" w:rsidRDefault="00E31A60" w:rsidP="00E31A60">
      <w:pPr>
        <w:ind w:firstLine="426"/>
        <w:jc w:val="both"/>
        <w:rPr>
          <w:rFonts w:eastAsia="Verdana"/>
          <w:sz w:val="28"/>
          <w:szCs w:val="28"/>
          <w:lang w:eastAsia="en-US"/>
        </w:rPr>
      </w:pPr>
      <w:r w:rsidRPr="00D60E65">
        <w:rPr>
          <w:rFonts w:eastAsia="Verdana"/>
          <w:sz w:val="28"/>
          <w:szCs w:val="28"/>
          <w:lang w:eastAsia="en-US"/>
        </w:rPr>
        <w:t></w:t>
      </w:r>
      <w:r w:rsidRPr="00D60E65">
        <w:rPr>
          <w:rFonts w:eastAsia="Verdana"/>
          <w:sz w:val="28"/>
          <w:szCs w:val="28"/>
          <w:lang w:eastAsia="en-US"/>
        </w:rPr>
        <w:tab/>
        <w:t xml:space="preserve">выявлять особенности и динамику развития ребенка; </w:t>
      </w:r>
    </w:p>
    <w:p w:rsidR="00E31A60" w:rsidRPr="00D60E65" w:rsidRDefault="00E31A60" w:rsidP="00E31A60">
      <w:pPr>
        <w:ind w:firstLine="426"/>
        <w:jc w:val="both"/>
        <w:rPr>
          <w:rFonts w:eastAsia="Verdana"/>
          <w:sz w:val="28"/>
          <w:szCs w:val="28"/>
          <w:lang w:eastAsia="en-US"/>
        </w:rPr>
      </w:pPr>
      <w:r w:rsidRPr="00D60E65">
        <w:rPr>
          <w:rFonts w:eastAsia="Verdana"/>
          <w:sz w:val="28"/>
          <w:szCs w:val="28"/>
          <w:lang w:eastAsia="en-US"/>
        </w:rPr>
        <w:t></w:t>
      </w:r>
      <w:r w:rsidRPr="00D60E65">
        <w:rPr>
          <w:rFonts w:eastAsia="Verdana"/>
          <w:sz w:val="28"/>
          <w:szCs w:val="28"/>
          <w:lang w:eastAsia="en-US"/>
        </w:rPr>
        <w:tab/>
        <w:t xml:space="preserve">составлять на основе полученных данных индивидуальные образовательные маршруты освоения образовательной программы; </w:t>
      </w:r>
    </w:p>
    <w:p w:rsidR="00E31A60" w:rsidRPr="00D60E65" w:rsidRDefault="00E31A60" w:rsidP="00E31A60">
      <w:pPr>
        <w:ind w:firstLine="426"/>
        <w:jc w:val="both"/>
        <w:rPr>
          <w:rFonts w:eastAsia="Verdana"/>
          <w:sz w:val="28"/>
          <w:szCs w:val="28"/>
          <w:lang w:eastAsia="en-US"/>
        </w:rPr>
      </w:pPr>
      <w:r w:rsidRPr="00D60E65">
        <w:rPr>
          <w:rFonts w:eastAsia="Verdana"/>
          <w:sz w:val="28"/>
          <w:szCs w:val="28"/>
          <w:lang w:eastAsia="en-US"/>
        </w:rPr>
        <w:t></w:t>
      </w:r>
      <w:r w:rsidRPr="00D60E65">
        <w:rPr>
          <w:rFonts w:eastAsia="Verdana"/>
          <w:sz w:val="28"/>
          <w:szCs w:val="28"/>
          <w:lang w:eastAsia="en-US"/>
        </w:rPr>
        <w:tab/>
        <w:t>своевременно вносить изменения в планирование, содержание и организацию образовательной деятельности.</w:t>
      </w:r>
    </w:p>
    <w:p w:rsidR="00E31A60" w:rsidRPr="00D60E65" w:rsidRDefault="00E31A60" w:rsidP="00E31A60">
      <w:pPr>
        <w:ind w:firstLine="426"/>
        <w:jc w:val="both"/>
        <w:rPr>
          <w:rFonts w:eastAsia="Verdana"/>
          <w:bCs/>
          <w:sz w:val="28"/>
          <w:szCs w:val="28"/>
          <w:lang w:eastAsia="en-US"/>
        </w:rPr>
      </w:pPr>
      <w:r w:rsidRPr="00D60E65">
        <w:rPr>
          <w:rFonts w:eastAsia="Verdana"/>
          <w:bCs/>
          <w:sz w:val="28"/>
          <w:szCs w:val="28"/>
          <w:lang w:eastAsia="en-US"/>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D60E65">
        <w:rPr>
          <w:rFonts w:eastAsia="Verdana"/>
          <w:bCs/>
          <w:sz w:val="28"/>
          <w:szCs w:val="28"/>
          <w:lang w:eastAsia="en-US"/>
        </w:rPr>
        <w:t>ДО</w:t>
      </w:r>
      <w:proofErr w:type="gramEnd"/>
      <w:r w:rsidRPr="00D60E65">
        <w:rPr>
          <w:rFonts w:eastAsia="Verdana"/>
          <w:bCs/>
          <w:sz w:val="28"/>
          <w:szCs w:val="28"/>
          <w:lang w:eastAsia="en-US"/>
        </w:rPr>
        <w:t>:</w:t>
      </w:r>
    </w:p>
    <w:p w:rsidR="00E31A60" w:rsidRPr="00D60E65" w:rsidRDefault="00E31A60" w:rsidP="00E31A60">
      <w:pPr>
        <w:ind w:firstLine="426"/>
        <w:jc w:val="both"/>
        <w:rPr>
          <w:rFonts w:eastAsia="Verdana"/>
          <w:bCs/>
          <w:sz w:val="28"/>
          <w:szCs w:val="28"/>
          <w:lang w:eastAsia="en-US"/>
        </w:rPr>
      </w:pPr>
      <w:r w:rsidRPr="00D60E65">
        <w:rPr>
          <w:rFonts w:eastAsia="Verdana"/>
          <w:bCs/>
          <w:sz w:val="28"/>
          <w:szCs w:val="28"/>
          <w:lang w:eastAsia="en-US"/>
        </w:rPr>
        <w:t></w:t>
      </w:r>
      <w:r w:rsidRPr="00D60E65">
        <w:rPr>
          <w:rFonts w:eastAsia="Verdana"/>
          <w:bCs/>
          <w:sz w:val="28"/>
          <w:szCs w:val="28"/>
          <w:lang w:eastAsia="en-US"/>
        </w:rPr>
        <w:tab/>
        <w:t>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w:t>
      </w:r>
    </w:p>
    <w:p w:rsidR="00E31A60" w:rsidRPr="00D60E65" w:rsidRDefault="00E31A60" w:rsidP="00E31A60">
      <w:pPr>
        <w:ind w:firstLine="426"/>
        <w:jc w:val="both"/>
        <w:rPr>
          <w:rFonts w:eastAsia="Verdana"/>
          <w:bCs/>
          <w:sz w:val="28"/>
          <w:szCs w:val="28"/>
          <w:lang w:eastAsia="en-US"/>
        </w:rPr>
      </w:pPr>
      <w:r w:rsidRPr="00D60E65">
        <w:rPr>
          <w:rFonts w:eastAsia="Verdana"/>
          <w:bCs/>
          <w:sz w:val="28"/>
          <w:szCs w:val="28"/>
          <w:lang w:eastAsia="en-US"/>
        </w:rPr>
        <w:t></w:t>
      </w:r>
      <w:r w:rsidRPr="00D60E65">
        <w:rPr>
          <w:rFonts w:eastAsia="Verdana"/>
          <w:bCs/>
          <w:sz w:val="28"/>
          <w:szCs w:val="28"/>
          <w:lang w:eastAsia="en-US"/>
        </w:rPr>
        <w:tab/>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D60E65">
        <w:rPr>
          <w:rFonts w:eastAsia="Verdana"/>
          <w:bCs/>
          <w:sz w:val="28"/>
          <w:szCs w:val="28"/>
          <w:lang w:eastAsia="en-US"/>
        </w:rPr>
        <w:t>соответствия</w:t>
      </w:r>
      <w:proofErr w:type="gramEnd"/>
      <w:r w:rsidRPr="00D60E65">
        <w:rPr>
          <w:rFonts w:eastAsia="Verdana"/>
          <w:bCs/>
          <w:sz w:val="28"/>
          <w:szCs w:val="28"/>
          <w:lang w:eastAsia="en-US"/>
        </w:rPr>
        <w:t xml:space="preserve"> установленным требованиям образовательной деятельности и подготовки детей;</w:t>
      </w:r>
    </w:p>
    <w:p w:rsidR="00E31A60" w:rsidRPr="00D60E65" w:rsidRDefault="00E31A60" w:rsidP="00E31A60">
      <w:pPr>
        <w:ind w:firstLine="426"/>
        <w:jc w:val="both"/>
        <w:rPr>
          <w:rFonts w:eastAsia="Verdana"/>
          <w:b/>
          <w:bCs/>
          <w:sz w:val="28"/>
          <w:szCs w:val="28"/>
          <w:lang w:eastAsia="en-US"/>
        </w:rPr>
      </w:pPr>
      <w:r w:rsidRPr="00D60E65">
        <w:rPr>
          <w:rFonts w:eastAsia="Verdana"/>
          <w:bCs/>
          <w:sz w:val="28"/>
          <w:szCs w:val="28"/>
          <w:lang w:eastAsia="en-US"/>
        </w:rPr>
        <w:t></w:t>
      </w:r>
      <w:r w:rsidRPr="00D60E65">
        <w:rPr>
          <w:rFonts w:eastAsia="Verdana"/>
          <w:bCs/>
          <w:sz w:val="28"/>
          <w:szCs w:val="28"/>
          <w:lang w:eastAsia="en-US"/>
        </w:rPr>
        <w:tab/>
        <w:t xml:space="preserve"> освоение Программы не сопровождается проведением промежуточных аттестаций и итоговой аттестации обучающихся.</w:t>
      </w:r>
    </w:p>
    <w:p w:rsidR="00E31A60" w:rsidRPr="00D60E65" w:rsidRDefault="00E31A60" w:rsidP="00E31A60">
      <w:pPr>
        <w:ind w:firstLine="426"/>
        <w:jc w:val="both"/>
        <w:rPr>
          <w:rFonts w:eastAsia="Verdana"/>
          <w:bCs/>
          <w:sz w:val="28"/>
          <w:szCs w:val="28"/>
          <w:lang w:eastAsia="en-US"/>
        </w:rPr>
      </w:pPr>
      <w:r w:rsidRPr="00D60E65">
        <w:rPr>
          <w:rFonts w:eastAsia="Verdana"/>
          <w:bCs/>
          <w:sz w:val="28"/>
          <w:szCs w:val="28"/>
          <w:lang w:eastAsia="en-US"/>
        </w:rPr>
        <w:t>Результаты педагогической диагностики (мониторинга) могут использоваться исключительно для решения следующих образовательных задач:</w:t>
      </w:r>
    </w:p>
    <w:p w:rsidR="00E31A60" w:rsidRPr="00D60E65" w:rsidRDefault="00E31A60" w:rsidP="00E31A60">
      <w:pPr>
        <w:ind w:firstLine="426"/>
        <w:jc w:val="both"/>
        <w:rPr>
          <w:rFonts w:eastAsia="Verdana"/>
          <w:bCs/>
          <w:sz w:val="28"/>
          <w:szCs w:val="28"/>
          <w:lang w:eastAsia="en-US"/>
        </w:rPr>
      </w:pPr>
      <w:r w:rsidRPr="00D60E65">
        <w:rPr>
          <w:rFonts w:eastAsia="Verdana"/>
          <w:bCs/>
          <w:sz w:val="28"/>
          <w:szCs w:val="28"/>
          <w:lang w:eastAsia="en-US"/>
        </w:rPr>
        <w:t></w:t>
      </w:r>
      <w:r w:rsidRPr="00D60E65">
        <w:rPr>
          <w:rFonts w:eastAsia="Verdana"/>
          <w:bCs/>
          <w:sz w:val="28"/>
          <w:szCs w:val="28"/>
          <w:lang w:eastAsia="en-US"/>
        </w:rPr>
        <w:tab/>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31A60" w:rsidRPr="00D60E65" w:rsidRDefault="00E31A60" w:rsidP="00E31A60">
      <w:pPr>
        <w:ind w:firstLine="426"/>
        <w:jc w:val="both"/>
        <w:rPr>
          <w:rFonts w:eastAsia="Verdana"/>
          <w:bCs/>
          <w:sz w:val="28"/>
          <w:szCs w:val="28"/>
          <w:lang w:eastAsia="en-US"/>
        </w:rPr>
      </w:pPr>
      <w:r w:rsidRPr="00D60E65">
        <w:rPr>
          <w:rFonts w:eastAsia="Verdana"/>
          <w:bCs/>
          <w:sz w:val="28"/>
          <w:szCs w:val="28"/>
          <w:lang w:eastAsia="en-US"/>
        </w:rPr>
        <w:t></w:t>
      </w:r>
      <w:r w:rsidRPr="00D60E65">
        <w:rPr>
          <w:rFonts w:eastAsia="Verdana"/>
          <w:bCs/>
          <w:sz w:val="28"/>
          <w:szCs w:val="28"/>
          <w:lang w:eastAsia="en-US"/>
        </w:rPr>
        <w:tab/>
        <w:t>оптимизации работы с группой детей.</w:t>
      </w:r>
    </w:p>
    <w:p w:rsidR="00E31A60" w:rsidRPr="00D60E65" w:rsidRDefault="00E31A60" w:rsidP="00E31A60">
      <w:pPr>
        <w:ind w:firstLine="426"/>
        <w:jc w:val="both"/>
        <w:rPr>
          <w:rFonts w:eastAsia="Verdana"/>
          <w:bCs/>
          <w:sz w:val="28"/>
          <w:szCs w:val="28"/>
          <w:lang w:eastAsia="en-US"/>
        </w:rPr>
      </w:pPr>
      <w:r w:rsidRPr="00D60E65">
        <w:rPr>
          <w:rFonts w:eastAsia="Verdana"/>
          <w:bCs/>
          <w:sz w:val="28"/>
          <w:szCs w:val="28"/>
          <w:lang w:eastAsia="en-US"/>
        </w:rPr>
        <w:t>Педагогическая диагностика (оценка индивидуального развития) осуществляется через наблюдение, беседы, продукты детской деятельности, специальные диагностические ситуации, организуемые воспитателями всех возрастных групп 2 раза в год - в начале и в конце учебного года (сентябрь, май). В первом случае, она помогает выявить наличные показатели развития каждого ребенка, а во втором - наличие динамики ее развития.</w:t>
      </w:r>
    </w:p>
    <w:p w:rsidR="00E31A60" w:rsidRPr="00B37653" w:rsidRDefault="00E31A60" w:rsidP="00E31A60">
      <w:pPr>
        <w:tabs>
          <w:tab w:val="left" w:pos="9639"/>
        </w:tabs>
        <w:ind w:firstLine="567"/>
        <w:rPr>
          <w:sz w:val="28"/>
          <w:szCs w:val="28"/>
        </w:rPr>
      </w:pPr>
      <w:r w:rsidRPr="00D60E65">
        <w:rPr>
          <w:rFonts w:eastAsia="Verdana"/>
          <w:bCs/>
          <w:sz w:val="28"/>
          <w:szCs w:val="28"/>
          <w:lang w:eastAsia="en-US"/>
        </w:rPr>
        <w:t>Сравнение результатов стартовой и финальной диагностики позволяет выявить индивидуальную динамику развития ребенка.</w:t>
      </w:r>
    </w:p>
    <w:p w:rsidR="00D96416" w:rsidRDefault="00D96416">
      <w:pPr>
        <w:pStyle w:val="31"/>
        <w:shd w:val="clear" w:color="auto" w:fill="auto"/>
        <w:spacing w:after="0"/>
        <w:ind w:left="20" w:right="23" w:hanging="20"/>
        <w:jc w:val="both"/>
        <w:rPr>
          <w:sz w:val="28"/>
        </w:rPr>
      </w:pPr>
    </w:p>
    <w:p w:rsidR="00D96416" w:rsidRDefault="00D96416">
      <w:pPr>
        <w:pStyle w:val="31"/>
        <w:shd w:val="clear" w:color="auto" w:fill="auto"/>
        <w:spacing w:after="0"/>
        <w:ind w:left="20" w:right="23" w:hanging="20"/>
        <w:jc w:val="both"/>
        <w:rPr>
          <w:sz w:val="28"/>
        </w:rPr>
      </w:pPr>
    </w:p>
    <w:p w:rsidR="00D96416" w:rsidRDefault="00FD7BFB">
      <w:pPr>
        <w:pStyle w:val="31"/>
        <w:numPr>
          <w:ilvl w:val="0"/>
          <w:numId w:val="1"/>
        </w:numPr>
        <w:shd w:val="clear" w:color="auto" w:fill="auto"/>
        <w:spacing w:after="0"/>
        <w:ind w:right="23"/>
        <w:jc w:val="center"/>
        <w:rPr>
          <w:b/>
          <w:sz w:val="28"/>
        </w:rPr>
      </w:pPr>
      <w:r>
        <w:rPr>
          <w:b/>
          <w:sz w:val="28"/>
        </w:rPr>
        <w:lastRenderedPageBreak/>
        <w:t>Содержательный раздел</w:t>
      </w:r>
    </w:p>
    <w:p w:rsidR="00D96416" w:rsidRDefault="00D96416">
      <w:pPr>
        <w:pStyle w:val="31"/>
        <w:shd w:val="clear" w:color="auto" w:fill="auto"/>
        <w:spacing w:after="0"/>
        <w:ind w:left="1080" w:right="23" w:firstLine="0"/>
        <w:rPr>
          <w:b/>
          <w:sz w:val="28"/>
        </w:rPr>
      </w:pPr>
    </w:p>
    <w:p w:rsidR="00D96416" w:rsidRDefault="00FD7BFB">
      <w:pPr>
        <w:ind w:left="340"/>
        <w:rPr>
          <w:b/>
          <w:i/>
          <w:sz w:val="20"/>
        </w:rPr>
      </w:pPr>
      <w:r>
        <w:rPr>
          <w:b/>
          <w:i/>
          <w:sz w:val="28"/>
        </w:rPr>
        <w:t xml:space="preserve">2.1. Планирование НОД на </w:t>
      </w:r>
      <w:r w:rsidRPr="00BD4A21">
        <w:rPr>
          <w:b/>
          <w:i/>
          <w:sz w:val="28"/>
        </w:rPr>
        <w:t>202</w:t>
      </w:r>
      <w:r w:rsidR="00BD4A21">
        <w:rPr>
          <w:b/>
          <w:i/>
          <w:sz w:val="28"/>
        </w:rPr>
        <w:t>3</w:t>
      </w:r>
      <w:r w:rsidRPr="00BD4A21">
        <w:rPr>
          <w:b/>
          <w:i/>
          <w:sz w:val="28"/>
        </w:rPr>
        <w:t>-202</w:t>
      </w:r>
      <w:r w:rsidR="00BD4A21">
        <w:rPr>
          <w:b/>
          <w:i/>
          <w:sz w:val="28"/>
        </w:rPr>
        <w:t>4</w:t>
      </w:r>
      <w:r>
        <w:rPr>
          <w:b/>
          <w:i/>
          <w:sz w:val="28"/>
        </w:rPr>
        <w:t xml:space="preserve"> учебный год в младшей группе.</w:t>
      </w:r>
    </w:p>
    <w:p w:rsidR="00D96416" w:rsidRDefault="00D96416">
      <w:pPr>
        <w:spacing w:line="56" w:lineRule="exact"/>
        <w:rPr>
          <w:b/>
          <w:i/>
          <w:sz w:val="20"/>
        </w:rPr>
      </w:pPr>
    </w:p>
    <w:p w:rsidR="00D96416" w:rsidRDefault="00FD7BFB">
      <w:pPr>
        <w:pStyle w:val="Default"/>
        <w:ind w:firstLine="708"/>
        <w:jc w:val="both"/>
        <w:rPr>
          <w:sz w:val="28"/>
        </w:rPr>
      </w:pPr>
      <w:r>
        <w:rPr>
          <w:sz w:val="28"/>
        </w:rPr>
        <w:t xml:space="preserve">Объём учебной нагрузки в течение недели соответствует Санитарно-эпидемиологическим правилам и нормативам. </w:t>
      </w:r>
    </w:p>
    <w:p w:rsidR="00D96416" w:rsidRPr="002A5D25" w:rsidRDefault="00FD7BFB" w:rsidP="00E2163D">
      <w:pPr>
        <w:pStyle w:val="Default"/>
        <w:ind w:firstLine="708"/>
        <w:jc w:val="both"/>
        <w:rPr>
          <w:color w:val="auto"/>
          <w:sz w:val="28"/>
        </w:rPr>
      </w:pPr>
      <w:r w:rsidRPr="002A5D25">
        <w:rPr>
          <w:color w:val="auto"/>
          <w:sz w:val="28"/>
        </w:rPr>
        <w:t xml:space="preserve">Учебный год начинается 1 сентября и заканчивается 31 мая. В середине года для воспитанников дошкольных групп организованы осенние, </w:t>
      </w:r>
      <w:r w:rsidR="002B3B1A" w:rsidRPr="002A5D25">
        <w:rPr>
          <w:color w:val="auto"/>
          <w:sz w:val="28"/>
        </w:rPr>
        <w:t xml:space="preserve">зимние и весенние каникулы: с </w:t>
      </w:r>
      <w:r w:rsidR="00E31A60">
        <w:rPr>
          <w:color w:val="auto"/>
          <w:sz w:val="28"/>
        </w:rPr>
        <w:t>27.11-01.12.2023г</w:t>
      </w:r>
      <w:r w:rsidR="00E2163D" w:rsidRPr="00E2163D">
        <w:rPr>
          <w:color w:val="auto"/>
          <w:sz w:val="28"/>
        </w:rPr>
        <w:t xml:space="preserve">. </w:t>
      </w:r>
      <w:r w:rsidRPr="002A5D25">
        <w:rPr>
          <w:color w:val="auto"/>
          <w:sz w:val="28"/>
        </w:rPr>
        <w:t xml:space="preserve">В это время организуется совместная деятельность с детьми, игровая деятельность и проводятся занятия художественно-эстетического цикла, для того чтобы </w:t>
      </w:r>
      <w:proofErr w:type="gramStart"/>
      <w:r w:rsidRPr="002A5D25">
        <w:rPr>
          <w:color w:val="auto"/>
          <w:sz w:val="28"/>
        </w:rPr>
        <w:t>избежать превышение</w:t>
      </w:r>
      <w:proofErr w:type="gramEnd"/>
      <w:r w:rsidRPr="002A5D25">
        <w:rPr>
          <w:color w:val="auto"/>
          <w:sz w:val="28"/>
        </w:rPr>
        <w:t xml:space="preserve"> недельной нагрузки на ребенка. </w:t>
      </w:r>
    </w:p>
    <w:p w:rsidR="00D96416" w:rsidRPr="00E2163D" w:rsidRDefault="00FD7BFB">
      <w:pPr>
        <w:pStyle w:val="Default"/>
        <w:ind w:firstLine="708"/>
        <w:jc w:val="both"/>
        <w:rPr>
          <w:color w:val="auto"/>
          <w:sz w:val="28"/>
        </w:rPr>
      </w:pPr>
      <w:r w:rsidRPr="00E2163D">
        <w:rPr>
          <w:color w:val="auto"/>
          <w:sz w:val="28"/>
        </w:rPr>
        <w:t xml:space="preserve">Продолжительность </w:t>
      </w:r>
      <w:r w:rsidR="00220745" w:rsidRPr="00E2163D">
        <w:rPr>
          <w:color w:val="auto"/>
          <w:sz w:val="28"/>
        </w:rPr>
        <w:t>с учетом «каникул» составляет 3</w:t>
      </w:r>
      <w:r w:rsidR="00E31A60">
        <w:rPr>
          <w:color w:val="auto"/>
          <w:sz w:val="28"/>
        </w:rPr>
        <w:t>8учебных  недель.</w:t>
      </w:r>
    </w:p>
    <w:p w:rsidR="00D96416" w:rsidRDefault="00FD7BFB">
      <w:pPr>
        <w:pStyle w:val="Default"/>
        <w:ind w:firstLine="708"/>
        <w:jc w:val="both"/>
        <w:rPr>
          <w:sz w:val="28"/>
        </w:rPr>
      </w:pPr>
      <w:r>
        <w:rPr>
          <w:sz w:val="28"/>
        </w:rPr>
        <w:t xml:space="preserve">В дни каникул и летний оздоровительный период проводятся спортивные и подвижные игры, спортивные праздники, а также увеличивается продолжительность прогулок. </w:t>
      </w:r>
    </w:p>
    <w:p w:rsidR="00D96416" w:rsidRDefault="00FD7BFB">
      <w:pPr>
        <w:pStyle w:val="Default"/>
        <w:ind w:firstLine="708"/>
        <w:jc w:val="both"/>
        <w:rPr>
          <w:sz w:val="28"/>
        </w:rPr>
      </w:pPr>
      <w:r>
        <w:rPr>
          <w:sz w:val="28"/>
        </w:rPr>
        <w:t xml:space="preserve">Режим работы детского сада - пятидневная рабочая неделя с 12-часовым пребыванием детей в режиме полного дня (с 06.30 </w:t>
      </w:r>
      <w:proofErr w:type="spellStart"/>
      <w:r>
        <w:rPr>
          <w:sz w:val="28"/>
        </w:rPr>
        <w:t>час</w:t>
      </w:r>
      <w:proofErr w:type="gramStart"/>
      <w:r>
        <w:rPr>
          <w:sz w:val="28"/>
        </w:rPr>
        <w:t>.д</w:t>
      </w:r>
      <w:proofErr w:type="gramEnd"/>
      <w:r>
        <w:rPr>
          <w:sz w:val="28"/>
        </w:rPr>
        <w:t>о</w:t>
      </w:r>
      <w:proofErr w:type="spellEnd"/>
      <w:r>
        <w:rPr>
          <w:sz w:val="28"/>
        </w:rPr>
        <w:t xml:space="preserve"> 18.30 час.) </w:t>
      </w:r>
    </w:p>
    <w:p w:rsidR="00D96416" w:rsidRDefault="00FD7BFB">
      <w:pPr>
        <w:pStyle w:val="Default"/>
        <w:ind w:firstLine="708"/>
        <w:jc w:val="both"/>
        <w:rPr>
          <w:sz w:val="28"/>
        </w:rPr>
      </w:pPr>
      <w:r>
        <w:rPr>
          <w:sz w:val="28"/>
        </w:rPr>
        <w:t xml:space="preserve">Распределение количества НОД основано на принципах: </w:t>
      </w:r>
    </w:p>
    <w:p w:rsidR="00D96416" w:rsidRDefault="00FD7BFB">
      <w:pPr>
        <w:pStyle w:val="Default"/>
        <w:ind w:firstLine="708"/>
        <w:jc w:val="both"/>
        <w:rPr>
          <w:sz w:val="28"/>
        </w:rPr>
      </w:pPr>
      <w:r>
        <w:rPr>
          <w:sz w:val="28"/>
        </w:rPr>
        <w:t xml:space="preserve">- соблюдение права воспитанников на дошкольное образование; </w:t>
      </w:r>
    </w:p>
    <w:p w:rsidR="00D96416" w:rsidRDefault="00FD7BFB">
      <w:pPr>
        <w:pStyle w:val="Default"/>
        <w:ind w:firstLine="708"/>
        <w:jc w:val="both"/>
        <w:rPr>
          <w:sz w:val="28"/>
        </w:rPr>
      </w:pPr>
      <w:r>
        <w:rPr>
          <w:sz w:val="28"/>
        </w:rPr>
        <w:t xml:space="preserve">- дифференциации и вариативности, которое обеспечивает использование в педагогическом процессе модульный подход; </w:t>
      </w:r>
    </w:p>
    <w:p w:rsidR="00D96416" w:rsidRDefault="00FD7BFB">
      <w:pPr>
        <w:pStyle w:val="Default"/>
        <w:ind w:firstLine="708"/>
        <w:jc w:val="both"/>
        <w:rPr>
          <w:sz w:val="28"/>
        </w:rPr>
      </w:pPr>
      <w:r>
        <w:rPr>
          <w:sz w:val="28"/>
        </w:rPr>
        <w:t xml:space="preserve">- соотношение между обязательной частью (не менее 60% от общего объема образовательной программы дошкольного образования по направлениям социально-коммуникативного, познавательного, речевого, художественно-эстетического и физического развития) и частью – формируемой участниками образовательных отношений (не более 40 % общего объема). </w:t>
      </w:r>
    </w:p>
    <w:p w:rsidR="00D96416" w:rsidRDefault="00FD7BFB">
      <w:pPr>
        <w:pStyle w:val="Default"/>
        <w:jc w:val="both"/>
        <w:rPr>
          <w:sz w:val="28"/>
        </w:rPr>
      </w:pPr>
      <w:r>
        <w:rPr>
          <w:sz w:val="28"/>
        </w:rPr>
        <w:tab/>
        <w:t xml:space="preserve">В соответствии с требованиями ФГОС дошкольного образования обе части являются взаимодополняющими, сохраняя комплексность подхода в направлениях развития и образования детей (далее - образовательные области): </w:t>
      </w:r>
    </w:p>
    <w:p w:rsidR="00D96416" w:rsidRDefault="00FD7BFB" w:rsidP="00E979F9">
      <w:pPr>
        <w:pStyle w:val="Default"/>
        <w:numPr>
          <w:ilvl w:val="0"/>
          <w:numId w:val="11"/>
        </w:numPr>
        <w:jc w:val="both"/>
        <w:rPr>
          <w:sz w:val="28"/>
        </w:rPr>
      </w:pPr>
      <w:r>
        <w:rPr>
          <w:b/>
          <w:i/>
          <w:sz w:val="28"/>
        </w:rPr>
        <w:t xml:space="preserve">Социально-коммуникативное развитие </w:t>
      </w:r>
    </w:p>
    <w:p w:rsidR="00D96416" w:rsidRDefault="00FD7BFB" w:rsidP="00E979F9">
      <w:pPr>
        <w:pStyle w:val="Default"/>
        <w:numPr>
          <w:ilvl w:val="0"/>
          <w:numId w:val="11"/>
        </w:numPr>
        <w:jc w:val="both"/>
        <w:rPr>
          <w:sz w:val="28"/>
        </w:rPr>
      </w:pPr>
      <w:r>
        <w:rPr>
          <w:b/>
          <w:i/>
          <w:sz w:val="28"/>
        </w:rPr>
        <w:t xml:space="preserve">Познавательное развитие </w:t>
      </w:r>
    </w:p>
    <w:p w:rsidR="00D96416" w:rsidRDefault="00FD7BFB" w:rsidP="00E979F9">
      <w:pPr>
        <w:pStyle w:val="Default"/>
        <w:numPr>
          <w:ilvl w:val="0"/>
          <w:numId w:val="11"/>
        </w:numPr>
        <w:jc w:val="both"/>
        <w:rPr>
          <w:sz w:val="28"/>
        </w:rPr>
      </w:pPr>
      <w:r>
        <w:rPr>
          <w:b/>
          <w:i/>
          <w:sz w:val="28"/>
        </w:rPr>
        <w:t xml:space="preserve">Речевое развитие </w:t>
      </w:r>
    </w:p>
    <w:p w:rsidR="00D96416" w:rsidRDefault="00FD7BFB" w:rsidP="00E979F9">
      <w:pPr>
        <w:pStyle w:val="Default"/>
        <w:numPr>
          <w:ilvl w:val="0"/>
          <w:numId w:val="11"/>
        </w:numPr>
        <w:jc w:val="both"/>
        <w:rPr>
          <w:sz w:val="28"/>
        </w:rPr>
      </w:pPr>
      <w:r>
        <w:rPr>
          <w:b/>
          <w:i/>
          <w:sz w:val="28"/>
        </w:rPr>
        <w:t xml:space="preserve">Художественно-эстетическое развитие </w:t>
      </w:r>
    </w:p>
    <w:p w:rsidR="00D96416" w:rsidRDefault="00FD7BFB" w:rsidP="00E979F9">
      <w:pPr>
        <w:pStyle w:val="Default"/>
        <w:numPr>
          <w:ilvl w:val="0"/>
          <w:numId w:val="11"/>
        </w:numPr>
        <w:jc w:val="both"/>
        <w:rPr>
          <w:sz w:val="28"/>
        </w:rPr>
      </w:pPr>
      <w:r>
        <w:rPr>
          <w:b/>
          <w:i/>
          <w:sz w:val="28"/>
        </w:rPr>
        <w:t xml:space="preserve">Физическое развитие </w:t>
      </w:r>
    </w:p>
    <w:p w:rsidR="00D96416" w:rsidRDefault="00FD7BFB">
      <w:pPr>
        <w:pStyle w:val="Default"/>
        <w:ind w:firstLine="360"/>
        <w:jc w:val="both"/>
        <w:rPr>
          <w:sz w:val="28"/>
        </w:rPr>
      </w:pPr>
      <w:r>
        <w:rPr>
          <w:sz w:val="28"/>
        </w:rPr>
        <w:t>Содержание области «</w:t>
      </w:r>
      <w:r>
        <w:rPr>
          <w:b/>
          <w:i/>
          <w:sz w:val="28"/>
        </w:rPr>
        <w:t>Социально-коммуникативное развитие</w:t>
      </w:r>
      <w:r>
        <w:rPr>
          <w:sz w:val="28"/>
        </w:rPr>
        <w:t xml:space="preserve">» реализуется в процессе совместной коммуникативной деятельности на занятиях (непосредственно образовательной деятельности): «Социальный мир». </w:t>
      </w:r>
    </w:p>
    <w:p w:rsidR="00D96416" w:rsidRDefault="00FD7BFB">
      <w:pPr>
        <w:pStyle w:val="Default"/>
        <w:ind w:firstLine="360"/>
        <w:jc w:val="both"/>
        <w:rPr>
          <w:sz w:val="28"/>
        </w:rPr>
      </w:pPr>
      <w:r>
        <w:rPr>
          <w:sz w:val="28"/>
        </w:rPr>
        <w:t>Содержание области «</w:t>
      </w:r>
      <w:r>
        <w:rPr>
          <w:b/>
          <w:i/>
          <w:sz w:val="28"/>
        </w:rPr>
        <w:t>Познавательное развитие</w:t>
      </w:r>
      <w:r>
        <w:rPr>
          <w:sz w:val="28"/>
        </w:rPr>
        <w:t xml:space="preserve">» реализуется в процессе совместной познавательно-исследовательской деятельности на занятиях (непосредственно образовательной деятельности): «Мир природы», «Математическое и сенсорное развитие». </w:t>
      </w:r>
    </w:p>
    <w:p w:rsidR="00D96416" w:rsidRDefault="00FD7BFB">
      <w:pPr>
        <w:pStyle w:val="Default"/>
        <w:ind w:firstLine="360"/>
        <w:jc w:val="both"/>
        <w:rPr>
          <w:sz w:val="28"/>
        </w:rPr>
      </w:pPr>
      <w:r>
        <w:rPr>
          <w:sz w:val="28"/>
        </w:rPr>
        <w:lastRenderedPageBreak/>
        <w:t>Содержание образовательной области «</w:t>
      </w:r>
      <w:r>
        <w:rPr>
          <w:b/>
          <w:i/>
          <w:sz w:val="28"/>
        </w:rPr>
        <w:t>Речевое развитие</w:t>
      </w:r>
      <w:r>
        <w:rPr>
          <w:sz w:val="28"/>
        </w:rPr>
        <w:t>» реализуется на занятиях (непосредственно образовательной деятельности): «Развитие речи», «Чтение художественной литературы».</w:t>
      </w:r>
    </w:p>
    <w:p w:rsidR="00D96416" w:rsidRDefault="00FD7BFB">
      <w:pPr>
        <w:pStyle w:val="Default"/>
        <w:ind w:firstLine="360"/>
        <w:jc w:val="both"/>
        <w:rPr>
          <w:sz w:val="28"/>
        </w:rPr>
      </w:pPr>
      <w:r>
        <w:rPr>
          <w:sz w:val="28"/>
        </w:rPr>
        <w:t>Содержание образовательной области «</w:t>
      </w:r>
      <w:r>
        <w:rPr>
          <w:b/>
          <w:i/>
          <w:sz w:val="28"/>
        </w:rPr>
        <w:t>Художественно-эстетическое развитие</w:t>
      </w:r>
      <w:r>
        <w:rPr>
          <w:sz w:val="28"/>
        </w:rPr>
        <w:t xml:space="preserve">» реализуется на занятиях (непосредственно образовательной деятельности) «Мир искусства и художественная деятельность» и включает в себя рисование, аппликацию, конструирование, лепку (в зависимости от возрастных возможностей и особенностей детей). </w:t>
      </w:r>
    </w:p>
    <w:p w:rsidR="00D96416" w:rsidRDefault="00FD7BFB" w:rsidP="00E979F9">
      <w:pPr>
        <w:pStyle w:val="Default"/>
        <w:numPr>
          <w:ilvl w:val="0"/>
          <w:numId w:val="9"/>
        </w:numPr>
        <w:jc w:val="both"/>
        <w:rPr>
          <w:sz w:val="28"/>
        </w:rPr>
      </w:pPr>
      <w:r>
        <w:rPr>
          <w:sz w:val="28"/>
        </w:rPr>
        <w:t>В младшей группе - аппликация чередуется с конструированием, лепка чередуется с рисованием (Методический комплект к программе «Детство»</w:t>
      </w:r>
      <w:proofErr w:type="gramStart"/>
      <w:r>
        <w:rPr>
          <w:sz w:val="28"/>
        </w:rPr>
        <w:t>:«</w:t>
      </w:r>
      <w:proofErr w:type="gramEnd"/>
      <w:r>
        <w:rPr>
          <w:sz w:val="28"/>
        </w:rPr>
        <w:t>Младший дошкольник в детском саду.)</w:t>
      </w:r>
    </w:p>
    <w:p w:rsidR="00D96416" w:rsidRDefault="00D96416">
      <w:pPr>
        <w:pStyle w:val="Default"/>
        <w:jc w:val="both"/>
        <w:rPr>
          <w:sz w:val="28"/>
        </w:rPr>
      </w:pPr>
    </w:p>
    <w:tbl>
      <w:tblPr>
        <w:tblStyle w:val="af4"/>
        <w:tblW w:w="0" w:type="auto"/>
        <w:tblLook w:val="04A0" w:firstRow="1" w:lastRow="0" w:firstColumn="1" w:lastColumn="0" w:noHBand="0" w:noVBand="1"/>
      </w:tblPr>
      <w:tblGrid>
        <w:gridCol w:w="2802"/>
        <w:gridCol w:w="3578"/>
        <w:gridCol w:w="3191"/>
      </w:tblGrid>
      <w:tr w:rsidR="00D96416">
        <w:tc>
          <w:tcPr>
            <w:tcW w:w="2802" w:type="dxa"/>
          </w:tcPr>
          <w:p w:rsidR="00D96416" w:rsidRDefault="00FD7BFB">
            <w:pPr>
              <w:rPr>
                <w:b/>
                <w:sz w:val="24"/>
              </w:rPr>
            </w:pPr>
            <w:r>
              <w:rPr>
                <w:b/>
                <w:sz w:val="24"/>
              </w:rPr>
              <w:t>Образовательная область</w:t>
            </w:r>
          </w:p>
        </w:tc>
        <w:tc>
          <w:tcPr>
            <w:tcW w:w="3578" w:type="dxa"/>
          </w:tcPr>
          <w:p w:rsidR="00D96416" w:rsidRDefault="00FD7BFB">
            <w:pPr>
              <w:jc w:val="center"/>
              <w:rPr>
                <w:sz w:val="24"/>
              </w:rPr>
            </w:pPr>
            <w:r>
              <w:rPr>
                <w:sz w:val="24"/>
              </w:rPr>
              <w:t>Непосредственно-образовательная деятельность</w:t>
            </w:r>
          </w:p>
        </w:tc>
        <w:tc>
          <w:tcPr>
            <w:tcW w:w="3191" w:type="dxa"/>
          </w:tcPr>
          <w:p w:rsidR="00D96416" w:rsidRDefault="00FD7BFB">
            <w:pPr>
              <w:jc w:val="center"/>
              <w:rPr>
                <w:sz w:val="24"/>
              </w:rPr>
            </w:pPr>
            <w:r>
              <w:rPr>
                <w:sz w:val="24"/>
              </w:rPr>
              <w:t xml:space="preserve"> Младшая группа </w:t>
            </w:r>
          </w:p>
          <w:p w:rsidR="00D96416" w:rsidRDefault="00FD7BFB">
            <w:pPr>
              <w:jc w:val="center"/>
              <w:rPr>
                <w:sz w:val="24"/>
              </w:rPr>
            </w:pPr>
            <w:proofErr w:type="spellStart"/>
            <w:r>
              <w:rPr>
                <w:sz w:val="24"/>
              </w:rPr>
              <w:t>нед</w:t>
            </w:r>
            <w:proofErr w:type="spellEnd"/>
            <w:r>
              <w:rPr>
                <w:sz w:val="24"/>
              </w:rPr>
              <w:t xml:space="preserve">/ </w:t>
            </w:r>
            <w:proofErr w:type="spellStart"/>
            <w:proofErr w:type="gramStart"/>
            <w:r>
              <w:rPr>
                <w:sz w:val="24"/>
              </w:rPr>
              <w:t>мес</w:t>
            </w:r>
            <w:proofErr w:type="spellEnd"/>
            <w:proofErr w:type="gramEnd"/>
          </w:p>
        </w:tc>
      </w:tr>
      <w:tr w:rsidR="00D96416">
        <w:tc>
          <w:tcPr>
            <w:tcW w:w="2802" w:type="dxa"/>
            <w:vMerge w:val="restart"/>
          </w:tcPr>
          <w:p w:rsidR="00D96416" w:rsidRDefault="00FD7BFB">
            <w:pPr>
              <w:jc w:val="center"/>
              <w:rPr>
                <w:b/>
                <w:sz w:val="24"/>
              </w:rPr>
            </w:pPr>
            <w:r>
              <w:rPr>
                <w:b/>
                <w:sz w:val="24"/>
              </w:rPr>
              <w:t>Художественно-эстетическое развитие</w:t>
            </w:r>
          </w:p>
        </w:tc>
        <w:tc>
          <w:tcPr>
            <w:tcW w:w="3578" w:type="dxa"/>
          </w:tcPr>
          <w:p w:rsidR="00D96416" w:rsidRDefault="00FD7BFB">
            <w:pPr>
              <w:rPr>
                <w:sz w:val="24"/>
              </w:rPr>
            </w:pPr>
            <w:r>
              <w:rPr>
                <w:sz w:val="24"/>
              </w:rPr>
              <w:t>Мир искусства и художественная деятельность</w:t>
            </w:r>
          </w:p>
          <w:p w:rsidR="00D96416" w:rsidRDefault="00FD7BFB">
            <w:pPr>
              <w:rPr>
                <w:sz w:val="24"/>
              </w:rPr>
            </w:pPr>
            <w:r>
              <w:rPr>
                <w:sz w:val="24"/>
              </w:rPr>
              <w:t>- рисование</w:t>
            </w:r>
          </w:p>
        </w:tc>
        <w:tc>
          <w:tcPr>
            <w:tcW w:w="3191" w:type="dxa"/>
          </w:tcPr>
          <w:p w:rsidR="00D96416" w:rsidRDefault="00D96416">
            <w:pPr>
              <w:rPr>
                <w:sz w:val="24"/>
              </w:rPr>
            </w:pPr>
          </w:p>
          <w:p w:rsidR="00D96416" w:rsidRDefault="00D96416">
            <w:pPr>
              <w:rPr>
                <w:sz w:val="24"/>
              </w:rPr>
            </w:pPr>
          </w:p>
          <w:p w:rsidR="00D96416" w:rsidRDefault="00FD7BFB">
            <w:pPr>
              <w:jc w:val="center"/>
              <w:rPr>
                <w:sz w:val="24"/>
              </w:rPr>
            </w:pPr>
            <w:r>
              <w:rPr>
                <w:sz w:val="24"/>
              </w:rPr>
              <w:t>0,5/2</w:t>
            </w:r>
          </w:p>
        </w:tc>
      </w:tr>
      <w:tr w:rsidR="00D96416">
        <w:tc>
          <w:tcPr>
            <w:tcW w:w="2802" w:type="dxa"/>
            <w:vMerge/>
          </w:tcPr>
          <w:p w:rsidR="00D96416" w:rsidRDefault="00D96416">
            <w:pPr>
              <w:rPr>
                <w:sz w:val="24"/>
              </w:rPr>
            </w:pPr>
          </w:p>
        </w:tc>
        <w:tc>
          <w:tcPr>
            <w:tcW w:w="3578" w:type="dxa"/>
          </w:tcPr>
          <w:p w:rsidR="00D96416" w:rsidRDefault="00FD7BFB">
            <w:pPr>
              <w:rPr>
                <w:sz w:val="24"/>
              </w:rPr>
            </w:pPr>
            <w:r>
              <w:rPr>
                <w:sz w:val="24"/>
              </w:rPr>
              <w:t xml:space="preserve">- лепка </w:t>
            </w:r>
          </w:p>
        </w:tc>
        <w:tc>
          <w:tcPr>
            <w:tcW w:w="3191" w:type="dxa"/>
          </w:tcPr>
          <w:p w:rsidR="00D96416" w:rsidRDefault="00FD7BFB">
            <w:pPr>
              <w:jc w:val="center"/>
              <w:rPr>
                <w:sz w:val="24"/>
              </w:rPr>
            </w:pPr>
            <w:r>
              <w:rPr>
                <w:sz w:val="24"/>
              </w:rPr>
              <w:t>0,5/2</w:t>
            </w:r>
          </w:p>
        </w:tc>
      </w:tr>
      <w:tr w:rsidR="00D96416">
        <w:tc>
          <w:tcPr>
            <w:tcW w:w="2802" w:type="dxa"/>
            <w:vMerge/>
          </w:tcPr>
          <w:p w:rsidR="00D96416" w:rsidRDefault="00D96416">
            <w:pPr>
              <w:rPr>
                <w:sz w:val="24"/>
              </w:rPr>
            </w:pPr>
          </w:p>
        </w:tc>
        <w:tc>
          <w:tcPr>
            <w:tcW w:w="3578" w:type="dxa"/>
          </w:tcPr>
          <w:p w:rsidR="00D96416" w:rsidRDefault="00FD7BFB">
            <w:pPr>
              <w:rPr>
                <w:sz w:val="24"/>
              </w:rPr>
            </w:pPr>
            <w:r>
              <w:rPr>
                <w:sz w:val="24"/>
              </w:rPr>
              <w:t>-  конструирование</w:t>
            </w:r>
          </w:p>
        </w:tc>
        <w:tc>
          <w:tcPr>
            <w:tcW w:w="3191" w:type="dxa"/>
          </w:tcPr>
          <w:p w:rsidR="00D96416" w:rsidRDefault="00FD7BFB">
            <w:pPr>
              <w:jc w:val="center"/>
              <w:rPr>
                <w:sz w:val="24"/>
              </w:rPr>
            </w:pPr>
            <w:r>
              <w:rPr>
                <w:sz w:val="24"/>
              </w:rPr>
              <w:t>0,5/2</w:t>
            </w:r>
          </w:p>
        </w:tc>
      </w:tr>
      <w:tr w:rsidR="00D96416">
        <w:tc>
          <w:tcPr>
            <w:tcW w:w="2802" w:type="dxa"/>
            <w:vMerge/>
          </w:tcPr>
          <w:p w:rsidR="00D96416" w:rsidRDefault="00D96416">
            <w:pPr>
              <w:rPr>
                <w:sz w:val="24"/>
              </w:rPr>
            </w:pPr>
          </w:p>
        </w:tc>
        <w:tc>
          <w:tcPr>
            <w:tcW w:w="3578" w:type="dxa"/>
          </w:tcPr>
          <w:p w:rsidR="00D96416" w:rsidRDefault="00FD7BFB">
            <w:pPr>
              <w:rPr>
                <w:sz w:val="24"/>
              </w:rPr>
            </w:pPr>
            <w:r>
              <w:rPr>
                <w:sz w:val="24"/>
              </w:rPr>
              <w:t>- аппликация</w:t>
            </w:r>
          </w:p>
        </w:tc>
        <w:tc>
          <w:tcPr>
            <w:tcW w:w="3191" w:type="dxa"/>
          </w:tcPr>
          <w:p w:rsidR="00D96416" w:rsidRDefault="00FD7BFB">
            <w:pPr>
              <w:jc w:val="center"/>
              <w:rPr>
                <w:sz w:val="24"/>
              </w:rPr>
            </w:pPr>
            <w:r>
              <w:rPr>
                <w:sz w:val="24"/>
              </w:rPr>
              <w:t>0,5/2</w:t>
            </w:r>
          </w:p>
        </w:tc>
      </w:tr>
    </w:tbl>
    <w:p w:rsidR="00D96416" w:rsidRDefault="00D96416">
      <w:pPr>
        <w:pStyle w:val="Default"/>
        <w:ind w:firstLine="708"/>
        <w:jc w:val="both"/>
        <w:rPr>
          <w:sz w:val="28"/>
        </w:rPr>
      </w:pPr>
    </w:p>
    <w:p w:rsidR="00D96416" w:rsidRDefault="00FD7BFB">
      <w:pPr>
        <w:pStyle w:val="Default"/>
        <w:ind w:firstLine="708"/>
        <w:jc w:val="both"/>
        <w:rPr>
          <w:sz w:val="28"/>
        </w:rPr>
      </w:pPr>
      <w:r>
        <w:rPr>
          <w:sz w:val="28"/>
        </w:rPr>
        <w:t>Содержание образовательной области «</w:t>
      </w:r>
      <w:r>
        <w:rPr>
          <w:b/>
          <w:i/>
          <w:sz w:val="28"/>
        </w:rPr>
        <w:t>Физическое развитие</w:t>
      </w:r>
      <w:r>
        <w:rPr>
          <w:sz w:val="28"/>
        </w:rPr>
        <w:t xml:space="preserve">» реализуется на занятиях (непосредственно образовательной деятельности) «Физическое развитие». </w:t>
      </w:r>
    </w:p>
    <w:p w:rsidR="00D96416" w:rsidRDefault="00FD7BFB">
      <w:pPr>
        <w:pStyle w:val="Default"/>
        <w:ind w:firstLine="708"/>
        <w:jc w:val="both"/>
        <w:rPr>
          <w:sz w:val="28"/>
        </w:rPr>
      </w:pPr>
      <w:r>
        <w:rPr>
          <w:b/>
          <w:i/>
          <w:sz w:val="28"/>
        </w:rPr>
        <w:t xml:space="preserve">Содержание указанных образовательных областей </w:t>
      </w:r>
      <w:r>
        <w:rPr>
          <w:sz w:val="28"/>
        </w:rPr>
        <w:t>зависит от возрастных и индивидуальных особенностей детей, определяется целями и задачами Образовательной программы дошкольного образования МБДОУ ДС «Улыбка» г</w:t>
      </w:r>
      <w:proofErr w:type="gramStart"/>
      <w:r>
        <w:rPr>
          <w:sz w:val="28"/>
        </w:rPr>
        <w:t>.В</w:t>
      </w:r>
      <w:proofErr w:type="gramEnd"/>
      <w:r>
        <w:rPr>
          <w:sz w:val="28"/>
        </w:rPr>
        <w:t xml:space="preserve">олгодонска и реализуется в различных </w:t>
      </w:r>
      <w:r>
        <w:rPr>
          <w:b/>
          <w:i/>
          <w:sz w:val="28"/>
        </w:rPr>
        <w:t xml:space="preserve">видах деятельности </w:t>
      </w:r>
      <w:r>
        <w:rPr>
          <w:sz w:val="28"/>
        </w:rPr>
        <w:t xml:space="preserve">(общении, игре, познавательно-исследовательской деятельности - как сквозных механизмах развития ребенка): </w:t>
      </w:r>
    </w:p>
    <w:p w:rsidR="00D96416" w:rsidRDefault="00FD7BFB">
      <w:pPr>
        <w:pStyle w:val="Default"/>
        <w:ind w:firstLine="708"/>
        <w:jc w:val="both"/>
        <w:rPr>
          <w:sz w:val="28"/>
        </w:rPr>
      </w:pPr>
      <w:r>
        <w:rPr>
          <w:sz w:val="28"/>
        </w:rPr>
        <w:t xml:space="preserve">-  для детей дошкольного возраста (3 года - 7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Pr>
          <w:sz w:val="28"/>
        </w:rPr>
        <w:t>со</w:t>
      </w:r>
      <w:proofErr w:type="gramEnd"/>
      <w:r>
        <w:rPr>
          <w:sz w:val="28"/>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Pr>
          <w:sz w:val="28"/>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D96416" w:rsidRDefault="00FD7BFB">
      <w:pPr>
        <w:pStyle w:val="Default"/>
        <w:ind w:firstLine="360"/>
        <w:jc w:val="both"/>
        <w:rPr>
          <w:sz w:val="28"/>
        </w:rPr>
      </w:pPr>
      <w:r>
        <w:rPr>
          <w:sz w:val="28"/>
        </w:rPr>
        <w:t xml:space="preserve">В учебном плане прописана </w:t>
      </w:r>
      <w:r>
        <w:rPr>
          <w:b/>
          <w:i/>
          <w:sz w:val="28"/>
        </w:rPr>
        <w:t xml:space="preserve">длительность НОД </w:t>
      </w:r>
      <w:r>
        <w:rPr>
          <w:sz w:val="28"/>
        </w:rPr>
        <w:t xml:space="preserve">во всех возрастных группах в соответствии с </w:t>
      </w:r>
      <w:r>
        <w:rPr>
          <w:i/>
          <w:sz w:val="28"/>
        </w:rPr>
        <w:t xml:space="preserve">Санитарно-эпидемиологическими правилами и нормативами: </w:t>
      </w:r>
    </w:p>
    <w:p w:rsidR="00D96416" w:rsidRDefault="00FD7BFB" w:rsidP="00E979F9">
      <w:pPr>
        <w:pStyle w:val="Default"/>
        <w:numPr>
          <w:ilvl w:val="0"/>
          <w:numId w:val="10"/>
        </w:numPr>
        <w:jc w:val="both"/>
        <w:rPr>
          <w:sz w:val="28"/>
        </w:rPr>
      </w:pPr>
      <w:r>
        <w:rPr>
          <w:sz w:val="28"/>
        </w:rPr>
        <w:lastRenderedPageBreak/>
        <w:t xml:space="preserve">Для детей от 3-5 лет длительность непрерывной непосредственно образовательной деятельности не превышает 15 мин. </w:t>
      </w:r>
    </w:p>
    <w:p w:rsidR="00D96416" w:rsidRDefault="00FD7BFB">
      <w:pPr>
        <w:pStyle w:val="Default"/>
        <w:ind w:firstLine="357"/>
        <w:jc w:val="both"/>
        <w:rPr>
          <w:sz w:val="28"/>
        </w:rPr>
      </w:pPr>
      <w:r>
        <w:rPr>
          <w:sz w:val="28"/>
        </w:rPr>
        <w:t xml:space="preserve">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w:t>
      </w:r>
    </w:p>
    <w:p w:rsidR="00D96416" w:rsidRDefault="00FD7BFB">
      <w:pPr>
        <w:ind w:firstLine="357"/>
        <w:jc w:val="both"/>
        <w:rPr>
          <w:sz w:val="28"/>
        </w:rPr>
      </w:pPr>
      <w:r>
        <w:rPr>
          <w:sz w:val="28"/>
        </w:rPr>
        <w:t xml:space="preserve">В соответствии с годовым учебным графиком в середине учебного года (январь) и в летний период для воспитанников дошкольных групп организуются каникулы, проводится непосредственно образовательная деятельность только физического и художественно-эстетического направления (музыкальная, спортивная, изобразительная деятельность). </w:t>
      </w:r>
    </w:p>
    <w:p w:rsidR="00D96416" w:rsidRDefault="00FD7BFB">
      <w:pPr>
        <w:pStyle w:val="Default"/>
        <w:ind w:firstLine="357"/>
        <w:jc w:val="both"/>
        <w:rPr>
          <w:sz w:val="28"/>
        </w:rPr>
      </w:pPr>
      <w:r>
        <w:rPr>
          <w:b/>
          <w:i/>
          <w:sz w:val="28"/>
        </w:rPr>
        <w:t xml:space="preserve">Часть, формируемая участниками образовательных отношений </w:t>
      </w:r>
      <w:proofErr w:type="spellStart"/>
      <w:r>
        <w:rPr>
          <w:sz w:val="28"/>
        </w:rPr>
        <w:t>составляетне</w:t>
      </w:r>
      <w:proofErr w:type="spellEnd"/>
      <w:r>
        <w:rPr>
          <w:sz w:val="28"/>
        </w:rPr>
        <w:t xml:space="preserve"> более 40% от общего нормативного времени, отводимого на освоение Программы, учитывает образовательные потребности, интересы и мотивы воспитанников, родителей (законных представителей) и педагогов и ориентирована на специфику национальных, социокультурных условий, в которых осуществляется образовательная деятельность; выбор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сложившимся традициям Учреждения. </w:t>
      </w:r>
    </w:p>
    <w:p w:rsidR="00D96416" w:rsidRDefault="00FD7BFB">
      <w:pPr>
        <w:pStyle w:val="Default"/>
        <w:ind w:firstLine="360"/>
        <w:jc w:val="both"/>
        <w:rPr>
          <w:sz w:val="28"/>
        </w:rPr>
      </w:pPr>
      <w:r>
        <w:rPr>
          <w:sz w:val="28"/>
        </w:rPr>
        <w:t xml:space="preserve">Региональный компонент содержания Программы включает в себя знакомство дошкольников с историей, культурой и природным окружением Донского края. Реализуется через различные виды совместной деятельности педагога с детьми - различные виды игр, экскурсии, чтение, рассматривание иллюстраций, творческие мастерские. </w:t>
      </w:r>
    </w:p>
    <w:p w:rsidR="00D96416" w:rsidRDefault="00FD7BFB">
      <w:pPr>
        <w:pStyle w:val="Default"/>
        <w:ind w:firstLine="360"/>
        <w:jc w:val="both"/>
        <w:rPr>
          <w:sz w:val="28"/>
        </w:rPr>
      </w:pPr>
      <w:r>
        <w:rPr>
          <w:b/>
          <w:i/>
          <w:sz w:val="28"/>
        </w:rPr>
        <w:t xml:space="preserve">Таким образом, </w:t>
      </w:r>
      <w:r>
        <w:rPr>
          <w:sz w:val="28"/>
        </w:rPr>
        <w:t>учебный план позволяет сформировать основы базовой культуры личности, обеспечивает всестороннее развитие психических и физических качеств, в соответствии с возрастными особенностями и индивидуальными особенностями детей, подготовку детей к жизни в современном обществе. Образовательный процесс в МБДОУ ДС «Улыбка» г</w:t>
      </w:r>
      <w:proofErr w:type="gramStart"/>
      <w:r>
        <w:rPr>
          <w:sz w:val="28"/>
        </w:rPr>
        <w:t>.В</w:t>
      </w:r>
      <w:proofErr w:type="gramEnd"/>
      <w:r>
        <w:rPr>
          <w:sz w:val="28"/>
        </w:rPr>
        <w:t xml:space="preserve">олгодонска направлен на создание единой образовательной среды, способствующей сохранению и укреплению здоровья детей, их всестороннему развитию, путем реализации годовых задач. </w:t>
      </w:r>
    </w:p>
    <w:p w:rsidR="00D96416" w:rsidRDefault="00D96416"/>
    <w:tbl>
      <w:tblPr>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418"/>
        <w:gridCol w:w="2126"/>
        <w:gridCol w:w="3012"/>
      </w:tblGrid>
      <w:tr w:rsidR="00D96416">
        <w:tc>
          <w:tcPr>
            <w:tcW w:w="2376" w:type="dxa"/>
          </w:tcPr>
          <w:p w:rsidR="00D96416" w:rsidRDefault="00FD7BFB">
            <w:pPr>
              <w:jc w:val="both"/>
              <w:rPr>
                <w:sz w:val="14"/>
              </w:rPr>
            </w:pPr>
            <w:r>
              <w:rPr>
                <w:sz w:val="14"/>
              </w:rPr>
              <w:t>Направление развития/</w:t>
            </w:r>
          </w:p>
          <w:p w:rsidR="00D96416" w:rsidRDefault="00FD7BFB">
            <w:pPr>
              <w:jc w:val="both"/>
              <w:rPr>
                <w:sz w:val="14"/>
              </w:rPr>
            </w:pPr>
            <w:r>
              <w:rPr>
                <w:sz w:val="14"/>
              </w:rPr>
              <w:t>Образовательные области</w:t>
            </w:r>
          </w:p>
        </w:tc>
        <w:tc>
          <w:tcPr>
            <w:tcW w:w="1418" w:type="dxa"/>
          </w:tcPr>
          <w:p w:rsidR="00D96416" w:rsidRDefault="00FD7BFB">
            <w:pPr>
              <w:jc w:val="both"/>
              <w:rPr>
                <w:sz w:val="14"/>
              </w:rPr>
            </w:pPr>
            <w:r>
              <w:rPr>
                <w:sz w:val="14"/>
              </w:rPr>
              <w:t>Вид деятельности</w:t>
            </w:r>
          </w:p>
        </w:tc>
        <w:tc>
          <w:tcPr>
            <w:tcW w:w="2126" w:type="dxa"/>
          </w:tcPr>
          <w:p w:rsidR="00D96416" w:rsidRDefault="00FD7BFB">
            <w:pPr>
              <w:jc w:val="both"/>
              <w:rPr>
                <w:sz w:val="14"/>
              </w:rPr>
            </w:pPr>
            <w:r>
              <w:rPr>
                <w:sz w:val="14"/>
              </w:rPr>
              <w:t>Непосредственно образовательная деятельность</w:t>
            </w:r>
          </w:p>
        </w:tc>
        <w:tc>
          <w:tcPr>
            <w:tcW w:w="3012" w:type="dxa"/>
          </w:tcPr>
          <w:p w:rsidR="00D96416" w:rsidRDefault="00FD7BFB">
            <w:pPr>
              <w:jc w:val="center"/>
              <w:rPr>
                <w:sz w:val="14"/>
              </w:rPr>
            </w:pPr>
            <w:r>
              <w:rPr>
                <w:sz w:val="14"/>
              </w:rPr>
              <w:t xml:space="preserve">Младшая группа </w:t>
            </w:r>
            <w:proofErr w:type="spellStart"/>
            <w:r>
              <w:rPr>
                <w:sz w:val="14"/>
              </w:rPr>
              <w:t>нед</w:t>
            </w:r>
            <w:proofErr w:type="spellEnd"/>
            <w:r>
              <w:rPr>
                <w:sz w:val="14"/>
              </w:rPr>
              <w:t>/месс/год</w:t>
            </w:r>
          </w:p>
        </w:tc>
      </w:tr>
      <w:tr w:rsidR="00D96416">
        <w:tc>
          <w:tcPr>
            <w:tcW w:w="2376" w:type="dxa"/>
            <w:vMerge w:val="restart"/>
          </w:tcPr>
          <w:p w:rsidR="00D96416" w:rsidRDefault="00FD7BFB">
            <w:pPr>
              <w:jc w:val="both"/>
              <w:rPr>
                <w:b/>
                <w:sz w:val="14"/>
              </w:rPr>
            </w:pPr>
            <w:r>
              <w:rPr>
                <w:b/>
                <w:sz w:val="14"/>
              </w:rPr>
              <w:t>Познавательное/</w:t>
            </w:r>
          </w:p>
          <w:p w:rsidR="00D96416" w:rsidRDefault="00FD7BFB">
            <w:pPr>
              <w:jc w:val="both"/>
              <w:rPr>
                <w:rFonts w:ascii="Calibri" w:hAnsi="Calibri"/>
              </w:rPr>
            </w:pPr>
            <w:r>
              <w:rPr>
                <w:b/>
                <w:sz w:val="14"/>
              </w:rPr>
              <w:t>Познавательное развитие</w:t>
            </w:r>
          </w:p>
          <w:p w:rsidR="00D96416" w:rsidRDefault="00D96416">
            <w:pPr>
              <w:rPr>
                <w:sz w:val="14"/>
              </w:rPr>
            </w:pPr>
          </w:p>
        </w:tc>
        <w:tc>
          <w:tcPr>
            <w:tcW w:w="1418" w:type="dxa"/>
            <w:vMerge w:val="restart"/>
          </w:tcPr>
          <w:p w:rsidR="00D96416" w:rsidRDefault="00FD7BFB">
            <w:pPr>
              <w:jc w:val="both"/>
              <w:rPr>
                <w:sz w:val="14"/>
              </w:rPr>
            </w:pPr>
            <w:r>
              <w:rPr>
                <w:sz w:val="14"/>
              </w:rPr>
              <w:t>Познавательно-исследовательская деятельность</w:t>
            </w:r>
          </w:p>
        </w:tc>
        <w:tc>
          <w:tcPr>
            <w:tcW w:w="2126" w:type="dxa"/>
          </w:tcPr>
          <w:p w:rsidR="00D96416" w:rsidRDefault="00FD7BFB">
            <w:pPr>
              <w:jc w:val="both"/>
              <w:rPr>
                <w:sz w:val="14"/>
              </w:rPr>
            </w:pPr>
            <w:r>
              <w:rPr>
                <w:sz w:val="14"/>
              </w:rPr>
              <w:t>-математическое и сенсорное развитие</w:t>
            </w:r>
          </w:p>
          <w:p w:rsidR="00D96416" w:rsidRDefault="00D96416">
            <w:pPr>
              <w:jc w:val="both"/>
              <w:rPr>
                <w:sz w:val="14"/>
              </w:rPr>
            </w:pPr>
          </w:p>
        </w:tc>
        <w:tc>
          <w:tcPr>
            <w:tcW w:w="3012" w:type="dxa"/>
          </w:tcPr>
          <w:p w:rsidR="00D96416" w:rsidRDefault="00FD7BFB">
            <w:pPr>
              <w:jc w:val="center"/>
              <w:rPr>
                <w:sz w:val="14"/>
              </w:rPr>
            </w:pPr>
            <w:r>
              <w:rPr>
                <w:sz w:val="14"/>
              </w:rPr>
              <w:t>1/4/35</w:t>
            </w:r>
          </w:p>
        </w:tc>
      </w:tr>
      <w:tr w:rsidR="00D96416">
        <w:tc>
          <w:tcPr>
            <w:tcW w:w="2376" w:type="dxa"/>
            <w:vMerge/>
          </w:tcPr>
          <w:p w:rsidR="00D96416" w:rsidRDefault="00D96416">
            <w:pPr>
              <w:jc w:val="both"/>
              <w:rPr>
                <w:sz w:val="14"/>
              </w:rPr>
            </w:pPr>
          </w:p>
        </w:tc>
        <w:tc>
          <w:tcPr>
            <w:tcW w:w="1418" w:type="dxa"/>
            <w:vMerge/>
          </w:tcPr>
          <w:p w:rsidR="00D96416" w:rsidRDefault="00D96416">
            <w:pPr>
              <w:jc w:val="both"/>
              <w:rPr>
                <w:sz w:val="14"/>
              </w:rPr>
            </w:pPr>
          </w:p>
        </w:tc>
        <w:tc>
          <w:tcPr>
            <w:tcW w:w="2126" w:type="dxa"/>
          </w:tcPr>
          <w:p w:rsidR="00D96416" w:rsidRDefault="00FD7BFB">
            <w:pPr>
              <w:jc w:val="both"/>
              <w:rPr>
                <w:sz w:val="14"/>
              </w:rPr>
            </w:pPr>
            <w:r>
              <w:rPr>
                <w:sz w:val="14"/>
              </w:rPr>
              <w:t xml:space="preserve">- мир природы </w:t>
            </w:r>
          </w:p>
        </w:tc>
        <w:tc>
          <w:tcPr>
            <w:tcW w:w="3012" w:type="dxa"/>
          </w:tcPr>
          <w:p w:rsidR="00D96416" w:rsidRDefault="00FD7BFB">
            <w:pPr>
              <w:jc w:val="center"/>
              <w:rPr>
                <w:sz w:val="14"/>
              </w:rPr>
            </w:pPr>
            <w:r>
              <w:rPr>
                <w:sz w:val="14"/>
              </w:rPr>
              <w:t>1/4/35</w:t>
            </w:r>
          </w:p>
        </w:tc>
      </w:tr>
      <w:tr w:rsidR="00D96416">
        <w:tc>
          <w:tcPr>
            <w:tcW w:w="2376" w:type="dxa"/>
            <w:vMerge w:val="restart"/>
          </w:tcPr>
          <w:p w:rsidR="00D96416" w:rsidRDefault="00FD7BFB">
            <w:pPr>
              <w:rPr>
                <w:b/>
                <w:sz w:val="14"/>
              </w:rPr>
            </w:pPr>
            <w:r>
              <w:rPr>
                <w:b/>
                <w:sz w:val="14"/>
              </w:rPr>
              <w:t>Речевое/</w:t>
            </w:r>
          </w:p>
          <w:p w:rsidR="00D96416" w:rsidRDefault="00FD7BFB">
            <w:pPr>
              <w:rPr>
                <w:sz w:val="14"/>
              </w:rPr>
            </w:pPr>
            <w:r>
              <w:rPr>
                <w:b/>
                <w:sz w:val="14"/>
              </w:rPr>
              <w:t>Речевое развитие</w:t>
            </w:r>
          </w:p>
        </w:tc>
        <w:tc>
          <w:tcPr>
            <w:tcW w:w="1418" w:type="dxa"/>
            <w:vMerge w:val="restart"/>
          </w:tcPr>
          <w:p w:rsidR="00D96416" w:rsidRDefault="00D96416">
            <w:pPr>
              <w:jc w:val="both"/>
              <w:rPr>
                <w:sz w:val="14"/>
              </w:rPr>
            </w:pPr>
          </w:p>
          <w:p w:rsidR="00D96416" w:rsidRDefault="00FD7BFB">
            <w:pPr>
              <w:jc w:val="both"/>
              <w:rPr>
                <w:sz w:val="14"/>
              </w:rPr>
            </w:pPr>
            <w:r>
              <w:rPr>
                <w:sz w:val="14"/>
              </w:rPr>
              <w:t xml:space="preserve">Коммуникативная </w:t>
            </w:r>
          </w:p>
        </w:tc>
        <w:tc>
          <w:tcPr>
            <w:tcW w:w="2126" w:type="dxa"/>
          </w:tcPr>
          <w:p w:rsidR="00D96416" w:rsidRDefault="00FD7BFB">
            <w:pPr>
              <w:jc w:val="both"/>
              <w:rPr>
                <w:sz w:val="14"/>
              </w:rPr>
            </w:pPr>
            <w:r>
              <w:rPr>
                <w:sz w:val="14"/>
              </w:rPr>
              <w:t xml:space="preserve"> - развитие речи</w:t>
            </w:r>
          </w:p>
        </w:tc>
        <w:tc>
          <w:tcPr>
            <w:tcW w:w="3012" w:type="dxa"/>
          </w:tcPr>
          <w:p w:rsidR="00D96416" w:rsidRDefault="00FD7BFB">
            <w:pPr>
              <w:jc w:val="center"/>
              <w:rPr>
                <w:sz w:val="14"/>
              </w:rPr>
            </w:pPr>
            <w:r>
              <w:rPr>
                <w:sz w:val="14"/>
              </w:rPr>
              <w:t>1/4/35</w:t>
            </w:r>
          </w:p>
        </w:tc>
      </w:tr>
      <w:tr w:rsidR="00D96416">
        <w:tc>
          <w:tcPr>
            <w:tcW w:w="2376" w:type="dxa"/>
            <w:vMerge/>
          </w:tcPr>
          <w:p w:rsidR="00D96416" w:rsidRDefault="00D96416">
            <w:pPr>
              <w:rPr>
                <w:b/>
                <w:sz w:val="14"/>
              </w:rPr>
            </w:pPr>
          </w:p>
        </w:tc>
        <w:tc>
          <w:tcPr>
            <w:tcW w:w="1418" w:type="dxa"/>
            <w:vMerge/>
          </w:tcPr>
          <w:p w:rsidR="00D96416" w:rsidRDefault="00D96416">
            <w:pPr>
              <w:jc w:val="both"/>
              <w:rPr>
                <w:sz w:val="14"/>
              </w:rPr>
            </w:pPr>
          </w:p>
        </w:tc>
        <w:tc>
          <w:tcPr>
            <w:tcW w:w="2126" w:type="dxa"/>
          </w:tcPr>
          <w:p w:rsidR="00D96416" w:rsidRDefault="00FD7BFB">
            <w:pPr>
              <w:jc w:val="both"/>
              <w:rPr>
                <w:sz w:val="14"/>
              </w:rPr>
            </w:pPr>
            <w:r>
              <w:rPr>
                <w:sz w:val="14"/>
              </w:rPr>
              <w:t>-подготовка к обучению грамоте</w:t>
            </w:r>
          </w:p>
        </w:tc>
        <w:tc>
          <w:tcPr>
            <w:tcW w:w="3012" w:type="dxa"/>
          </w:tcPr>
          <w:p w:rsidR="00D96416" w:rsidRDefault="00FD7BFB">
            <w:pPr>
              <w:jc w:val="center"/>
              <w:rPr>
                <w:sz w:val="14"/>
              </w:rPr>
            </w:pPr>
            <w:r>
              <w:rPr>
                <w:sz w:val="14"/>
              </w:rPr>
              <w:t>-</w:t>
            </w:r>
          </w:p>
        </w:tc>
      </w:tr>
      <w:tr w:rsidR="00D96416">
        <w:tc>
          <w:tcPr>
            <w:tcW w:w="2376" w:type="dxa"/>
            <w:vMerge/>
          </w:tcPr>
          <w:p w:rsidR="00D96416" w:rsidRDefault="00D96416">
            <w:pPr>
              <w:rPr>
                <w:b/>
                <w:sz w:val="14"/>
              </w:rPr>
            </w:pPr>
          </w:p>
        </w:tc>
        <w:tc>
          <w:tcPr>
            <w:tcW w:w="1418" w:type="dxa"/>
            <w:vMerge/>
          </w:tcPr>
          <w:p w:rsidR="00D96416" w:rsidRDefault="00D96416">
            <w:pPr>
              <w:jc w:val="both"/>
              <w:rPr>
                <w:sz w:val="14"/>
              </w:rPr>
            </w:pPr>
          </w:p>
        </w:tc>
        <w:tc>
          <w:tcPr>
            <w:tcW w:w="2126" w:type="dxa"/>
          </w:tcPr>
          <w:p w:rsidR="00D96416" w:rsidRDefault="00FD7BFB">
            <w:pPr>
              <w:jc w:val="both"/>
              <w:rPr>
                <w:sz w:val="14"/>
              </w:rPr>
            </w:pPr>
            <w:r>
              <w:rPr>
                <w:sz w:val="14"/>
              </w:rPr>
              <w:t>- коррекция речи</w:t>
            </w:r>
          </w:p>
        </w:tc>
        <w:tc>
          <w:tcPr>
            <w:tcW w:w="3012" w:type="dxa"/>
          </w:tcPr>
          <w:p w:rsidR="00D96416" w:rsidRDefault="00FD7BFB">
            <w:pPr>
              <w:jc w:val="center"/>
              <w:rPr>
                <w:sz w:val="14"/>
              </w:rPr>
            </w:pPr>
            <w:r>
              <w:rPr>
                <w:sz w:val="14"/>
              </w:rPr>
              <w:t>-</w:t>
            </w:r>
          </w:p>
        </w:tc>
      </w:tr>
      <w:tr w:rsidR="00D96416">
        <w:tc>
          <w:tcPr>
            <w:tcW w:w="2376" w:type="dxa"/>
            <w:vMerge/>
          </w:tcPr>
          <w:p w:rsidR="00D96416" w:rsidRDefault="00D96416">
            <w:pPr>
              <w:rPr>
                <w:b/>
                <w:sz w:val="14"/>
              </w:rPr>
            </w:pPr>
          </w:p>
        </w:tc>
        <w:tc>
          <w:tcPr>
            <w:tcW w:w="1418" w:type="dxa"/>
            <w:vMerge/>
          </w:tcPr>
          <w:p w:rsidR="00D96416" w:rsidRDefault="00D96416">
            <w:pPr>
              <w:jc w:val="both"/>
              <w:rPr>
                <w:sz w:val="14"/>
              </w:rPr>
            </w:pPr>
          </w:p>
        </w:tc>
        <w:tc>
          <w:tcPr>
            <w:tcW w:w="2126" w:type="dxa"/>
          </w:tcPr>
          <w:p w:rsidR="00D96416" w:rsidRDefault="00FD7BFB">
            <w:pPr>
              <w:jc w:val="both"/>
              <w:rPr>
                <w:sz w:val="14"/>
              </w:rPr>
            </w:pPr>
            <w:r>
              <w:rPr>
                <w:sz w:val="14"/>
              </w:rPr>
              <w:t>- чтение художественной литературы</w:t>
            </w:r>
          </w:p>
        </w:tc>
        <w:tc>
          <w:tcPr>
            <w:tcW w:w="3012" w:type="dxa"/>
          </w:tcPr>
          <w:p w:rsidR="00D96416" w:rsidRDefault="00FD7BFB">
            <w:pPr>
              <w:jc w:val="center"/>
              <w:rPr>
                <w:sz w:val="14"/>
              </w:rPr>
            </w:pPr>
            <w:r>
              <w:rPr>
                <w:sz w:val="14"/>
              </w:rPr>
              <w:t>в процессе совместной деятельности</w:t>
            </w:r>
          </w:p>
        </w:tc>
      </w:tr>
      <w:tr w:rsidR="00D96416">
        <w:tc>
          <w:tcPr>
            <w:tcW w:w="2376" w:type="dxa"/>
            <w:vMerge w:val="restart"/>
          </w:tcPr>
          <w:p w:rsidR="00D96416" w:rsidRDefault="00FD7BFB">
            <w:pPr>
              <w:rPr>
                <w:sz w:val="14"/>
              </w:rPr>
            </w:pPr>
            <w:r>
              <w:rPr>
                <w:b/>
                <w:sz w:val="14"/>
              </w:rPr>
              <w:t>Художественно-эстетическое/ Художественно-эстетическое развитие</w:t>
            </w:r>
          </w:p>
        </w:tc>
        <w:tc>
          <w:tcPr>
            <w:tcW w:w="1418" w:type="dxa"/>
          </w:tcPr>
          <w:p w:rsidR="00D96416" w:rsidRDefault="00FD7BFB">
            <w:pPr>
              <w:jc w:val="both"/>
              <w:rPr>
                <w:sz w:val="14"/>
              </w:rPr>
            </w:pPr>
            <w:r>
              <w:rPr>
                <w:sz w:val="14"/>
              </w:rPr>
              <w:t xml:space="preserve">Музыкальная </w:t>
            </w:r>
          </w:p>
        </w:tc>
        <w:tc>
          <w:tcPr>
            <w:tcW w:w="2126" w:type="dxa"/>
          </w:tcPr>
          <w:p w:rsidR="00D96416" w:rsidRDefault="00FD7BFB">
            <w:pPr>
              <w:jc w:val="both"/>
              <w:rPr>
                <w:sz w:val="14"/>
              </w:rPr>
            </w:pPr>
            <w:r>
              <w:rPr>
                <w:sz w:val="14"/>
              </w:rPr>
              <w:t>- музыка</w:t>
            </w:r>
          </w:p>
        </w:tc>
        <w:tc>
          <w:tcPr>
            <w:tcW w:w="3012" w:type="dxa"/>
          </w:tcPr>
          <w:p w:rsidR="00D96416" w:rsidRDefault="00FD7BFB">
            <w:pPr>
              <w:jc w:val="center"/>
              <w:rPr>
                <w:sz w:val="14"/>
              </w:rPr>
            </w:pPr>
            <w:r>
              <w:rPr>
                <w:sz w:val="14"/>
              </w:rPr>
              <w:t>2/8/70</w:t>
            </w:r>
          </w:p>
        </w:tc>
      </w:tr>
      <w:tr w:rsidR="00D96416">
        <w:tc>
          <w:tcPr>
            <w:tcW w:w="2376" w:type="dxa"/>
            <w:vMerge/>
          </w:tcPr>
          <w:p w:rsidR="00D96416" w:rsidRDefault="00D96416">
            <w:pPr>
              <w:rPr>
                <w:b/>
                <w:sz w:val="14"/>
              </w:rPr>
            </w:pPr>
          </w:p>
        </w:tc>
        <w:tc>
          <w:tcPr>
            <w:tcW w:w="1418" w:type="dxa"/>
          </w:tcPr>
          <w:p w:rsidR="00D96416" w:rsidRDefault="00FD7BFB">
            <w:pPr>
              <w:jc w:val="both"/>
              <w:rPr>
                <w:sz w:val="14"/>
              </w:rPr>
            </w:pPr>
            <w:r>
              <w:rPr>
                <w:sz w:val="14"/>
              </w:rPr>
              <w:t>Изобразительная</w:t>
            </w:r>
          </w:p>
        </w:tc>
        <w:tc>
          <w:tcPr>
            <w:tcW w:w="2126" w:type="dxa"/>
          </w:tcPr>
          <w:p w:rsidR="00D96416" w:rsidRDefault="00FD7BFB">
            <w:pPr>
              <w:widowControl w:val="0"/>
              <w:rPr>
                <w:sz w:val="14"/>
              </w:rPr>
            </w:pPr>
            <w:r>
              <w:rPr>
                <w:sz w:val="14"/>
              </w:rPr>
              <w:t>-изобразительная деятельность</w:t>
            </w:r>
          </w:p>
        </w:tc>
        <w:tc>
          <w:tcPr>
            <w:tcW w:w="3012" w:type="dxa"/>
          </w:tcPr>
          <w:p w:rsidR="00D96416" w:rsidRDefault="00FD7BFB">
            <w:pPr>
              <w:jc w:val="center"/>
              <w:rPr>
                <w:sz w:val="14"/>
              </w:rPr>
            </w:pPr>
            <w:r>
              <w:rPr>
                <w:sz w:val="14"/>
              </w:rPr>
              <w:t>2/8/70</w:t>
            </w:r>
          </w:p>
        </w:tc>
      </w:tr>
      <w:tr w:rsidR="00D96416">
        <w:tc>
          <w:tcPr>
            <w:tcW w:w="2376" w:type="dxa"/>
          </w:tcPr>
          <w:p w:rsidR="00D96416" w:rsidRDefault="00FD7BFB">
            <w:pPr>
              <w:rPr>
                <w:b/>
                <w:sz w:val="14"/>
              </w:rPr>
            </w:pPr>
            <w:r>
              <w:rPr>
                <w:b/>
                <w:sz w:val="14"/>
              </w:rPr>
              <w:t>Физическое/</w:t>
            </w:r>
          </w:p>
          <w:p w:rsidR="00D96416" w:rsidRDefault="00FD7BFB">
            <w:pPr>
              <w:rPr>
                <w:sz w:val="14"/>
              </w:rPr>
            </w:pPr>
            <w:r>
              <w:rPr>
                <w:b/>
                <w:sz w:val="14"/>
              </w:rPr>
              <w:t>Физическое развитие</w:t>
            </w:r>
          </w:p>
        </w:tc>
        <w:tc>
          <w:tcPr>
            <w:tcW w:w="1418" w:type="dxa"/>
          </w:tcPr>
          <w:p w:rsidR="00D96416" w:rsidRDefault="00FD7BFB">
            <w:pPr>
              <w:jc w:val="both"/>
              <w:rPr>
                <w:sz w:val="14"/>
              </w:rPr>
            </w:pPr>
            <w:r>
              <w:rPr>
                <w:sz w:val="14"/>
              </w:rPr>
              <w:t>Двигательная деятельность</w:t>
            </w:r>
          </w:p>
        </w:tc>
        <w:tc>
          <w:tcPr>
            <w:tcW w:w="2126" w:type="dxa"/>
          </w:tcPr>
          <w:p w:rsidR="00D96416" w:rsidRDefault="00FD7BFB">
            <w:pPr>
              <w:jc w:val="both"/>
              <w:rPr>
                <w:sz w:val="14"/>
              </w:rPr>
            </w:pPr>
            <w:r>
              <w:rPr>
                <w:sz w:val="14"/>
              </w:rPr>
              <w:t>-физическая культура</w:t>
            </w:r>
          </w:p>
        </w:tc>
        <w:tc>
          <w:tcPr>
            <w:tcW w:w="3012" w:type="dxa"/>
          </w:tcPr>
          <w:p w:rsidR="00D96416" w:rsidRDefault="00FD7BFB">
            <w:pPr>
              <w:jc w:val="center"/>
              <w:rPr>
                <w:sz w:val="14"/>
              </w:rPr>
            </w:pPr>
            <w:r>
              <w:rPr>
                <w:sz w:val="14"/>
              </w:rPr>
              <w:t>3/12/105</w:t>
            </w:r>
          </w:p>
        </w:tc>
      </w:tr>
      <w:tr w:rsidR="00D96416">
        <w:tc>
          <w:tcPr>
            <w:tcW w:w="2376" w:type="dxa"/>
          </w:tcPr>
          <w:p w:rsidR="00D96416" w:rsidRDefault="00FD7BFB">
            <w:pPr>
              <w:rPr>
                <w:sz w:val="14"/>
              </w:rPr>
            </w:pPr>
            <w:r>
              <w:rPr>
                <w:b/>
                <w:sz w:val="14"/>
              </w:rPr>
              <w:t>Социально-коммуникативное/ Социально-коммуникативное развитие</w:t>
            </w:r>
          </w:p>
        </w:tc>
        <w:tc>
          <w:tcPr>
            <w:tcW w:w="1418" w:type="dxa"/>
          </w:tcPr>
          <w:p w:rsidR="00D96416" w:rsidRDefault="00FD7BFB">
            <w:pPr>
              <w:jc w:val="both"/>
              <w:rPr>
                <w:sz w:val="14"/>
              </w:rPr>
            </w:pPr>
            <w:r>
              <w:rPr>
                <w:sz w:val="14"/>
              </w:rPr>
              <w:t xml:space="preserve">Коммуникативная </w:t>
            </w:r>
          </w:p>
        </w:tc>
        <w:tc>
          <w:tcPr>
            <w:tcW w:w="2126" w:type="dxa"/>
          </w:tcPr>
          <w:p w:rsidR="00D96416" w:rsidRDefault="00FD7BFB">
            <w:pPr>
              <w:jc w:val="both"/>
              <w:rPr>
                <w:sz w:val="14"/>
              </w:rPr>
            </w:pPr>
            <w:r>
              <w:rPr>
                <w:sz w:val="14"/>
              </w:rPr>
              <w:t>- социальный мир</w:t>
            </w:r>
          </w:p>
        </w:tc>
        <w:tc>
          <w:tcPr>
            <w:tcW w:w="3012" w:type="dxa"/>
          </w:tcPr>
          <w:p w:rsidR="00D96416" w:rsidRDefault="00FD7BFB">
            <w:pPr>
              <w:jc w:val="center"/>
              <w:rPr>
                <w:sz w:val="14"/>
              </w:rPr>
            </w:pPr>
            <w:r>
              <w:rPr>
                <w:sz w:val="14"/>
              </w:rPr>
              <w:t>1/2/17,5</w:t>
            </w:r>
          </w:p>
        </w:tc>
      </w:tr>
      <w:tr w:rsidR="00D96416">
        <w:tc>
          <w:tcPr>
            <w:tcW w:w="2376" w:type="dxa"/>
          </w:tcPr>
          <w:p w:rsidR="00D96416" w:rsidRDefault="00FD7BFB">
            <w:pPr>
              <w:jc w:val="both"/>
              <w:rPr>
                <w:b/>
                <w:sz w:val="14"/>
              </w:rPr>
            </w:pPr>
            <w:r>
              <w:rPr>
                <w:b/>
                <w:sz w:val="14"/>
              </w:rPr>
              <w:t>ИТОГО непосредственно образовательной деятельности</w:t>
            </w:r>
          </w:p>
        </w:tc>
        <w:tc>
          <w:tcPr>
            <w:tcW w:w="1418" w:type="dxa"/>
          </w:tcPr>
          <w:p w:rsidR="00D96416" w:rsidRDefault="00D96416">
            <w:pPr>
              <w:jc w:val="both"/>
              <w:rPr>
                <w:sz w:val="14"/>
              </w:rPr>
            </w:pPr>
          </w:p>
        </w:tc>
        <w:tc>
          <w:tcPr>
            <w:tcW w:w="2126" w:type="dxa"/>
          </w:tcPr>
          <w:p w:rsidR="00D96416" w:rsidRDefault="00D96416">
            <w:pPr>
              <w:jc w:val="both"/>
              <w:rPr>
                <w:sz w:val="14"/>
              </w:rPr>
            </w:pPr>
          </w:p>
        </w:tc>
        <w:tc>
          <w:tcPr>
            <w:tcW w:w="3012" w:type="dxa"/>
          </w:tcPr>
          <w:p w:rsidR="00D96416" w:rsidRDefault="00FD7BFB">
            <w:pPr>
              <w:jc w:val="center"/>
              <w:rPr>
                <w:sz w:val="14"/>
              </w:rPr>
            </w:pPr>
            <w:r>
              <w:rPr>
                <w:sz w:val="14"/>
              </w:rPr>
              <w:t>10/40/367,5</w:t>
            </w:r>
          </w:p>
        </w:tc>
      </w:tr>
      <w:tr w:rsidR="00D96416">
        <w:trPr>
          <w:trHeight w:val="461"/>
        </w:trPr>
        <w:tc>
          <w:tcPr>
            <w:tcW w:w="2376" w:type="dxa"/>
          </w:tcPr>
          <w:p w:rsidR="00D96416" w:rsidRDefault="00FD7BFB">
            <w:pPr>
              <w:jc w:val="both"/>
              <w:rPr>
                <w:b/>
                <w:sz w:val="14"/>
              </w:rPr>
            </w:pPr>
            <w:r>
              <w:rPr>
                <w:b/>
                <w:sz w:val="14"/>
              </w:rPr>
              <w:t>Дополнительное образование: кружки и секции</w:t>
            </w:r>
          </w:p>
        </w:tc>
        <w:tc>
          <w:tcPr>
            <w:tcW w:w="1418" w:type="dxa"/>
          </w:tcPr>
          <w:p w:rsidR="00D96416" w:rsidRDefault="00D96416">
            <w:pPr>
              <w:jc w:val="both"/>
              <w:rPr>
                <w:sz w:val="14"/>
              </w:rPr>
            </w:pPr>
          </w:p>
        </w:tc>
        <w:tc>
          <w:tcPr>
            <w:tcW w:w="2126" w:type="dxa"/>
          </w:tcPr>
          <w:p w:rsidR="00D96416" w:rsidRDefault="00D96416">
            <w:pPr>
              <w:jc w:val="both"/>
              <w:rPr>
                <w:sz w:val="14"/>
              </w:rPr>
            </w:pPr>
          </w:p>
        </w:tc>
        <w:tc>
          <w:tcPr>
            <w:tcW w:w="3012" w:type="dxa"/>
          </w:tcPr>
          <w:p w:rsidR="00D96416" w:rsidRDefault="00FD7BFB">
            <w:pPr>
              <w:jc w:val="center"/>
              <w:rPr>
                <w:sz w:val="14"/>
              </w:rPr>
            </w:pPr>
            <w:r>
              <w:rPr>
                <w:sz w:val="12"/>
              </w:rPr>
              <w:t xml:space="preserve">Реализуется в </w:t>
            </w:r>
            <w:proofErr w:type="spellStart"/>
            <w:r>
              <w:rPr>
                <w:sz w:val="12"/>
              </w:rPr>
              <w:t>ходесовместной</w:t>
            </w:r>
            <w:proofErr w:type="spellEnd"/>
            <w:r>
              <w:rPr>
                <w:sz w:val="12"/>
              </w:rPr>
              <w:t>, самостоятельной деятельности и в ходе режимных моментов</w:t>
            </w:r>
          </w:p>
        </w:tc>
      </w:tr>
      <w:tr w:rsidR="00D96416">
        <w:tc>
          <w:tcPr>
            <w:tcW w:w="2376" w:type="dxa"/>
          </w:tcPr>
          <w:p w:rsidR="00D96416" w:rsidRDefault="00FD7BFB">
            <w:pPr>
              <w:jc w:val="both"/>
              <w:rPr>
                <w:b/>
                <w:sz w:val="14"/>
              </w:rPr>
            </w:pPr>
            <w:r>
              <w:rPr>
                <w:b/>
                <w:sz w:val="14"/>
              </w:rPr>
              <w:t xml:space="preserve">ВСЕГО непосредственно </w:t>
            </w:r>
            <w:r>
              <w:rPr>
                <w:b/>
                <w:sz w:val="14"/>
              </w:rPr>
              <w:lastRenderedPageBreak/>
              <w:t>образовательной деятельности</w:t>
            </w:r>
          </w:p>
        </w:tc>
        <w:tc>
          <w:tcPr>
            <w:tcW w:w="1418" w:type="dxa"/>
          </w:tcPr>
          <w:p w:rsidR="00D96416" w:rsidRDefault="00D96416">
            <w:pPr>
              <w:jc w:val="both"/>
              <w:rPr>
                <w:sz w:val="14"/>
              </w:rPr>
            </w:pPr>
          </w:p>
        </w:tc>
        <w:tc>
          <w:tcPr>
            <w:tcW w:w="2126" w:type="dxa"/>
          </w:tcPr>
          <w:p w:rsidR="00D96416" w:rsidRDefault="00D96416">
            <w:pPr>
              <w:jc w:val="both"/>
              <w:rPr>
                <w:sz w:val="14"/>
              </w:rPr>
            </w:pPr>
          </w:p>
        </w:tc>
        <w:tc>
          <w:tcPr>
            <w:tcW w:w="3012" w:type="dxa"/>
          </w:tcPr>
          <w:p w:rsidR="00D96416" w:rsidRDefault="00FD7BFB">
            <w:pPr>
              <w:jc w:val="center"/>
              <w:rPr>
                <w:sz w:val="14"/>
              </w:rPr>
            </w:pPr>
            <w:r>
              <w:rPr>
                <w:sz w:val="14"/>
              </w:rPr>
              <w:t>10/40/367,5</w:t>
            </w:r>
          </w:p>
        </w:tc>
      </w:tr>
    </w:tbl>
    <w:p w:rsidR="00D96416" w:rsidRDefault="00D96416">
      <w:pPr>
        <w:rPr>
          <w:sz w:val="28"/>
        </w:rPr>
      </w:pPr>
    </w:p>
    <w:p w:rsidR="00D96416" w:rsidRDefault="00FD7BFB">
      <w:pPr>
        <w:ind w:firstLine="708"/>
        <w:rPr>
          <w:sz w:val="28"/>
        </w:rPr>
      </w:pPr>
      <w:r>
        <w:rPr>
          <w:sz w:val="28"/>
        </w:rPr>
        <w:t>В течение дня организация учебно-воспитательного процесса детей данной возрастной группы происходит в соответствии с направлениями развития:</w:t>
      </w:r>
    </w:p>
    <w:tbl>
      <w:tblPr>
        <w:tblW w:w="9782" w:type="dxa"/>
        <w:tblInd w:w="-274" w:type="dxa"/>
        <w:tblLayout w:type="fixed"/>
        <w:tblCellMar>
          <w:left w:w="0" w:type="dxa"/>
          <w:right w:w="0" w:type="dxa"/>
        </w:tblCellMar>
        <w:tblLook w:val="04A0" w:firstRow="1" w:lastRow="0" w:firstColumn="1" w:lastColumn="0" w:noHBand="0" w:noVBand="1"/>
      </w:tblPr>
      <w:tblGrid>
        <w:gridCol w:w="993"/>
        <w:gridCol w:w="7"/>
        <w:gridCol w:w="1857"/>
        <w:gridCol w:w="3521"/>
        <w:gridCol w:w="3404"/>
      </w:tblGrid>
      <w:tr w:rsidR="00D96416">
        <w:trPr>
          <w:trHeight w:val="83"/>
        </w:trPr>
        <w:tc>
          <w:tcPr>
            <w:tcW w:w="1000" w:type="dxa"/>
            <w:gridSpan w:val="2"/>
            <w:tcBorders>
              <w:top w:val="single" w:sz="8" w:space="0" w:color="auto"/>
              <w:left w:val="single" w:sz="8" w:space="0" w:color="auto"/>
              <w:right w:val="single" w:sz="8" w:space="0" w:color="auto"/>
            </w:tcBorders>
            <w:vAlign w:val="bottom"/>
          </w:tcPr>
          <w:p w:rsidR="00D96416" w:rsidRDefault="00FD7BFB">
            <w:pPr>
              <w:jc w:val="center"/>
              <w:rPr>
                <w:sz w:val="24"/>
              </w:rPr>
            </w:pPr>
            <w:r>
              <w:rPr>
                <w:b/>
                <w:sz w:val="24"/>
              </w:rPr>
              <w:t>№</w:t>
            </w:r>
          </w:p>
        </w:tc>
        <w:tc>
          <w:tcPr>
            <w:tcW w:w="1857" w:type="dxa"/>
            <w:tcBorders>
              <w:top w:val="single" w:sz="8" w:space="0" w:color="auto"/>
              <w:right w:val="single" w:sz="8" w:space="0" w:color="auto"/>
            </w:tcBorders>
            <w:vAlign w:val="bottom"/>
          </w:tcPr>
          <w:p w:rsidR="00D96416" w:rsidRDefault="00FD7BFB">
            <w:pPr>
              <w:jc w:val="center"/>
              <w:rPr>
                <w:sz w:val="24"/>
              </w:rPr>
            </w:pPr>
            <w:r>
              <w:rPr>
                <w:b/>
                <w:i/>
                <w:sz w:val="24"/>
              </w:rPr>
              <w:t>Направления</w:t>
            </w:r>
          </w:p>
        </w:tc>
        <w:tc>
          <w:tcPr>
            <w:tcW w:w="3521" w:type="dxa"/>
            <w:tcBorders>
              <w:top w:val="single" w:sz="8" w:space="0" w:color="auto"/>
              <w:right w:val="single" w:sz="8" w:space="0" w:color="auto"/>
            </w:tcBorders>
            <w:vAlign w:val="bottom"/>
          </w:tcPr>
          <w:p w:rsidR="00D96416" w:rsidRDefault="00FD7BFB">
            <w:pPr>
              <w:jc w:val="center"/>
              <w:rPr>
                <w:sz w:val="24"/>
              </w:rPr>
            </w:pPr>
            <w:r>
              <w:rPr>
                <w:b/>
                <w:i/>
                <w:sz w:val="24"/>
              </w:rPr>
              <w:t>1-я половина дня</w:t>
            </w:r>
          </w:p>
        </w:tc>
        <w:tc>
          <w:tcPr>
            <w:tcW w:w="3404" w:type="dxa"/>
            <w:tcBorders>
              <w:top w:val="single" w:sz="8" w:space="0" w:color="auto"/>
              <w:right w:val="single" w:sz="8" w:space="0" w:color="auto"/>
            </w:tcBorders>
            <w:vAlign w:val="bottom"/>
          </w:tcPr>
          <w:p w:rsidR="00D96416" w:rsidRDefault="00FD7BFB">
            <w:pPr>
              <w:ind w:left="780"/>
              <w:rPr>
                <w:sz w:val="24"/>
              </w:rPr>
            </w:pPr>
            <w:r>
              <w:rPr>
                <w:b/>
                <w:i/>
                <w:sz w:val="24"/>
              </w:rPr>
              <w:t>2-я половина дня</w:t>
            </w:r>
          </w:p>
        </w:tc>
      </w:tr>
      <w:tr w:rsidR="00D96416">
        <w:trPr>
          <w:trHeight w:val="83"/>
        </w:trPr>
        <w:tc>
          <w:tcPr>
            <w:tcW w:w="1000" w:type="dxa"/>
            <w:gridSpan w:val="2"/>
            <w:tcBorders>
              <w:left w:val="single" w:sz="8" w:space="0" w:color="auto"/>
              <w:right w:val="single" w:sz="8" w:space="0" w:color="auto"/>
            </w:tcBorders>
            <w:vAlign w:val="bottom"/>
          </w:tcPr>
          <w:p w:rsidR="00D96416" w:rsidRDefault="00FD7BFB">
            <w:pPr>
              <w:jc w:val="center"/>
              <w:rPr>
                <w:sz w:val="24"/>
              </w:rPr>
            </w:pPr>
            <w:proofErr w:type="gramStart"/>
            <w:r>
              <w:rPr>
                <w:b/>
                <w:sz w:val="24"/>
              </w:rPr>
              <w:t>п</w:t>
            </w:r>
            <w:proofErr w:type="gramEnd"/>
            <w:r>
              <w:rPr>
                <w:b/>
                <w:sz w:val="24"/>
              </w:rPr>
              <w:t>/п</w:t>
            </w:r>
          </w:p>
        </w:tc>
        <w:tc>
          <w:tcPr>
            <w:tcW w:w="1857" w:type="dxa"/>
            <w:tcBorders>
              <w:right w:val="single" w:sz="8" w:space="0" w:color="auto"/>
            </w:tcBorders>
            <w:vAlign w:val="bottom"/>
          </w:tcPr>
          <w:p w:rsidR="00D96416" w:rsidRDefault="00FD7BFB">
            <w:pPr>
              <w:jc w:val="center"/>
              <w:rPr>
                <w:sz w:val="24"/>
              </w:rPr>
            </w:pPr>
            <w:r>
              <w:rPr>
                <w:b/>
                <w:i/>
                <w:sz w:val="24"/>
              </w:rPr>
              <w:t>развития</w:t>
            </w:r>
          </w:p>
        </w:tc>
        <w:tc>
          <w:tcPr>
            <w:tcW w:w="3521" w:type="dxa"/>
            <w:tcBorders>
              <w:right w:val="single" w:sz="8" w:space="0" w:color="auto"/>
            </w:tcBorders>
            <w:vAlign w:val="bottom"/>
          </w:tcPr>
          <w:p w:rsidR="00D96416" w:rsidRDefault="00D96416">
            <w:pPr>
              <w:rPr>
                <w:sz w:val="24"/>
              </w:rPr>
            </w:pPr>
          </w:p>
        </w:tc>
        <w:tc>
          <w:tcPr>
            <w:tcW w:w="3404" w:type="dxa"/>
            <w:tcBorders>
              <w:right w:val="single" w:sz="8" w:space="0" w:color="auto"/>
            </w:tcBorders>
            <w:vAlign w:val="bottom"/>
          </w:tcPr>
          <w:p w:rsidR="00D96416" w:rsidRDefault="00D96416">
            <w:pPr>
              <w:rPr>
                <w:sz w:val="24"/>
              </w:rPr>
            </w:pPr>
          </w:p>
        </w:tc>
      </w:tr>
      <w:tr w:rsidR="00D96416">
        <w:trPr>
          <w:trHeight w:val="83"/>
        </w:trPr>
        <w:tc>
          <w:tcPr>
            <w:tcW w:w="1000" w:type="dxa"/>
            <w:gridSpan w:val="2"/>
            <w:tcBorders>
              <w:left w:val="single" w:sz="8" w:space="0" w:color="auto"/>
              <w:bottom w:val="single" w:sz="8" w:space="0" w:color="auto"/>
              <w:right w:val="single" w:sz="8" w:space="0" w:color="auto"/>
            </w:tcBorders>
            <w:vAlign w:val="bottom"/>
          </w:tcPr>
          <w:p w:rsidR="00D96416" w:rsidRDefault="00D96416">
            <w:pPr>
              <w:rPr>
                <w:sz w:val="24"/>
              </w:rPr>
            </w:pPr>
          </w:p>
        </w:tc>
        <w:tc>
          <w:tcPr>
            <w:tcW w:w="1857" w:type="dxa"/>
            <w:tcBorders>
              <w:bottom w:val="single" w:sz="8" w:space="0" w:color="auto"/>
              <w:right w:val="single" w:sz="8" w:space="0" w:color="auto"/>
            </w:tcBorders>
            <w:vAlign w:val="bottom"/>
          </w:tcPr>
          <w:p w:rsidR="00D96416" w:rsidRDefault="00FD7BFB">
            <w:pPr>
              <w:jc w:val="center"/>
              <w:rPr>
                <w:sz w:val="24"/>
              </w:rPr>
            </w:pPr>
            <w:r>
              <w:rPr>
                <w:b/>
                <w:i/>
                <w:sz w:val="24"/>
              </w:rPr>
              <w:t>ребёнка</w:t>
            </w:r>
          </w:p>
        </w:tc>
        <w:tc>
          <w:tcPr>
            <w:tcW w:w="3521" w:type="dxa"/>
            <w:tcBorders>
              <w:bottom w:val="single" w:sz="8" w:space="0" w:color="auto"/>
              <w:right w:val="single" w:sz="8" w:space="0" w:color="auto"/>
            </w:tcBorders>
            <w:vAlign w:val="bottom"/>
          </w:tcPr>
          <w:p w:rsidR="00D96416" w:rsidRDefault="00D96416">
            <w:pPr>
              <w:rPr>
                <w:sz w:val="24"/>
              </w:rPr>
            </w:pPr>
          </w:p>
        </w:tc>
        <w:tc>
          <w:tcPr>
            <w:tcW w:w="3404" w:type="dxa"/>
            <w:tcBorders>
              <w:bottom w:val="single" w:sz="8" w:space="0" w:color="auto"/>
              <w:right w:val="single" w:sz="8" w:space="0" w:color="auto"/>
            </w:tcBorders>
            <w:vAlign w:val="bottom"/>
          </w:tcPr>
          <w:p w:rsidR="00D96416" w:rsidRDefault="00D96416">
            <w:pPr>
              <w:rPr>
                <w:sz w:val="24"/>
              </w:rPr>
            </w:pPr>
          </w:p>
        </w:tc>
      </w:tr>
      <w:tr w:rsidR="00D96416">
        <w:trPr>
          <w:trHeight w:val="80"/>
        </w:trPr>
        <w:tc>
          <w:tcPr>
            <w:tcW w:w="1000" w:type="dxa"/>
            <w:gridSpan w:val="2"/>
            <w:tcBorders>
              <w:left w:val="single" w:sz="8" w:space="0" w:color="auto"/>
              <w:right w:val="single" w:sz="8" w:space="0" w:color="auto"/>
            </w:tcBorders>
            <w:vAlign w:val="bottom"/>
          </w:tcPr>
          <w:p w:rsidR="00D96416" w:rsidRDefault="00FD7BFB">
            <w:pPr>
              <w:ind w:right="420"/>
              <w:jc w:val="right"/>
              <w:rPr>
                <w:sz w:val="24"/>
              </w:rPr>
            </w:pPr>
            <w:r>
              <w:rPr>
                <w:sz w:val="24"/>
              </w:rPr>
              <w:t>1.</w:t>
            </w:r>
          </w:p>
        </w:tc>
        <w:tc>
          <w:tcPr>
            <w:tcW w:w="1857" w:type="dxa"/>
            <w:tcBorders>
              <w:right w:val="single" w:sz="8" w:space="0" w:color="auto"/>
            </w:tcBorders>
            <w:vAlign w:val="bottom"/>
          </w:tcPr>
          <w:p w:rsidR="00D96416" w:rsidRDefault="00FD7BFB">
            <w:pPr>
              <w:ind w:left="100"/>
              <w:rPr>
                <w:sz w:val="24"/>
              </w:rPr>
            </w:pPr>
            <w:r>
              <w:rPr>
                <w:sz w:val="24"/>
              </w:rPr>
              <w:t>Физическое</w:t>
            </w:r>
          </w:p>
        </w:tc>
        <w:tc>
          <w:tcPr>
            <w:tcW w:w="3521" w:type="dxa"/>
            <w:tcBorders>
              <w:right w:val="single" w:sz="8" w:space="0" w:color="auto"/>
            </w:tcBorders>
            <w:vAlign w:val="bottom"/>
          </w:tcPr>
          <w:p w:rsidR="00D96416" w:rsidRDefault="00FD7BFB">
            <w:pPr>
              <w:ind w:left="80"/>
              <w:jc w:val="both"/>
              <w:rPr>
                <w:sz w:val="24"/>
              </w:rPr>
            </w:pPr>
            <w:r>
              <w:rPr>
                <w:sz w:val="24"/>
              </w:rPr>
              <w:t xml:space="preserve">Приём детей на воздухе </w:t>
            </w:r>
            <w:proofErr w:type="gramStart"/>
            <w:r>
              <w:rPr>
                <w:sz w:val="24"/>
              </w:rPr>
              <w:t>в</w:t>
            </w:r>
            <w:proofErr w:type="gramEnd"/>
          </w:p>
        </w:tc>
        <w:tc>
          <w:tcPr>
            <w:tcW w:w="3404" w:type="dxa"/>
            <w:tcBorders>
              <w:right w:val="single" w:sz="8" w:space="0" w:color="auto"/>
            </w:tcBorders>
            <w:vAlign w:val="bottom"/>
          </w:tcPr>
          <w:p w:rsidR="00D96416" w:rsidRDefault="00FD7BFB">
            <w:pPr>
              <w:ind w:left="80"/>
              <w:rPr>
                <w:sz w:val="24"/>
              </w:rPr>
            </w:pPr>
            <w:r>
              <w:rPr>
                <w:sz w:val="24"/>
              </w:rPr>
              <w:t>Гимнастика после сна</w:t>
            </w:r>
          </w:p>
        </w:tc>
      </w:tr>
      <w:tr w:rsidR="00D96416">
        <w:trPr>
          <w:trHeight w:val="83"/>
        </w:trPr>
        <w:tc>
          <w:tcPr>
            <w:tcW w:w="1000" w:type="dxa"/>
            <w:gridSpan w:val="2"/>
            <w:tcBorders>
              <w:left w:val="single" w:sz="8" w:space="0" w:color="auto"/>
              <w:right w:val="single" w:sz="8" w:space="0" w:color="auto"/>
            </w:tcBorders>
            <w:vAlign w:val="bottom"/>
          </w:tcPr>
          <w:p w:rsidR="00D96416" w:rsidRDefault="00D96416">
            <w:pPr>
              <w:rPr>
                <w:sz w:val="24"/>
              </w:rPr>
            </w:pPr>
          </w:p>
        </w:tc>
        <w:tc>
          <w:tcPr>
            <w:tcW w:w="1857" w:type="dxa"/>
            <w:tcBorders>
              <w:right w:val="single" w:sz="8" w:space="0" w:color="auto"/>
            </w:tcBorders>
            <w:vAlign w:val="bottom"/>
          </w:tcPr>
          <w:p w:rsidR="00D96416" w:rsidRDefault="00FD7BFB">
            <w:pPr>
              <w:ind w:left="100"/>
              <w:rPr>
                <w:sz w:val="24"/>
              </w:rPr>
            </w:pPr>
            <w:r>
              <w:rPr>
                <w:sz w:val="24"/>
              </w:rPr>
              <w:t>развитие и</w:t>
            </w:r>
          </w:p>
        </w:tc>
        <w:tc>
          <w:tcPr>
            <w:tcW w:w="3521" w:type="dxa"/>
            <w:tcBorders>
              <w:right w:val="single" w:sz="8" w:space="0" w:color="auto"/>
            </w:tcBorders>
            <w:vAlign w:val="bottom"/>
          </w:tcPr>
          <w:p w:rsidR="00D96416" w:rsidRDefault="00FD7BFB">
            <w:pPr>
              <w:ind w:left="80"/>
              <w:jc w:val="both"/>
              <w:rPr>
                <w:sz w:val="24"/>
              </w:rPr>
            </w:pPr>
            <w:r>
              <w:rPr>
                <w:sz w:val="24"/>
              </w:rPr>
              <w:t xml:space="preserve">зависимости от </w:t>
            </w:r>
            <w:proofErr w:type="gramStart"/>
            <w:r>
              <w:rPr>
                <w:sz w:val="24"/>
              </w:rPr>
              <w:t>погодных</w:t>
            </w:r>
            <w:proofErr w:type="gramEnd"/>
          </w:p>
        </w:tc>
        <w:tc>
          <w:tcPr>
            <w:tcW w:w="3404" w:type="dxa"/>
            <w:tcBorders>
              <w:right w:val="single" w:sz="8" w:space="0" w:color="auto"/>
            </w:tcBorders>
            <w:vAlign w:val="bottom"/>
          </w:tcPr>
          <w:p w:rsidR="00D96416" w:rsidRDefault="00FD7BFB">
            <w:pPr>
              <w:ind w:left="80"/>
              <w:rPr>
                <w:sz w:val="24"/>
              </w:rPr>
            </w:pPr>
            <w:proofErr w:type="gramStart"/>
            <w:r>
              <w:rPr>
                <w:sz w:val="24"/>
              </w:rPr>
              <w:t>Закаливание (воздушные</w:t>
            </w:r>
            <w:proofErr w:type="gramEnd"/>
          </w:p>
        </w:tc>
      </w:tr>
      <w:tr w:rsidR="00D96416">
        <w:trPr>
          <w:trHeight w:val="83"/>
        </w:trPr>
        <w:tc>
          <w:tcPr>
            <w:tcW w:w="1000" w:type="dxa"/>
            <w:gridSpan w:val="2"/>
            <w:tcBorders>
              <w:left w:val="single" w:sz="8" w:space="0" w:color="auto"/>
              <w:right w:val="single" w:sz="8" w:space="0" w:color="auto"/>
            </w:tcBorders>
            <w:vAlign w:val="bottom"/>
          </w:tcPr>
          <w:p w:rsidR="00D96416" w:rsidRDefault="00D96416">
            <w:pPr>
              <w:rPr>
                <w:sz w:val="24"/>
              </w:rPr>
            </w:pPr>
          </w:p>
        </w:tc>
        <w:tc>
          <w:tcPr>
            <w:tcW w:w="1857" w:type="dxa"/>
            <w:tcBorders>
              <w:right w:val="single" w:sz="8" w:space="0" w:color="auto"/>
            </w:tcBorders>
            <w:vAlign w:val="bottom"/>
          </w:tcPr>
          <w:p w:rsidR="00D96416" w:rsidRDefault="00FD7BFB">
            <w:pPr>
              <w:ind w:left="100"/>
              <w:rPr>
                <w:sz w:val="24"/>
              </w:rPr>
            </w:pPr>
            <w:r>
              <w:rPr>
                <w:sz w:val="24"/>
              </w:rPr>
              <w:t>оздоровление</w:t>
            </w:r>
          </w:p>
        </w:tc>
        <w:tc>
          <w:tcPr>
            <w:tcW w:w="3521" w:type="dxa"/>
            <w:tcBorders>
              <w:right w:val="single" w:sz="8" w:space="0" w:color="auto"/>
            </w:tcBorders>
            <w:vAlign w:val="bottom"/>
          </w:tcPr>
          <w:p w:rsidR="00D96416" w:rsidRDefault="00FD7BFB">
            <w:pPr>
              <w:ind w:left="80"/>
              <w:jc w:val="both"/>
              <w:rPr>
                <w:sz w:val="24"/>
              </w:rPr>
            </w:pPr>
            <w:r>
              <w:rPr>
                <w:sz w:val="24"/>
              </w:rPr>
              <w:t>условий</w:t>
            </w:r>
          </w:p>
        </w:tc>
        <w:tc>
          <w:tcPr>
            <w:tcW w:w="3404" w:type="dxa"/>
            <w:tcBorders>
              <w:right w:val="single" w:sz="8" w:space="0" w:color="auto"/>
            </w:tcBorders>
            <w:vAlign w:val="bottom"/>
          </w:tcPr>
          <w:p w:rsidR="00D96416" w:rsidRDefault="00FD7BFB">
            <w:pPr>
              <w:ind w:left="80"/>
              <w:rPr>
                <w:sz w:val="24"/>
              </w:rPr>
            </w:pPr>
            <w:r>
              <w:rPr>
                <w:sz w:val="24"/>
              </w:rPr>
              <w:t xml:space="preserve">ванны, ходьба босиком </w:t>
            </w:r>
            <w:proofErr w:type="gramStart"/>
            <w:r>
              <w:rPr>
                <w:sz w:val="24"/>
              </w:rPr>
              <w:t>в</w:t>
            </w:r>
            <w:proofErr w:type="gramEnd"/>
          </w:p>
        </w:tc>
      </w:tr>
      <w:tr w:rsidR="00D96416">
        <w:trPr>
          <w:trHeight w:val="83"/>
        </w:trPr>
        <w:tc>
          <w:tcPr>
            <w:tcW w:w="1000" w:type="dxa"/>
            <w:gridSpan w:val="2"/>
            <w:tcBorders>
              <w:left w:val="single" w:sz="8" w:space="0" w:color="auto"/>
              <w:right w:val="single" w:sz="8" w:space="0" w:color="auto"/>
            </w:tcBorders>
            <w:vAlign w:val="bottom"/>
          </w:tcPr>
          <w:p w:rsidR="00D96416" w:rsidRDefault="00D96416">
            <w:pPr>
              <w:rPr>
                <w:sz w:val="24"/>
              </w:rPr>
            </w:pPr>
          </w:p>
        </w:tc>
        <w:tc>
          <w:tcPr>
            <w:tcW w:w="1857" w:type="dxa"/>
            <w:tcBorders>
              <w:right w:val="single" w:sz="8" w:space="0" w:color="auto"/>
            </w:tcBorders>
            <w:vAlign w:val="bottom"/>
          </w:tcPr>
          <w:p w:rsidR="00D96416" w:rsidRDefault="00D96416">
            <w:pPr>
              <w:rPr>
                <w:sz w:val="24"/>
              </w:rPr>
            </w:pPr>
          </w:p>
        </w:tc>
        <w:tc>
          <w:tcPr>
            <w:tcW w:w="3521" w:type="dxa"/>
            <w:tcBorders>
              <w:right w:val="single" w:sz="8" w:space="0" w:color="auto"/>
            </w:tcBorders>
            <w:vAlign w:val="bottom"/>
          </w:tcPr>
          <w:p w:rsidR="00D96416" w:rsidRDefault="00FD7BFB">
            <w:pPr>
              <w:ind w:left="80"/>
              <w:jc w:val="both"/>
              <w:rPr>
                <w:sz w:val="24"/>
              </w:rPr>
            </w:pPr>
            <w:r>
              <w:rPr>
                <w:sz w:val="24"/>
              </w:rPr>
              <w:t>Утренняя гимнастика</w:t>
            </w:r>
          </w:p>
        </w:tc>
        <w:tc>
          <w:tcPr>
            <w:tcW w:w="3404" w:type="dxa"/>
            <w:tcBorders>
              <w:right w:val="single" w:sz="8" w:space="0" w:color="auto"/>
            </w:tcBorders>
            <w:vAlign w:val="bottom"/>
          </w:tcPr>
          <w:p w:rsidR="00D96416" w:rsidRDefault="00FD7BFB">
            <w:pPr>
              <w:ind w:left="80"/>
              <w:rPr>
                <w:sz w:val="24"/>
              </w:rPr>
            </w:pPr>
            <w:r>
              <w:rPr>
                <w:sz w:val="24"/>
              </w:rPr>
              <w:t>спальне)</w:t>
            </w:r>
          </w:p>
        </w:tc>
      </w:tr>
      <w:tr w:rsidR="00D96416">
        <w:trPr>
          <w:trHeight w:val="83"/>
        </w:trPr>
        <w:tc>
          <w:tcPr>
            <w:tcW w:w="1000" w:type="dxa"/>
            <w:gridSpan w:val="2"/>
            <w:tcBorders>
              <w:left w:val="single" w:sz="8" w:space="0" w:color="auto"/>
              <w:right w:val="single" w:sz="8" w:space="0" w:color="auto"/>
            </w:tcBorders>
            <w:vAlign w:val="bottom"/>
          </w:tcPr>
          <w:p w:rsidR="00D96416" w:rsidRDefault="00D96416">
            <w:pPr>
              <w:rPr>
                <w:sz w:val="24"/>
              </w:rPr>
            </w:pPr>
          </w:p>
        </w:tc>
        <w:tc>
          <w:tcPr>
            <w:tcW w:w="1857" w:type="dxa"/>
            <w:tcBorders>
              <w:right w:val="single" w:sz="8" w:space="0" w:color="auto"/>
            </w:tcBorders>
            <w:vAlign w:val="bottom"/>
          </w:tcPr>
          <w:p w:rsidR="00D96416" w:rsidRDefault="00D96416">
            <w:pPr>
              <w:rPr>
                <w:sz w:val="24"/>
              </w:rPr>
            </w:pPr>
          </w:p>
        </w:tc>
        <w:tc>
          <w:tcPr>
            <w:tcW w:w="3521" w:type="dxa"/>
            <w:tcBorders>
              <w:right w:val="single" w:sz="8" w:space="0" w:color="auto"/>
            </w:tcBorders>
            <w:vAlign w:val="bottom"/>
          </w:tcPr>
          <w:p w:rsidR="00D96416" w:rsidRDefault="00FD7BFB">
            <w:pPr>
              <w:ind w:left="140"/>
              <w:jc w:val="both"/>
              <w:rPr>
                <w:sz w:val="24"/>
              </w:rPr>
            </w:pPr>
            <w:r>
              <w:rPr>
                <w:sz w:val="24"/>
              </w:rPr>
              <w:t>Гигиенические процедуры</w:t>
            </w:r>
          </w:p>
        </w:tc>
        <w:tc>
          <w:tcPr>
            <w:tcW w:w="3404" w:type="dxa"/>
            <w:tcBorders>
              <w:right w:val="single" w:sz="8" w:space="0" w:color="auto"/>
            </w:tcBorders>
            <w:vAlign w:val="bottom"/>
          </w:tcPr>
          <w:p w:rsidR="00D96416" w:rsidRDefault="00FD7BFB">
            <w:pPr>
              <w:ind w:left="80"/>
              <w:rPr>
                <w:sz w:val="24"/>
              </w:rPr>
            </w:pPr>
            <w:r>
              <w:rPr>
                <w:sz w:val="24"/>
              </w:rPr>
              <w:t>Физкультурные досуги, игры</w:t>
            </w:r>
          </w:p>
        </w:tc>
      </w:tr>
      <w:tr w:rsidR="00D96416">
        <w:trPr>
          <w:trHeight w:val="83"/>
        </w:trPr>
        <w:tc>
          <w:tcPr>
            <w:tcW w:w="1000" w:type="dxa"/>
            <w:gridSpan w:val="2"/>
            <w:tcBorders>
              <w:left w:val="single" w:sz="8" w:space="0" w:color="auto"/>
              <w:right w:val="single" w:sz="8" w:space="0" w:color="auto"/>
            </w:tcBorders>
            <w:vAlign w:val="bottom"/>
          </w:tcPr>
          <w:p w:rsidR="00D96416" w:rsidRDefault="00D96416">
            <w:pPr>
              <w:rPr>
                <w:sz w:val="24"/>
              </w:rPr>
            </w:pPr>
          </w:p>
        </w:tc>
        <w:tc>
          <w:tcPr>
            <w:tcW w:w="1857" w:type="dxa"/>
            <w:tcBorders>
              <w:right w:val="single" w:sz="8" w:space="0" w:color="auto"/>
            </w:tcBorders>
            <w:vAlign w:val="bottom"/>
          </w:tcPr>
          <w:p w:rsidR="00D96416" w:rsidRDefault="00D96416">
            <w:pPr>
              <w:rPr>
                <w:sz w:val="24"/>
              </w:rPr>
            </w:pPr>
          </w:p>
        </w:tc>
        <w:tc>
          <w:tcPr>
            <w:tcW w:w="3521" w:type="dxa"/>
            <w:tcBorders>
              <w:right w:val="single" w:sz="8" w:space="0" w:color="auto"/>
            </w:tcBorders>
            <w:vAlign w:val="bottom"/>
          </w:tcPr>
          <w:p w:rsidR="00D96416" w:rsidRDefault="00FD7BFB">
            <w:pPr>
              <w:ind w:left="140"/>
              <w:jc w:val="both"/>
              <w:rPr>
                <w:sz w:val="24"/>
              </w:rPr>
            </w:pPr>
            <w:r>
              <w:rPr>
                <w:sz w:val="24"/>
              </w:rPr>
              <w:t xml:space="preserve">Закаливание в </w:t>
            </w:r>
            <w:proofErr w:type="gramStart"/>
            <w:r>
              <w:rPr>
                <w:sz w:val="24"/>
              </w:rPr>
              <w:t>повседневной</w:t>
            </w:r>
            <w:proofErr w:type="gramEnd"/>
          </w:p>
        </w:tc>
        <w:tc>
          <w:tcPr>
            <w:tcW w:w="3404" w:type="dxa"/>
            <w:tcBorders>
              <w:right w:val="single" w:sz="8" w:space="0" w:color="auto"/>
            </w:tcBorders>
            <w:vAlign w:val="bottom"/>
          </w:tcPr>
          <w:p w:rsidR="00D96416" w:rsidRDefault="00FD7BFB">
            <w:pPr>
              <w:ind w:left="80"/>
              <w:rPr>
                <w:sz w:val="24"/>
              </w:rPr>
            </w:pPr>
            <w:r>
              <w:rPr>
                <w:sz w:val="24"/>
              </w:rPr>
              <w:t>и развлечения</w:t>
            </w:r>
          </w:p>
        </w:tc>
      </w:tr>
      <w:tr w:rsidR="00D96416">
        <w:trPr>
          <w:trHeight w:val="83"/>
        </w:trPr>
        <w:tc>
          <w:tcPr>
            <w:tcW w:w="1000" w:type="dxa"/>
            <w:gridSpan w:val="2"/>
            <w:tcBorders>
              <w:left w:val="single" w:sz="8" w:space="0" w:color="auto"/>
              <w:right w:val="single" w:sz="8" w:space="0" w:color="auto"/>
            </w:tcBorders>
            <w:vAlign w:val="bottom"/>
          </w:tcPr>
          <w:p w:rsidR="00D96416" w:rsidRDefault="00D96416">
            <w:pPr>
              <w:rPr>
                <w:sz w:val="24"/>
              </w:rPr>
            </w:pPr>
          </w:p>
        </w:tc>
        <w:tc>
          <w:tcPr>
            <w:tcW w:w="1857" w:type="dxa"/>
            <w:tcBorders>
              <w:right w:val="single" w:sz="8" w:space="0" w:color="auto"/>
            </w:tcBorders>
            <w:vAlign w:val="bottom"/>
          </w:tcPr>
          <w:p w:rsidR="00D96416" w:rsidRDefault="00D96416">
            <w:pPr>
              <w:rPr>
                <w:sz w:val="24"/>
              </w:rPr>
            </w:pPr>
          </w:p>
        </w:tc>
        <w:tc>
          <w:tcPr>
            <w:tcW w:w="3521" w:type="dxa"/>
            <w:tcBorders>
              <w:right w:val="single" w:sz="8" w:space="0" w:color="auto"/>
            </w:tcBorders>
            <w:vAlign w:val="bottom"/>
          </w:tcPr>
          <w:p w:rsidR="00D96416" w:rsidRDefault="00FD7BFB">
            <w:pPr>
              <w:ind w:left="80"/>
              <w:jc w:val="both"/>
              <w:rPr>
                <w:sz w:val="24"/>
              </w:rPr>
            </w:pPr>
            <w:proofErr w:type="gramStart"/>
            <w:r>
              <w:rPr>
                <w:sz w:val="24"/>
              </w:rPr>
              <w:t>жизни (облегчённая одежда в</w:t>
            </w:r>
            <w:proofErr w:type="gramEnd"/>
          </w:p>
        </w:tc>
        <w:tc>
          <w:tcPr>
            <w:tcW w:w="3404" w:type="dxa"/>
            <w:tcBorders>
              <w:right w:val="single" w:sz="8" w:space="0" w:color="auto"/>
            </w:tcBorders>
            <w:vAlign w:val="bottom"/>
          </w:tcPr>
          <w:p w:rsidR="00D96416" w:rsidRDefault="00FD7BFB">
            <w:pPr>
              <w:ind w:left="80"/>
              <w:rPr>
                <w:sz w:val="24"/>
              </w:rPr>
            </w:pPr>
            <w:r>
              <w:rPr>
                <w:sz w:val="24"/>
              </w:rPr>
              <w:t>Самостоятельная двигательная</w:t>
            </w:r>
          </w:p>
        </w:tc>
      </w:tr>
      <w:tr w:rsidR="00D96416">
        <w:trPr>
          <w:trHeight w:val="83"/>
        </w:trPr>
        <w:tc>
          <w:tcPr>
            <w:tcW w:w="1000" w:type="dxa"/>
            <w:gridSpan w:val="2"/>
            <w:tcBorders>
              <w:left w:val="single" w:sz="8" w:space="0" w:color="auto"/>
              <w:right w:val="single" w:sz="8" w:space="0" w:color="auto"/>
            </w:tcBorders>
            <w:vAlign w:val="bottom"/>
          </w:tcPr>
          <w:p w:rsidR="00D96416" w:rsidRDefault="00D96416">
            <w:pPr>
              <w:rPr>
                <w:sz w:val="24"/>
              </w:rPr>
            </w:pPr>
          </w:p>
        </w:tc>
        <w:tc>
          <w:tcPr>
            <w:tcW w:w="1857" w:type="dxa"/>
            <w:tcBorders>
              <w:right w:val="single" w:sz="8" w:space="0" w:color="auto"/>
            </w:tcBorders>
            <w:vAlign w:val="bottom"/>
          </w:tcPr>
          <w:p w:rsidR="00D96416" w:rsidRDefault="00D96416">
            <w:pPr>
              <w:rPr>
                <w:sz w:val="24"/>
              </w:rPr>
            </w:pPr>
          </w:p>
        </w:tc>
        <w:tc>
          <w:tcPr>
            <w:tcW w:w="3521" w:type="dxa"/>
            <w:tcBorders>
              <w:right w:val="single" w:sz="8" w:space="0" w:color="auto"/>
            </w:tcBorders>
            <w:vAlign w:val="bottom"/>
          </w:tcPr>
          <w:p w:rsidR="00D96416" w:rsidRDefault="00FD7BFB">
            <w:pPr>
              <w:ind w:left="80"/>
              <w:jc w:val="both"/>
              <w:rPr>
                <w:sz w:val="24"/>
              </w:rPr>
            </w:pPr>
            <w:r>
              <w:rPr>
                <w:sz w:val="24"/>
              </w:rPr>
              <w:t xml:space="preserve">группе, одежда по сезону </w:t>
            </w:r>
            <w:proofErr w:type="gramStart"/>
            <w:r>
              <w:rPr>
                <w:sz w:val="24"/>
              </w:rPr>
              <w:t>на</w:t>
            </w:r>
            <w:proofErr w:type="gramEnd"/>
          </w:p>
        </w:tc>
        <w:tc>
          <w:tcPr>
            <w:tcW w:w="3404" w:type="dxa"/>
            <w:tcBorders>
              <w:right w:val="single" w:sz="8" w:space="0" w:color="auto"/>
            </w:tcBorders>
            <w:vAlign w:val="bottom"/>
          </w:tcPr>
          <w:p w:rsidR="00D96416" w:rsidRDefault="00FD7BFB">
            <w:pPr>
              <w:ind w:left="80"/>
              <w:rPr>
                <w:sz w:val="24"/>
              </w:rPr>
            </w:pPr>
            <w:r>
              <w:rPr>
                <w:sz w:val="24"/>
              </w:rPr>
              <w:t>деятельность</w:t>
            </w:r>
          </w:p>
        </w:tc>
      </w:tr>
      <w:tr w:rsidR="00D96416">
        <w:trPr>
          <w:trHeight w:val="83"/>
        </w:trPr>
        <w:tc>
          <w:tcPr>
            <w:tcW w:w="1000" w:type="dxa"/>
            <w:gridSpan w:val="2"/>
            <w:tcBorders>
              <w:left w:val="single" w:sz="8" w:space="0" w:color="auto"/>
              <w:right w:val="single" w:sz="8" w:space="0" w:color="auto"/>
            </w:tcBorders>
            <w:vAlign w:val="bottom"/>
          </w:tcPr>
          <w:p w:rsidR="00D96416" w:rsidRDefault="00D96416">
            <w:pPr>
              <w:rPr>
                <w:sz w:val="24"/>
              </w:rPr>
            </w:pPr>
          </w:p>
        </w:tc>
        <w:tc>
          <w:tcPr>
            <w:tcW w:w="1857" w:type="dxa"/>
            <w:tcBorders>
              <w:right w:val="single" w:sz="8" w:space="0" w:color="auto"/>
            </w:tcBorders>
            <w:vAlign w:val="bottom"/>
          </w:tcPr>
          <w:p w:rsidR="00D96416" w:rsidRDefault="00D96416">
            <w:pPr>
              <w:rPr>
                <w:sz w:val="24"/>
              </w:rPr>
            </w:pPr>
          </w:p>
        </w:tc>
        <w:tc>
          <w:tcPr>
            <w:tcW w:w="3521" w:type="dxa"/>
            <w:tcBorders>
              <w:right w:val="single" w:sz="8" w:space="0" w:color="auto"/>
            </w:tcBorders>
            <w:vAlign w:val="bottom"/>
          </w:tcPr>
          <w:p w:rsidR="00D96416" w:rsidRDefault="00FD7BFB">
            <w:pPr>
              <w:ind w:left="80"/>
              <w:jc w:val="both"/>
              <w:rPr>
                <w:sz w:val="24"/>
              </w:rPr>
            </w:pPr>
            <w:r>
              <w:rPr>
                <w:sz w:val="24"/>
              </w:rPr>
              <w:t>прогулке, воздушные ванны)</w:t>
            </w:r>
          </w:p>
        </w:tc>
        <w:tc>
          <w:tcPr>
            <w:tcW w:w="3404" w:type="dxa"/>
            <w:tcBorders>
              <w:right w:val="single" w:sz="8" w:space="0" w:color="auto"/>
            </w:tcBorders>
            <w:vAlign w:val="bottom"/>
          </w:tcPr>
          <w:p w:rsidR="00D96416" w:rsidRDefault="00FD7BFB">
            <w:pPr>
              <w:ind w:left="80"/>
              <w:rPr>
                <w:sz w:val="24"/>
              </w:rPr>
            </w:pPr>
            <w:proofErr w:type="gramStart"/>
            <w:r>
              <w:rPr>
                <w:sz w:val="24"/>
              </w:rPr>
              <w:t>Прогулка (индивидуальная</w:t>
            </w:r>
            <w:proofErr w:type="gramEnd"/>
          </w:p>
        </w:tc>
      </w:tr>
      <w:tr w:rsidR="00D96416">
        <w:trPr>
          <w:trHeight w:val="83"/>
        </w:trPr>
        <w:tc>
          <w:tcPr>
            <w:tcW w:w="1000" w:type="dxa"/>
            <w:gridSpan w:val="2"/>
            <w:tcBorders>
              <w:left w:val="single" w:sz="8" w:space="0" w:color="auto"/>
              <w:right w:val="single" w:sz="8" w:space="0" w:color="auto"/>
            </w:tcBorders>
            <w:vAlign w:val="bottom"/>
          </w:tcPr>
          <w:p w:rsidR="00D96416" w:rsidRDefault="00D96416">
            <w:pPr>
              <w:rPr>
                <w:sz w:val="24"/>
              </w:rPr>
            </w:pPr>
          </w:p>
        </w:tc>
        <w:tc>
          <w:tcPr>
            <w:tcW w:w="1857" w:type="dxa"/>
            <w:tcBorders>
              <w:right w:val="single" w:sz="8" w:space="0" w:color="auto"/>
            </w:tcBorders>
            <w:vAlign w:val="bottom"/>
          </w:tcPr>
          <w:p w:rsidR="00D96416" w:rsidRDefault="00D96416">
            <w:pPr>
              <w:rPr>
                <w:sz w:val="24"/>
              </w:rPr>
            </w:pPr>
          </w:p>
        </w:tc>
        <w:tc>
          <w:tcPr>
            <w:tcW w:w="3521" w:type="dxa"/>
            <w:tcBorders>
              <w:right w:val="single" w:sz="8" w:space="0" w:color="auto"/>
            </w:tcBorders>
            <w:vAlign w:val="bottom"/>
          </w:tcPr>
          <w:p w:rsidR="00D96416" w:rsidRDefault="00FD7BFB">
            <w:pPr>
              <w:ind w:left="80"/>
              <w:jc w:val="both"/>
              <w:rPr>
                <w:sz w:val="24"/>
              </w:rPr>
            </w:pPr>
            <w:r>
              <w:rPr>
                <w:sz w:val="24"/>
              </w:rPr>
              <w:t xml:space="preserve">Физкультминутки </w:t>
            </w:r>
            <w:proofErr w:type="gramStart"/>
            <w:r>
              <w:rPr>
                <w:sz w:val="24"/>
              </w:rPr>
              <w:t>в</w:t>
            </w:r>
            <w:proofErr w:type="gramEnd"/>
            <w:r>
              <w:rPr>
                <w:sz w:val="24"/>
              </w:rPr>
              <w:t xml:space="preserve"> ОД</w:t>
            </w:r>
          </w:p>
        </w:tc>
        <w:tc>
          <w:tcPr>
            <w:tcW w:w="3404" w:type="dxa"/>
            <w:tcBorders>
              <w:right w:val="single" w:sz="8" w:space="0" w:color="auto"/>
            </w:tcBorders>
            <w:vAlign w:val="bottom"/>
          </w:tcPr>
          <w:p w:rsidR="00D96416" w:rsidRDefault="00FD7BFB">
            <w:pPr>
              <w:ind w:left="80"/>
              <w:rPr>
                <w:sz w:val="24"/>
              </w:rPr>
            </w:pPr>
            <w:r>
              <w:rPr>
                <w:sz w:val="24"/>
              </w:rPr>
              <w:t>работа по развитию движений)</w:t>
            </w:r>
          </w:p>
        </w:tc>
      </w:tr>
      <w:tr w:rsidR="00D96416">
        <w:trPr>
          <w:trHeight w:val="83"/>
        </w:trPr>
        <w:tc>
          <w:tcPr>
            <w:tcW w:w="1000" w:type="dxa"/>
            <w:gridSpan w:val="2"/>
            <w:tcBorders>
              <w:left w:val="single" w:sz="8" w:space="0" w:color="auto"/>
              <w:right w:val="single" w:sz="8" w:space="0" w:color="auto"/>
            </w:tcBorders>
            <w:vAlign w:val="bottom"/>
          </w:tcPr>
          <w:p w:rsidR="00D96416" w:rsidRDefault="00D96416">
            <w:pPr>
              <w:rPr>
                <w:sz w:val="24"/>
              </w:rPr>
            </w:pPr>
          </w:p>
        </w:tc>
        <w:tc>
          <w:tcPr>
            <w:tcW w:w="1857" w:type="dxa"/>
            <w:tcBorders>
              <w:right w:val="single" w:sz="8" w:space="0" w:color="auto"/>
            </w:tcBorders>
            <w:vAlign w:val="bottom"/>
          </w:tcPr>
          <w:p w:rsidR="00D96416" w:rsidRDefault="00D96416">
            <w:pPr>
              <w:rPr>
                <w:sz w:val="24"/>
              </w:rPr>
            </w:pPr>
          </w:p>
        </w:tc>
        <w:tc>
          <w:tcPr>
            <w:tcW w:w="3521" w:type="dxa"/>
            <w:tcBorders>
              <w:right w:val="single" w:sz="8" w:space="0" w:color="auto"/>
            </w:tcBorders>
            <w:vAlign w:val="bottom"/>
          </w:tcPr>
          <w:p w:rsidR="00D96416" w:rsidRDefault="00FD7BFB">
            <w:pPr>
              <w:ind w:left="80"/>
              <w:jc w:val="both"/>
              <w:rPr>
                <w:sz w:val="24"/>
              </w:rPr>
            </w:pPr>
            <w:r>
              <w:rPr>
                <w:sz w:val="24"/>
              </w:rPr>
              <w:t>Физкультура в спортивном зале</w:t>
            </w:r>
          </w:p>
        </w:tc>
        <w:tc>
          <w:tcPr>
            <w:tcW w:w="3404" w:type="dxa"/>
            <w:tcBorders>
              <w:right w:val="single" w:sz="8" w:space="0" w:color="auto"/>
            </w:tcBorders>
            <w:vAlign w:val="bottom"/>
          </w:tcPr>
          <w:p w:rsidR="00D96416" w:rsidRDefault="00D96416">
            <w:pPr>
              <w:rPr>
                <w:sz w:val="24"/>
              </w:rPr>
            </w:pPr>
          </w:p>
        </w:tc>
      </w:tr>
      <w:tr w:rsidR="00D96416">
        <w:trPr>
          <w:trHeight w:val="83"/>
        </w:trPr>
        <w:tc>
          <w:tcPr>
            <w:tcW w:w="1000" w:type="dxa"/>
            <w:gridSpan w:val="2"/>
            <w:tcBorders>
              <w:left w:val="single" w:sz="8" w:space="0" w:color="auto"/>
              <w:right w:val="single" w:sz="8" w:space="0" w:color="auto"/>
            </w:tcBorders>
            <w:vAlign w:val="bottom"/>
          </w:tcPr>
          <w:p w:rsidR="00D96416" w:rsidRDefault="00D96416">
            <w:pPr>
              <w:rPr>
                <w:sz w:val="24"/>
              </w:rPr>
            </w:pPr>
          </w:p>
        </w:tc>
        <w:tc>
          <w:tcPr>
            <w:tcW w:w="1857" w:type="dxa"/>
            <w:tcBorders>
              <w:right w:val="single" w:sz="8" w:space="0" w:color="auto"/>
            </w:tcBorders>
            <w:vAlign w:val="bottom"/>
          </w:tcPr>
          <w:p w:rsidR="00D96416" w:rsidRDefault="00D96416">
            <w:pPr>
              <w:rPr>
                <w:sz w:val="24"/>
              </w:rPr>
            </w:pPr>
          </w:p>
        </w:tc>
        <w:tc>
          <w:tcPr>
            <w:tcW w:w="3521" w:type="dxa"/>
            <w:tcBorders>
              <w:right w:val="single" w:sz="8" w:space="0" w:color="auto"/>
            </w:tcBorders>
            <w:vAlign w:val="bottom"/>
          </w:tcPr>
          <w:p w:rsidR="00D96416" w:rsidRDefault="00FD7BFB">
            <w:pPr>
              <w:ind w:left="80"/>
              <w:jc w:val="both"/>
              <w:rPr>
                <w:sz w:val="24"/>
              </w:rPr>
            </w:pPr>
            <w:r>
              <w:rPr>
                <w:sz w:val="24"/>
              </w:rPr>
              <w:t>и на воздухе</w:t>
            </w:r>
          </w:p>
        </w:tc>
        <w:tc>
          <w:tcPr>
            <w:tcW w:w="3404" w:type="dxa"/>
            <w:tcBorders>
              <w:right w:val="single" w:sz="8" w:space="0" w:color="auto"/>
            </w:tcBorders>
            <w:vAlign w:val="bottom"/>
          </w:tcPr>
          <w:p w:rsidR="00D96416" w:rsidRDefault="00D96416">
            <w:pPr>
              <w:rPr>
                <w:sz w:val="24"/>
              </w:rPr>
            </w:pPr>
          </w:p>
        </w:tc>
      </w:tr>
      <w:tr w:rsidR="00D96416">
        <w:trPr>
          <w:trHeight w:val="83"/>
        </w:trPr>
        <w:tc>
          <w:tcPr>
            <w:tcW w:w="1000" w:type="dxa"/>
            <w:gridSpan w:val="2"/>
            <w:tcBorders>
              <w:left w:val="single" w:sz="8" w:space="0" w:color="auto"/>
              <w:right w:val="single" w:sz="8" w:space="0" w:color="auto"/>
            </w:tcBorders>
            <w:vAlign w:val="bottom"/>
          </w:tcPr>
          <w:p w:rsidR="00D96416" w:rsidRDefault="00D96416">
            <w:pPr>
              <w:rPr>
                <w:sz w:val="24"/>
              </w:rPr>
            </w:pPr>
          </w:p>
        </w:tc>
        <w:tc>
          <w:tcPr>
            <w:tcW w:w="1857" w:type="dxa"/>
            <w:tcBorders>
              <w:right w:val="single" w:sz="8" w:space="0" w:color="auto"/>
            </w:tcBorders>
            <w:vAlign w:val="bottom"/>
          </w:tcPr>
          <w:p w:rsidR="00D96416" w:rsidRDefault="00D96416">
            <w:pPr>
              <w:rPr>
                <w:sz w:val="24"/>
              </w:rPr>
            </w:pPr>
          </w:p>
        </w:tc>
        <w:tc>
          <w:tcPr>
            <w:tcW w:w="3521" w:type="dxa"/>
            <w:tcBorders>
              <w:right w:val="single" w:sz="8" w:space="0" w:color="auto"/>
            </w:tcBorders>
            <w:vAlign w:val="bottom"/>
          </w:tcPr>
          <w:p w:rsidR="00D96416" w:rsidRDefault="00FD7BFB">
            <w:pPr>
              <w:ind w:left="80"/>
              <w:jc w:val="both"/>
              <w:rPr>
                <w:sz w:val="24"/>
              </w:rPr>
            </w:pPr>
            <w:r>
              <w:rPr>
                <w:sz w:val="24"/>
              </w:rPr>
              <w:t xml:space="preserve">Прогулка в </w:t>
            </w:r>
            <w:proofErr w:type="gramStart"/>
            <w:r>
              <w:rPr>
                <w:sz w:val="24"/>
              </w:rPr>
              <w:t>двигательной</w:t>
            </w:r>
            <w:proofErr w:type="gramEnd"/>
          </w:p>
        </w:tc>
        <w:tc>
          <w:tcPr>
            <w:tcW w:w="3404" w:type="dxa"/>
            <w:tcBorders>
              <w:right w:val="single" w:sz="8" w:space="0" w:color="auto"/>
            </w:tcBorders>
            <w:vAlign w:val="bottom"/>
          </w:tcPr>
          <w:p w:rsidR="00D96416" w:rsidRDefault="00D96416">
            <w:pPr>
              <w:rPr>
                <w:sz w:val="24"/>
              </w:rPr>
            </w:pPr>
          </w:p>
        </w:tc>
      </w:tr>
      <w:tr w:rsidR="00D96416">
        <w:trPr>
          <w:trHeight w:val="83"/>
        </w:trPr>
        <w:tc>
          <w:tcPr>
            <w:tcW w:w="1000" w:type="dxa"/>
            <w:gridSpan w:val="2"/>
            <w:tcBorders>
              <w:left w:val="single" w:sz="8" w:space="0" w:color="auto"/>
              <w:right w:val="single" w:sz="8" w:space="0" w:color="auto"/>
            </w:tcBorders>
            <w:vAlign w:val="bottom"/>
          </w:tcPr>
          <w:p w:rsidR="00D96416" w:rsidRDefault="00D96416">
            <w:pPr>
              <w:rPr>
                <w:sz w:val="24"/>
              </w:rPr>
            </w:pPr>
          </w:p>
        </w:tc>
        <w:tc>
          <w:tcPr>
            <w:tcW w:w="1857" w:type="dxa"/>
            <w:tcBorders>
              <w:right w:val="single" w:sz="8" w:space="0" w:color="auto"/>
            </w:tcBorders>
            <w:vAlign w:val="bottom"/>
          </w:tcPr>
          <w:p w:rsidR="00D96416" w:rsidRDefault="00D96416">
            <w:pPr>
              <w:rPr>
                <w:sz w:val="24"/>
              </w:rPr>
            </w:pPr>
          </w:p>
        </w:tc>
        <w:tc>
          <w:tcPr>
            <w:tcW w:w="3521" w:type="dxa"/>
            <w:tcBorders>
              <w:right w:val="single" w:sz="8" w:space="0" w:color="auto"/>
            </w:tcBorders>
            <w:vAlign w:val="bottom"/>
          </w:tcPr>
          <w:p w:rsidR="00D96416" w:rsidRDefault="00FD7BFB">
            <w:pPr>
              <w:ind w:left="80"/>
              <w:jc w:val="both"/>
              <w:rPr>
                <w:sz w:val="24"/>
              </w:rPr>
            </w:pPr>
            <w:r>
              <w:rPr>
                <w:sz w:val="24"/>
              </w:rPr>
              <w:t>активности</w:t>
            </w:r>
          </w:p>
        </w:tc>
        <w:tc>
          <w:tcPr>
            <w:tcW w:w="3404" w:type="dxa"/>
            <w:tcBorders>
              <w:right w:val="single" w:sz="8" w:space="0" w:color="auto"/>
            </w:tcBorders>
            <w:vAlign w:val="bottom"/>
          </w:tcPr>
          <w:p w:rsidR="00D96416" w:rsidRDefault="00D96416">
            <w:pPr>
              <w:rPr>
                <w:sz w:val="24"/>
              </w:rPr>
            </w:pPr>
          </w:p>
        </w:tc>
      </w:tr>
      <w:tr w:rsidR="00D96416">
        <w:trPr>
          <w:trHeight w:val="87"/>
        </w:trPr>
        <w:tc>
          <w:tcPr>
            <w:tcW w:w="1000" w:type="dxa"/>
            <w:gridSpan w:val="2"/>
            <w:tcBorders>
              <w:left w:val="single" w:sz="8" w:space="0" w:color="auto"/>
              <w:bottom w:val="single" w:sz="8" w:space="0" w:color="auto"/>
              <w:right w:val="single" w:sz="8" w:space="0" w:color="auto"/>
            </w:tcBorders>
            <w:vAlign w:val="bottom"/>
          </w:tcPr>
          <w:p w:rsidR="00D96416" w:rsidRDefault="00D96416">
            <w:pPr>
              <w:rPr>
                <w:sz w:val="24"/>
              </w:rPr>
            </w:pPr>
          </w:p>
        </w:tc>
        <w:tc>
          <w:tcPr>
            <w:tcW w:w="1857" w:type="dxa"/>
            <w:tcBorders>
              <w:bottom w:val="single" w:sz="8" w:space="0" w:color="auto"/>
              <w:right w:val="single" w:sz="8" w:space="0" w:color="auto"/>
            </w:tcBorders>
            <w:vAlign w:val="bottom"/>
          </w:tcPr>
          <w:p w:rsidR="00D96416" w:rsidRDefault="00D96416">
            <w:pPr>
              <w:rPr>
                <w:sz w:val="24"/>
              </w:rPr>
            </w:pPr>
          </w:p>
        </w:tc>
        <w:tc>
          <w:tcPr>
            <w:tcW w:w="3521" w:type="dxa"/>
            <w:tcBorders>
              <w:bottom w:val="single" w:sz="8" w:space="0" w:color="auto"/>
              <w:right w:val="single" w:sz="8" w:space="0" w:color="auto"/>
            </w:tcBorders>
            <w:vAlign w:val="bottom"/>
          </w:tcPr>
          <w:p w:rsidR="00D96416" w:rsidRDefault="00D96416">
            <w:pPr>
              <w:rPr>
                <w:sz w:val="24"/>
              </w:rPr>
            </w:pPr>
          </w:p>
        </w:tc>
        <w:tc>
          <w:tcPr>
            <w:tcW w:w="3404" w:type="dxa"/>
            <w:tcBorders>
              <w:bottom w:val="single" w:sz="8" w:space="0" w:color="auto"/>
              <w:right w:val="single" w:sz="8" w:space="0" w:color="auto"/>
            </w:tcBorders>
            <w:vAlign w:val="bottom"/>
          </w:tcPr>
          <w:p w:rsidR="00D96416" w:rsidRDefault="00D96416">
            <w:pPr>
              <w:rPr>
                <w:sz w:val="24"/>
              </w:rPr>
            </w:pPr>
          </w:p>
        </w:tc>
      </w:tr>
      <w:tr w:rsidR="00D96416">
        <w:trPr>
          <w:trHeight w:val="275"/>
        </w:trPr>
        <w:tc>
          <w:tcPr>
            <w:tcW w:w="993" w:type="dxa"/>
            <w:tcBorders>
              <w:top w:val="single" w:sz="8" w:space="0" w:color="auto"/>
              <w:left w:val="single" w:sz="8" w:space="0" w:color="auto"/>
              <w:right w:val="single" w:sz="8" w:space="0" w:color="auto"/>
            </w:tcBorders>
            <w:vAlign w:val="bottom"/>
          </w:tcPr>
          <w:p w:rsidR="00D96416" w:rsidRDefault="00FD7BFB">
            <w:pPr>
              <w:ind w:right="420"/>
              <w:jc w:val="right"/>
              <w:rPr>
                <w:sz w:val="24"/>
              </w:rPr>
            </w:pPr>
            <w:r>
              <w:rPr>
                <w:sz w:val="24"/>
              </w:rPr>
              <w:t>2.</w:t>
            </w:r>
          </w:p>
        </w:tc>
        <w:tc>
          <w:tcPr>
            <w:tcW w:w="1864" w:type="dxa"/>
            <w:gridSpan w:val="2"/>
            <w:tcBorders>
              <w:top w:val="single" w:sz="8" w:space="0" w:color="auto"/>
              <w:right w:val="single" w:sz="8" w:space="0" w:color="auto"/>
            </w:tcBorders>
            <w:vAlign w:val="bottom"/>
          </w:tcPr>
          <w:p w:rsidR="00D96416" w:rsidRDefault="00FD7BFB">
            <w:pPr>
              <w:ind w:left="100"/>
              <w:rPr>
                <w:sz w:val="24"/>
              </w:rPr>
            </w:pPr>
            <w:r>
              <w:rPr>
                <w:sz w:val="24"/>
              </w:rPr>
              <w:t>Познавательно-</w:t>
            </w:r>
          </w:p>
        </w:tc>
        <w:tc>
          <w:tcPr>
            <w:tcW w:w="3521" w:type="dxa"/>
            <w:tcBorders>
              <w:top w:val="single" w:sz="8" w:space="0" w:color="auto"/>
              <w:right w:val="single" w:sz="8" w:space="0" w:color="auto"/>
            </w:tcBorders>
            <w:vAlign w:val="bottom"/>
          </w:tcPr>
          <w:p w:rsidR="00D96416" w:rsidRDefault="00FD7BFB">
            <w:pPr>
              <w:ind w:left="80"/>
              <w:rPr>
                <w:sz w:val="24"/>
              </w:rPr>
            </w:pPr>
            <w:r>
              <w:rPr>
                <w:sz w:val="24"/>
              </w:rPr>
              <w:t>Дидактические игры</w:t>
            </w:r>
          </w:p>
        </w:tc>
        <w:tc>
          <w:tcPr>
            <w:tcW w:w="3404" w:type="dxa"/>
            <w:tcBorders>
              <w:top w:val="single" w:sz="8" w:space="0" w:color="auto"/>
              <w:right w:val="single" w:sz="8" w:space="0" w:color="auto"/>
            </w:tcBorders>
            <w:vAlign w:val="bottom"/>
          </w:tcPr>
          <w:p w:rsidR="00D96416" w:rsidRDefault="00FD7BFB">
            <w:pPr>
              <w:ind w:left="80"/>
              <w:rPr>
                <w:sz w:val="24"/>
              </w:rPr>
            </w:pPr>
            <w:r>
              <w:rPr>
                <w:sz w:val="24"/>
              </w:rPr>
              <w:t>Развивающие игры</w:t>
            </w:r>
          </w:p>
        </w:tc>
      </w:tr>
      <w:tr w:rsidR="00D96416">
        <w:trPr>
          <w:trHeight w:val="273"/>
        </w:trPr>
        <w:tc>
          <w:tcPr>
            <w:tcW w:w="993" w:type="dxa"/>
            <w:tcBorders>
              <w:left w:val="single" w:sz="8" w:space="0" w:color="auto"/>
              <w:right w:val="single" w:sz="8" w:space="0" w:color="auto"/>
            </w:tcBorders>
            <w:vAlign w:val="bottom"/>
          </w:tcPr>
          <w:p w:rsidR="00D96416" w:rsidRDefault="00D96416">
            <w:pPr>
              <w:rPr>
                <w:sz w:val="24"/>
              </w:rPr>
            </w:pPr>
          </w:p>
        </w:tc>
        <w:tc>
          <w:tcPr>
            <w:tcW w:w="1864" w:type="dxa"/>
            <w:gridSpan w:val="2"/>
            <w:tcBorders>
              <w:right w:val="single" w:sz="8" w:space="0" w:color="auto"/>
            </w:tcBorders>
            <w:vAlign w:val="bottom"/>
          </w:tcPr>
          <w:p w:rsidR="00D96416" w:rsidRDefault="00FD7BFB">
            <w:pPr>
              <w:ind w:left="100"/>
              <w:rPr>
                <w:sz w:val="24"/>
              </w:rPr>
            </w:pPr>
            <w:r>
              <w:rPr>
                <w:sz w:val="24"/>
              </w:rPr>
              <w:t>речевое развитие</w:t>
            </w:r>
          </w:p>
        </w:tc>
        <w:tc>
          <w:tcPr>
            <w:tcW w:w="3521" w:type="dxa"/>
            <w:tcBorders>
              <w:right w:val="single" w:sz="8" w:space="0" w:color="auto"/>
            </w:tcBorders>
            <w:vAlign w:val="bottom"/>
          </w:tcPr>
          <w:p w:rsidR="00D96416" w:rsidRDefault="00FD7BFB">
            <w:pPr>
              <w:ind w:left="80"/>
              <w:rPr>
                <w:sz w:val="24"/>
              </w:rPr>
            </w:pPr>
            <w:r>
              <w:rPr>
                <w:sz w:val="24"/>
              </w:rPr>
              <w:t>Наблюдения</w:t>
            </w:r>
          </w:p>
        </w:tc>
        <w:tc>
          <w:tcPr>
            <w:tcW w:w="3404" w:type="dxa"/>
            <w:tcBorders>
              <w:right w:val="single" w:sz="8" w:space="0" w:color="auto"/>
            </w:tcBorders>
            <w:vAlign w:val="bottom"/>
          </w:tcPr>
          <w:p w:rsidR="00D96416" w:rsidRDefault="00FD7BFB">
            <w:pPr>
              <w:ind w:left="80"/>
              <w:rPr>
                <w:sz w:val="24"/>
              </w:rPr>
            </w:pPr>
            <w:r>
              <w:rPr>
                <w:sz w:val="24"/>
              </w:rPr>
              <w:t>Интеллектуальные досуги</w:t>
            </w:r>
          </w:p>
        </w:tc>
      </w:tr>
      <w:tr w:rsidR="00D96416">
        <w:trPr>
          <w:trHeight w:val="273"/>
        </w:trPr>
        <w:tc>
          <w:tcPr>
            <w:tcW w:w="993" w:type="dxa"/>
            <w:tcBorders>
              <w:left w:val="single" w:sz="8" w:space="0" w:color="auto"/>
              <w:right w:val="single" w:sz="8" w:space="0" w:color="auto"/>
            </w:tcBorders>
            <w:vAlign w:val="bottom"/>
          </w:tcPr>
          <w:p w:rsidR="00D96416" w:rsidRDefault="00D96416">
            <w:pPr>
              <w:rPr>
                <w:sz w:val="24"/>
              </w:rPr>
            </w:pPr>
          </w:p>
        </w:tc>
        <w:tc>
          <w:tcPr>
            <w:tcW w:w="1864" w:type="dxa"/>
            <w:gridSpan w:val="2"/>
            <w:tcBorders>
              <w:right w:val="single" w:sz="8" w:space="0" w:color="auto"/>
            </w:tcBorders>
            <w:vAlign w:val="bottom"/>
          </w:tcPr>
          <w:p w:rsidR="00D96416" w:rsidRDefault="00D96416">
            <w:pPr>
              <w:rPr>
                <w:sz w:val="24"/>
              </w:rPr>
            </w:pPr>
          </w:p>
        </w:tc>
        <w:tc>
          <w:tcPr>
            <w:tcW w:w="3521" w:type="dxa"/>
            <w:tcBorders>
              <w:right w:val="single" w:sz="8" w:space="0" w:color="auto"/>
            </w:tcBorders>
            <w:vAlign w:val="bottom"/>
          </w:tcPr>
          <w:p w:rsidR="00D96416" w:rsidRDefault="00FD7BFB">
            <w:pPr>
              <w:ind w:left="80"/>
              <w:rPr>
                <w:sz w:val="24"/>
              </w:rPr>
            </w:pPr>
            <w:r>
              <w:rPr>
                <w:sz w:val="24"/>
              </w:rPr>
              <w:t>Беседы</w:t>
            </w:r>
          </w:p>
        </w:tc>
        <w:tc>
          <w:tcPr>
            <w:tcW w:w="3404" w:type="dxa"/>
            <w:tcBorders>
              <w:right w:val="single" w:sz="8" w:space="0" w:color="auto"/>
            </w:tcBorders>
            <w:vAlign w:val="bottom"/>
          </w:tcPr>
          <w:p w:rsidR="00D96416" w:rsidRDefault="00FD7BFB">
            <w:pPr>
              <w:ind w:left="80"/>
              <w:rPr>
                <w:sz w:val="24"/>
              </w:rPr>
            </w:pPr>
            <w:r>
              <w:rPr>
                <w:sz w:val="24"/>
              </w:rPr>
              <w:t>Занятия по интересам</w:t>
            </w:r>
          </w:p>
        </w:tc>
      </w:tr>
      <w:tr w:rsidR="00D96416">
        <w:trPr>
          <w:trHeight w:val="273"/>
        </w:trPr>
        <w:tc>
          <w:tcPr>
            <w:tcW w:w="993" w:type="dxa"/>
            <w:tcBorders>
              <w:left w:val="single" w:sz="8" w:space="0" w:color="auto"/>
              <w:right w:val="single" w:sz="8" w:space="0" w:color="auto"/>
            </w:tcBorders>
            <w:vAlign w:val="bottom"/>
          </w:tcPr>
          <w:p w:rsidR="00D96416" w:rsidRDefault="00D96416">
            <w:pPr>
              <w:rPr>
                <w:sz w:val="24"/>
              </w:rPr>
            </w:pPr>
          </w:p>
        </w:tc>
        <w:tc>
          <w:tcPr>
            <w:tcW w:w="1864" w:type="dxa"/>
            <w:gridSpan w:val="2"/>
            <w:tcBorders>
              <w:right w:val="single" w:sz="8" w:space="0" w:color="auto"/>
            </w:tcBorders>
            <w:vAlign w:val="bottom"/>
          </w:tcPr>
          <w:p w:rsidR="00D96416" w:rsidRDefault="00D96416">
            <w:pPr>
              <w:rPr>
                <w:sz w:val="24"/>
              </w:rPr>
            </w:pPr>
          </w:p>
        </w:tc>
        <w:tc>
          <w:tcPr>
            <w:tcW w:w="3521" w:type="dxa"/>
            <w:tcBorders>
              <w:right w:val="single" w:sz="8" w:space="0" w:color="auto"/>
            </w:tcBorders>
            <w:vAlign w:val="bottom"/>
          </w:tcPr>
          <w:p w:rsidR="00D96416" w:rsidRDefault="00FD7BFB">
            <w:pPr>
              <w:ind w:left="80"/>
              <w:rPr>
                <w:sz w:val="24"/>
              </w:rPr>
            </w:pPr>
            <w:r>
              <w:rPr>
                <w:sz w:val="24"/>
              </w:rPr>
              <w:t>Экскурсии по участку</w:t>
            </w:r>
          </w:p>
        </w:tc>
        <w:tc>
          <w:tcPr>
            <w:tcW w:w="3404" w:type="dxa"/>
            <w:tcBorders>
              <w:right w:val="single" w:sz="8" w:space="0" w:color="auto"/>
            </w:tcBorders>
            <w:vAlign w:val="bottom"/>
          </w:tcPr>
          <w:p w:rsidR="00D96416" w:rsidRDefault="00FD7BFB">
            <w:pPr>
              <w:ind w:left="80"/>
              <w:rPr>
                <w:sz w:val="24"/>
              </w:rPr>
            </w:pPr>
            <w:r>
              <w:rPr>
                <w:sz w:val="24"/>
              </w:rPr>
              <w:t>Индивидуальная работа</w:t>
            </w:r>
          </w:p>
        </w:tc>
      </w:tr>
      <w:tr w:rsidR="00D96416">
        <w:trPr>
          <w:trHeight w:val="273"/>
        </w:trPr>
        <w:tc>
          <w:tcPr>
            <w:tcW w:w="993" w:type="dxa"/>
            <w:tcBorders>
              <w:left w:val="single" w:sz="8" w:space="0" w:color="auto"/>
              <w:right w:val="single" w:sz="8" w:space="0" w:color="auto"/>
            </w:tcBorders>
            <w:vAlign w:val="bottom"/>
          </w:tcPr>
          <w:p w:rsidR="00D96416" w:rsidRDefault="00D96416">
            <w:pPr>
              <w:rPr>
                <w:sz w:val="24"/>
              </w:rPr>
            </w:pPr>
          </w:p>
        </w:tc>
        <w:tc>
          <w:tcPr>
            <w:tcW w:w="1864" w:type="dxa"/>
            <w:gridSpan w:val="2"/>
            <w:tcBorders>
              <w:right w:val="single" w:sz="8" w:space="0" w:color="auto"/>
            </w:tcBorders>
            <w:vAlign w:val="bottom"/>
          </w:tcPr>
          <w:p w:rsidR="00D96416" w:rsidRDefault="00D96416">
            <w:pPr>
              <w:rPr>
                <w:sz w:val="24"/>
              </w:rPr>
            </w:pPr>
          </w:p>
        </w:tc>
        <w:tc>
          <w:tcPr>
            <w:tcW w:w="3521" w:type="dxa"/>
            <w:tcBorders>
              <w:right w:val="single" w:sz="8" w:space="0" w:color="auto"/>
            </w:tcBorders>
            <w:vAlign w:val="bottom"/>
          </w:tcPr>
          <w:p w:rsidR="00D96416" w:rsidRDefault="00FD7BFB">
            <w:pPr>
              <w:ind w:left="80"/>
              <w:rPr>
                <w:sz w:val="24"/>
              </w:rPr>
            </w:pPr>
            <w:r>
              <w:rPr>
                <w:sz w:val="24"/>
              </w:rPr>
              <w:t>Исследовательская работа,</w:t>
            </w:r>
          </w:p>
        </w:tc>
        <w:tc>
          <w:tcPr>
            <w:tcW w:w="3404" w:type="dxa"/>
            <w:tcBorders>
              <w:right w:val="single" w:sz="8" w:space="0" w:color="auto"/>
            </w:tcBorders>
            <w:vAlign w:val="bottom"/>
          </w:tcPr>
          <w:p w:rsidR="00D96416" w:rsidRDefault="00D96416">
            <w:pPr>
              <w:rPr>
                <w:sz w:val="24"/>
              </w:rPr>
            </w:pPr>
          </w:p>
        </w:tc>
      </w:tr>
      <w:tr w:rsidR="00D96416">
        <w:trPr>
          <w:trHeight w:val="273"/>
        </w:trPr>
        <w:tc>
          <w:tcPr>
            <w:tcW w:w="993" w:type="dxa"/>
            <w:tcBorders>
              <w:left w:val="single" w:sz="8" w:space="0" w:color="auto"/>
              <w:right w:val="single" w:sz="8" w:space="0" w:color="auto"/>
            </w:tcBorders>
            <w:vAlign w:val="bottom"/>
          </w:tcPr>
          <w:p w:rsidR="00D96416" w:rsidRDefault="00D96416">
            <w:pPr>
              <w:rPr>
                <w:sz w:val="24"/>
              </w:rPr>
            </w:pPr>
          </w:p>
          <w:p w:rsidR="00D96416" w:rsidRDefault="00D96416">
            <w:pPr>
              <w:rPr>
                <w:sz w:val="24"/>
              </w:rPr>
            </w:pPr>
          </w:p>
        </w:tc>
        <w:tc>
          <w:tcPr>
            <w:tcW w:w="1864" w:type="dxa"/>
            <w:gridSpan w:val="2"/>
            <w:tcBorders>
              <w:right w:val="single" w:sz="8" w:space="0" w:color="auto"/>
            </w:tcBorders>
            <w:vAlign w:val="bottom"/>
          </w:tcPr>
          <w:p w:rsidR="00D96416" w:rsidRDefault="00D96416">
            <w:pPr>
              <w:rPr>
                <w:sz w:val="24"/>
              </w:rPr>
            </w:pPr>
          </w:p>
        </w:tc>
        <w:tc>
          <w:tcPr>
            <w:tcW w:w="3521" w:type="dxa"/>
            <w:tcBorders>
              <w:right w:val="single" w:sz="8" w:space="0" w:color="auto"/>
            </w:tcBorders>
            <w:vAlign w:val="bottom"/>
          </w:tcPr>
          <w:p w:rsidR="00D96416" w:rsidRDefault="00FD7BFB">
            <w:pPr>
              <w:rPr>
                <w:sz w:val="24"/>
              </w:rPr>
            </w:pPr>
            <w:r>
              <w:rPr>
                <w:sz w:val="24"/>
              </w:rPr>
              <w:t>опыты и экспериментирование</w:t>
            </w:r>
          </w:p>
        </w:tc>
        <w:tc>
          <w:tcPr>
            <w:tcW w:w="3404" w:type="dxa"/>
            <w:tcBorders>
              <w:right w:val="single" w:sz="8" w:space="0" w:color="auto"/>
            </w:tcBorders>
            <w:vAlign w:val="bottom"/>
          </w:tcPr>
          <w:p w:rsidR="00D96416" w:rsidRDefault="00D96416">
            <w:pPr>
              <w:rPr>
                <w:sz w:val="24"/>
              </w:rPr>
            </w:pPr>
          </w:p>
        </w:tc>
      </w:tr>
      <w:tr w:rsidR="00D96416">
        <w:trPr>
          <w:trHeight w:val="257"/>
        </w:trPr>
        <w:tc>
          <w:tcPr>
            <w:tcW w:w="993" w:type="dxa"/>
            <w:tcBorders>
              <w:left w:val="single" w:sz="8" w:space="0" w:color="auto"/>
              <w:right w:val="single" w:sz="8" w:space="0" w:color="auto"/>
            </w:tcBorders>
            <w:vAlign w:val="bottom"/>
          </w:tcPr>
          <w:p w:rsidR="00D96416" w:rsidRDefault="00FD7BFB">
            <w:pPr>
              <w:ind w:right="420"/>
              <w:jc w:val="right"/>
              <w:rPr>
                <w:sz w:val="24"/>
              </w:rPr>
            </w:pPr>
            <w:r>
              <w:rPr>
                <w:sz w:val="24"/>
              </w:rPr>
              <w:t>3.</w:t>
            </w:r>
          </w:p>
        </w:tc>
        <w:tc>
          <w:tcPr>
            <w:tcW w:w="1864" w:type="dxa"/>
            <w:gridSpan w:val="2"/>
            <w:tcBorders>
              <w:right w:val="single" w:sz="8" w:space="0" w:color="auto"/>
            </w:tcBorders>
            <w:vAlign w:val="bottom"/>
          </w:tcPr>
          <w:p w:rsidR="00D96416" w:rsidRDefault="00D96416">
            <w:pPr>
              <w:ind w:left="100"/>
              <w:rPr>
                <w:sz w:val="24"/>
              </w:rPr>
            </w:pPr>
          </w:p>
          <w:p w:rsidR="00D96416" w:rsidRDefault="00FD7BFB">
            <w:pPr>
              <w:ind w:left="100"/>
              <w:rPr>
                <w:sz w:val="24"/>
              </w:rPr>
            </w:pPr>
            <w:r>
              <w:rPr>
                <w:sz w:val="24"/>
              </w:rPr>
              <w:t>Социально-</w:t>
            </w:r>
          </w:p>
        </w:tc>
        <w:tc>
          <w:tcPr>
            <w:tcW w:w="3521" w:type="dxa"/>
            <w:tcBorders>
              <w:right w:val="single" w:sz="8" w:space="0" w:color="auto"/>
            </w:tcBorders>
            <w:vAlign w:val="bottom"/>
          </w:tcPr>
          <w:p w:rsidR="00D96416" w:rsidRDefault="00FD7BFB">
            <w:pPr>
              <w:ind w:left="80"/>
              <w:rPr>
                <w:sz w:val="24"/>
              </w:rPr>
            </w:pPr>
            <w:r>
              <w:rPr>
                <w:sz w:val="24"/>
              </w:rPr>
              <w:t>Утренний приём детей,</w:t>
            </w:r>
          </w:p>
        </w:tc>
        <w:tc>
          <w:tcPr>
            <w:tcW w:w="3404" w:type="dxa"/>
            <w:tcBorders>
              <w:right w:val="single" w:sz="8" w:space="0" w:color="auto"/>
            </w:tcBorders>
            <w:vAlign w:val="bottom"/>
          </w:tcPr>
          <w:p w:rsidR="00D96416" w:rsidRDefault="00FD7BFB">
            <w:pPr>
              <w:ind w:left="80"/>
              <w:rPr>
                <w:sz w:val="24"/>
              </w:rPr>
            </w:pPr>
            <w:r>
              <w:rPr>
                <w:sz w:val="24"/>
              </w:rPr>
              <w:t>Воспитание в процессе</w:t>
            </w:r>
          </w:p>
        </w:tc>
      </w:tr>
      <w:tr w:rsidR="00D96416">
        <w:trPr>
          <w:trHeight w:val="273"/>
        </w:trPr>
        <w:tc>
          <w:tcPr>
            <w:tcW w:w="993" w:type="dxa"/>
            <w:tcBorders>
              <w:left w:val="single" w:sz="8" w:space="0" w:color="auto"/>
              <w:right w:val="single" w:sz="8" w:space="0" w:color="auto"/>
            </w:tcBorders>
            <w:vAlign w:val="bottom"/>
          </w:tcPr>
          <w:p w:rsidR="00D96416" w:rsidRDefault="00D96416">
            <w:pPr>
              <w:rPr>
                <w:sz w:val="24"/>
              </w:rPr>
            </w:pPr>
          </w:p>
        </w:tc>
        <w:tc>
          <w:tcPr>
            <w:tcW w:w="1864" w:type="dxa"/>
            <w:gridSpan w:val="2"/>
            <w:tcBorders>
              <w:right w:val="single" w:sz="8" w:space="0" w:color="auto"/>
            </w:tcBorders>
            <w:vAlign w:val="bottom"/>
          </w:tcPr>
          <w:p w:rsidR="00D96416" w:rsidRDefault="00FD7BFB">
            <w:pPr>
              <w:rPr>
                <w:sz w:val="24"/>
              </w:rPr>
            </w:pPr>
            <w:r>
              <w:rPr>
                <w:sz w:val="24"/>
              </w:rPr>
              <w:t>личностное</w:t>
            </w:r>
          </w:p>
        </w:tc>
        <w:tc>
          <w:tcPr>
            <w:tcW w:w="3521" w:type="dxa"/>
            <w:tcBorders>
              <w:right w:val="single" w:sz="8" w:space="0" w:color="auto"/>
            </w:tcBorders>
            <w:vAlign w:val="bottom"/>
          </w:tcPr>
          <w:p w:rsidR="00D96416" w:rsidRDefault="00FD7BFB">
            <w:pPr>
              <w:ind w:left="80"/>
              <w:rPr>
                <w:sz w:val="24"/>
              </w:rPr>
            </w:pPr>
            <w:r>
              <w:rPr>
                <w:sz w:val="24"/>
              </w:rPr>
              <w:t>индивидуальные и</w:t>
            </w:r>
          </w:p>
        </w:tc>
        <w:tc>
          <w:tcPr>
            <w:tcW w:w="3404" w:type="dxa"/>
            <w:tcBorders>
              <w:right w:val="single" w:sz="8" w:space="0" w:color="auto"/>
            </w:tcBorders>
            <w:vAlign w:val="bottom"/>
          </w:tcPr>
          <w:p w:rsidR="00D96416" w:rsidRDefault="00FD7BFB">
            <w:pPr>
              <w:ind w:left="80"/>
              <w:rPr>
                <w:sz w:val="24"/>
              </w:rPr>
            </w:pPr>
            <w:r>
              <w:rPr>
                <w:sz w:val="24"/>
              </w:rPr>
              <w:t>хозяйственно-бытового труда</w:t>
            </w:r>
          </w:p>
        </w:tc>
      </w:tr>
      <w:tr w:rsidR="00D96416">
        <w:trPr>
          <w:trHeight w:val="273"/>
        </w:trPr>
        <w:tc>
          <w:tcPr>
            <w:tcW w:w="993" w:type="dxa"/>
            <w:tcBorders>
              <w:left w:val="single" w:sz="8" w:space="0" w:color="auto"/>
              <w:right w:val="single" w:sz="8" w:space="0" w:color="auto"/>
            </w:tcBorders>
            <w:vAlign w:val="bottom"/>
          </w:tcPr>
          <w:p w:rsidR="00D96416" w:rsidRDefault="00D96416">
            <w:pPr>
              <w:rPr>
                <w:sz w:val="24"/>
              </w:rPr>
            </w:pPr>
          </w:p>
        </w:tc>
        <w:tc>
          <w:tcPr>
            <w:tcW w:w="1864" w:type="dxa"/>
            <w:gridSpan w:val="2"/>
            <w:tcBorders>
              <w:right w:val="single" w:sz="8" w:space="0" w:color="auto"/>
            </w:tcBorders>
            <w:vAlign w:val="bottom"/>
          </w:tcPr>
          <w:p w:rsidR="00D96416" w:rsidRDefault="00FD7BFB">
            <w:pPr>
              <w:ind w:left="100"/>
              <w:rPr>
                <w:sz w:val="24"/>
              </w:rPr>
            </w:pPr>
            <w:r>
              <w:rPr>
                <w:sz w:val="24"/>
              </w:rPr>
              <w:t>развитие</w:t>
            </w:r>
          </w:p>
        </w:tc>
        <w:tc>
          <w:tcPr>
            <w:tcW w:w="3521" w:type="dxa"/>
            <w:tcBorders>
              <w:right w:val="single" w:sz="8" w:space="0" w:color="auto"/>
            </w:tcBorders>
            <w:vAlign w:val="bottom"/>
          </w:tcPr>
          <w:p w:rsidR="00D96416" w:rsidRDefault="00FD7BFB">
            <w:pPr>
              <w:ind w:left="80"/>
              <w:rPr>
                <w:sz w:val="24"/>
              </w:rPr>
            </w:pPr>
            <w:r>
              <w:rPr>
                <w:sz w:val="24"/>
              </w:rPr>
              <w:t>подгрупповые беседы</w:t>
            </w:r>
          </w:p>
        </w:tc>
        <w:tc>
          <w:tcPr>
            <w:tcW w:w="3404" w:type="dxa"/>
            <w:tcBorders>
              <w:right w:val="single" w:sz="8" w:space="0" w:color="auto"/>
            </w:tcBorders>
            <w:vAlign w:val="bottom"/>
          </w:tcPr>
          <w:p w:rsidR="00D96416" w:rsidRDefault="00FD7BFB">
            <w:pPr>
              <w:ind w:left="80"/>
              <w:rPr>
                <w:sz w:val="24"/>
              </w:rPr>
            </w:pPr>
            <w:r>
              <w:rPr>
                <w:sz w:val="24"/>
              </w:rPr>
              <w:t>и труда в природе</w:t>
            </w:r>
          </w:p>
        </w:tc>
      </w:tr>
      <w:tr w:rsidR="00D96416">
        <w:trPr>
          <w:trHeight w:val="273"/>
        </w:trPr>
        <w:tc>
          <w:tcPr>
            <w:tcW w:w="993" w:type="dxa"/>
            <w:tcBorders>
              <w:left w:val="single" w:sz="8" w:space="0" w:color="auto"/>
              <w:right w:val="single" w:sz="8" w:space="0" w:color="auto"/>
            </w:tcBorders>
            <w:vAlign w:val="bottom"/>
          </w:tcPr>
          <w:p w:rsidR="00D96416" w:rsidRDefault="00D96416">
            <w:pPr>
              <w:rPr>
                <w:sz w:val="24"/>
              </w:rPr>
            </w:pPr>
          </w:p>
        </w:tc>
        <w:tc>
          <w:tcPr>
            <w:tcW w:w="1864" w:type="dxa"/>
            <w:gridSpan w:val="2"/>
            <w:tcBorders>
              <w:right w:val="single" w:sz="8" w:space="0" w:color="auto"/>
            </w:tcBorders>
            <w:vAlign w:val="bottom"/>
          </w:tcPr>
          <w:p w:rsidR="00D96416" w:rsidRDefault="00D96416">
            <w:pPr>
              <w:rPr>
                <w:sz w:val="24"/>
              </w:rPr>
            </w:pPr>
          </w:p>
        </w:tc>
        <w:tc>
          <w:tcPr>
            <w:tcW w:w="3521" w:type="dxa"/>
            <w:tcBorders>
              <w:right w:val="single" w:sz="8" w:space="0" w:color="auto"/>
            </w:tcBorders>
            <w:vAlign w:val="bottom"/>
          </w:tcPr>
          <w:p w:rsidR="00D96416" w:rsidRDefault="00FD7BFB">
            <w:pPr>
              <w:ind w:left="80"/>
              <w:rPr>
                <w:sz w:val="24"/>
              </w:rPr>
            </w:pPr>
            <w:r>
              <w:rPr>
                <w:sz w:val="24"/>
              </w:rPr>
              <w:t>Формирование навыков</w:t>
            </w:r>
          </w:p>
        </w:tc>
        <w:tc>
          <w:tcPr>
            <w:tcW w:w="3404" w:type="dxa"/>
            <w:tcBorders>
              <w:right w:val="single" w:sz="8" w:space="0" w:color="auto"/>
            </w:tcBorders>
            <w:vAlign w:val="bottom"/>
          </w:tcPr>
          <w:p w:rsidR="00D96416" w:rsidRDefault="00FD7BFB">
            <w:pPr>
              <w:ind w:left="80"/>
              <w:rPr>
                <w:sz w:val="24"/>
              </w:rPr>
            </w:pPr>
            <w:r>
              <w:rPr>
                <w:sz w:val="24"/>
              </w:rPr>
              <w:t>Эстетика быта</w:t>
            </w:r>
          </w:p>
        </w:tc>
      </w:tr>
      <w:tr w:rsidR="00D96416">
        <w:trPr>
          <w:trHeight w:val="273"/>
        </w:trPr>
        <w:tc>
          <w:tcPr>
            <w:tcW w:w="993" w:type="dxa"/>
            <w:tcBorders>
              <w:left w:val="single" w:sz="8" w:space="0" w:color="auto"/>
              <w:right w:val="single" w:sz="8" w:space="0" w:color="auto"/>
            </w:tcBorders>
            <w:vAlign w:val="bottom"/>
          </w:tcPr>
          <w:p w:rsidR="00D96416" w:rsidRDefault="00D96416">
            <w:pPr>
              <w:rPr>
                <w:sz w:val="24"/>
              </w:rPr>
            </w:pPr>
          </w:p>
        </w:tc>
        <w:tc>
          <w:tcPr>
            <w:tcW w:w="1864" w:type="dxa"/>
            <w:gridSpan w:val="2"/>
            <w:tcBorders>
              <w:right w:val="single" w:sz="8" w:space="0" w:color="auto"/>
            </w:tcBorders>
            <w:vAlign w:val="bottom"/>
          </w:tcPr>
          <w:p w:rsidR="00D96416" w:rsidRDefault="00D96416">
            <w:pPr>
              <w:rPr>
                <w:sz w:val="24"/>
              </w:rPr>
            </w:pPr>
          </w:p>
        </w:tc>
        <w:tc>
          <w:tcPr>
            <w:tcW w:w="3521" w:type="dxa"/>
            <w:tcBorders>
              <w:right w:val="single" w:sz="8" w:space="0" w:color="auto"/>
            </w:tcBorders>
            <w:vAlign w:val="bottom"/>
          </w:tcPr>
          <w:p w:rsidR="00D96416" w:rsidRDefault="00FD7BFB">
            <w:pPr>
              <w:ind w:left="80"/>
              <w:rPr>
                <w:sz w:val="24"/>
              </w:rPr>
            </w:pPr>
            <w:r>
              <w:rPr>
                <w:sz w:val="24"/>
              </w:rPr>
              <w:t>культуры еды</w:t>
            </w:r>
          </w:p>
        </w:tc>
        <w:tc>
          <w:tcPr>
            <w:tcW w:w="3404" w:type="dxa"/>
            <w:tcBorders>
              <w:right w:val="single" w:sz="8" w:space="0" w:color="auto"/>
            </w:tcBorders>
            <w:vAlign w:val="bottom"/>
          </w:tcPr>
          <w:p w:rsidR="00D96416" w:rsidRDefault="00FD7BFB">
            <w:pPr>
              <w:ind w:left="80"/>
              <w:rPr>
                <w:sz w:val="24"/>
              </w:rPr>
            </w:pPr>
            <w:r>
              <w:rPr>
                <w:sz w:val="24"/>
              </w:rPr>
              <w:t xml:space="preserve">Тематические досуги </w:t>
            </w:r>
            <w:proofErr w:type="gramStart"/>
            <w:r>
              <w:rPr>
                <w:sz w:val="24"/>
              </w:rPr>
              <w:t>в</w:t>
            </w:r>
            <w:proofErr w:type="gramEnd"/>
          </w:p>
        </w:tc>
      </w:tr>
      <w:tr w:rsidR="00D96416">
        <w:trPr>
          <w:trHeight w:val="273"/>
        </w:trPr>
        <w:tc>
          <w:tcPr>
            <w:tcW w:w="993" w:type="dxa"/>
            <w:tcBorders>
              <w:left w:val="single" w:sz="8" w:space="0" w:color="auto"/>
              <w:right w:val="single" w:sz="8" w:space="0" w:color="auto"/>
            </w:tcBorders>
            <w:vAlign w:val="bottom"/>
          </w:tcPr>
          <w:p w:rsidR="00D96416" w:rsidRDefault="00D96416">
            <w:pPr>
              <w:rPr>
                <w:sz w:val="24"/>
              </w:rPr>
            </w:pPr>
          </w:p>
        </w:tc>
        <w:tc>
          <w:tcPr>
            <w:tcW w:w="1864" w:type="dxa"/>
            <w:gridSpan w:val="2"/>
            <w:tcBorders>
              <w:right w:val="single" w:sz="8" w:space="0" w:color="auto"/>
            </w:tcBorders>
            <w:vAlign w:val="bottom"/>
          </w:tcPr>
          <w:p w:rsidR="00D96416" w:rsidRDefault="00D96416">
            <w:pPr>
              <w:rPr>
                <w:sz w:val="24"/>
              </w:rPr>
            </w:pPr>
          </w:p>
        </w:tc>
        <w:tc>
          <w:tcPr>
            <w:tcW w:w="3521" w:type="dxa"/>
            <w:tcBorders>
              <w:right w:val="single" w:sz="8" w:space="0" w:color="auto"/>
            </w:tcBorders>
            <w:vAlign w:val="bottom"/>
          </w:tcPr>
          <w:p w:rsidR="00D96416" w:rsidRDefault="00FD7BFB">
            <w:pPr>
              <w:ind w:left="80"/>
              <w:rPr>
                <w:sz w:val="24"/>
              </w:rPr>
            </w:pPr>
            <w:r>
              <w:rPr>
                <w:sz w:val="24"/>
              </w:rPr>
              <w:t xml:space="preserve">Этика быта, </w:t>
            </w:r>
            <w:proofErr w:type="gramStart"/>
            <w:r>
              <w:rPr>
                <w:sz w:val="24"/>
              </w:rPr>
              <w:t>трудовые</w:t>
            </w:r>
            <w:proofErr w:type="gramEnd"/>
          </w:p>
        </w:tc>
        <w:tc>
          <w:tcPr>
            <w:tcW w:w="3404" w:type="dxa"/>
            <w:tcBorders>
              <w:right w:val="single" w:sz="8" w:space="0" w:color="auto"/>
            </w:tcBorders>
            <w:vAlign w:val="bottom"/>
          </w:tcPr>
          <w:p w:rsidR="00D96416" w:rsidRDefault="00FD7BFB">
            <w:pPr>
              <w:ind w:left="80"/>
              <w:rPr>
                <w:sz w:val="24"/>
              </w:rPr>
            </w:pPr>
            <w:r>
              <w:rPr>
                <w:sz w:val="24"/>
              </w:rPr>
              <w:t>игровой форме</w:t>
            </w:r>
          </w:p>
        </w:tc>
      </w:tr>
      <w:tr w:rsidR="00D96416">
        <w:trPr>
          <w:trHeight w:val="274"/>
        </w:trPr>
        <w:tc>
          <w:tcPr>
            <w:tcW w:w="993" w:type="dxa"/>
            <w:tcBorders>
              <w:left w:val="single" w:sz="8" w:space="0" w:color="auto"/>
              <w:right w:val="single" w:sz="8" w:space="0" w:color="auto"/>
            </w:tcBorders>
            <w:vAlign w:val="bottom"/>
          </w:tcPr>
          <w:p w:rsidR="00D96416" w:rsidRDefault="00D96416">
            <w:pPr>
              <w:rPr>
                <w:sz w:val="24"/>
              </w:rPr>
            </w:pPr>
          </w:p>
        </w:tc>
        <w:tc>
          <w:tcPr>
            <w:tcW w:w="1864" w:type="dxa"/>
            <w:gridSpan w:val="2"/>
            <w:tcBorders>
              <w:right w:val="single" w:sz="8" w:space="0" w:color="auto"/>
            </w:tcBorders>
            <w:vAlign w:val="bottom"/>
          </w:tcPr>
          <w:p w:rsidR="00D96416" w:rsidRDefault="00D96416">
            <w:pPr>
              <w:rPr>
                <w:sz w:val="24"/>
              </w:rPr>
            </w:pPr>
          </w:p>
        </w:tc>
        <w:tc>
          <w:tcPr>
            <w:tcW w:w="3521" w:type="dxa"/>
            <w:tcBorders>
              <w:right w:val="single" w:sz="8" w:space="0" w:color="auto"/>
            </w:tcBorders>
            <w:vAlign w:val="bottom"/>
          </w:tcPr>
          <w:p w:rsidR="00D96416" w:rsidRDefault="00FD7BFB">
            <w:pPr>
              <w:ind w:left="80"/>
              <w:rPr>
                <w:sz w:val="24"/>
              </w:rPr>
            </w:pPr>
            <w:r>
              <w:rPr>
                <w:sz w:val="24"/>
              </w:rPr>
              <w:t>поручения</w:t>
            </w:r>
          </w:p>
        </w:tc>
        <w:tc>
          <w:tcPr>
            <w:tcW w:w="3404" w:type="dxa"/>
            <w:tcBorders>
              <w:right w:val="single" w:sz="8" w:space="0" w:color="auto"/>
            </w:tcBorders>
            <w:vAlign w:val="bottom"/>
          </w:tcPr>
          <w:p w:rsidR="00D96416" w:rsidRDefault="00FD7BFB">
            <w:pPr>
              <w:ind w:left="80"/>
              <w:rPr>
                <w:sz w:val="24"/>
              </w:rPr>
            </w:pPr>
            <w:r>
              <w:rPr>
                <w:sz w:val="24"/>
              </w:rPr>
              <w:t>Работа в книжном уголке</w:t>
            </w:r>
          </w:p>
        </w:tc>
      </w:tr>
      <w:tr w:rsidR="00D96416">
        <w:trPr>
          <w:trHeight w:val="273"/>
        </w:trPr>
        <w:tc>
          <w:tcPr>
            <w:tcW w:w="993" w:type="dxa"/>
            <w:tcBorders>
              <w:left w:val="single" w:sz="8" w:space="0" w:color="auto"/>
              <w:right w:val="single" w:sz="8" w:space="0" w:color="auto"/>
            </w:tcBorders>
            <w:vAlign w:val="bottom"/>
          </w:tcPr>
          <w:p w:rsidR="00D96416" w:rsidRDefault="00D96416">
            <w:pPr>
              <w:rPr>
                <w:sz w:val="24"/>
              </w:rPr>
            </w:pPr>
          </w:p>
        </w:tc>
        <w:tc>
          <w:tcPr>
            <w:tcW w:w="1864" w:type="dxa"/>
            <w:gridSpan w:val="2"/>
            <w:tcBorders>
              <w:right w:val="single" w:sz="8" w:space="0" w:color="auto"/>
            </w:tcBorders>
            <w:vAlign w:val="bottom"/>
          </w:tcPr>
          <w:p w:rsidR="00D96416" w:rsidRDefault="00D96416">
            <w:pPr>
              <w:rPr>
                <w:sz w:val="24"/>
              </w:rPr>
            </w:pPr>
          </w:p>
        </w:tc>
        <w:tc>
          <w:tcPr>
            <w:tcW w:w="3521" w:type="dxa"/>
            <w:tcBorders>
              <w:right w:val="single" w:sz="8" w:space="0" w:color="auto"/>
            </w:tcBorders>
            <w:vAlign w:val="bottom"/>
          </w:tcPr>
          <w:p w:rsidR="00D96416" w:rsidRDefault="00FD7BFB">
            <w:pPr>
              <w:ind w:left="80"/>
              <w:rPr>
                <w:sz w:val="24"/>
              </w:rPr>
            </w:pPr>
            <w:r>
              <w:rPr>
                <w:sz w:val="24"/>
              </w:rPr>
              <w:t xml:space="preserve">Дежурства в столовой, </w:t>
            </w:r>
            <w:proofErr w:type="gramStart"/>
            <w:r>
              <w:rPr>
                <w:sz w:val="24"/>
              </w:rPr>
              <w:t>в</w:t>
            </w:r>
            <w:proofErr w:type="gramEnd"/>
          </w:p>
        </w:tc>
        <w:tc>
          <w:tcPr>
            <w:tcW w:w="3404" w:type="dxa"/>
            <w:tcBorders>
              <w:right w:val="single" w:sz="8" w:space="0" w:color="auto"/>
            </w:tcBorders>
            <w:vAlign w:val="bottom"/>
          </w:tcPr>
          <w:p w:rsidR="00D96416" w:rsidRDefault="00FD7BFB">
            <w:pPr>
              <w:ind w:left="80"/>
              <w:rPr>
                <w:sz w:val="24"/>
              </w:rPr>
            </w:pPr>
            <w:r>
              <w:rPr>
                <w:sz w:val="24"/>
              </w:rPr>
              <w:t>Сюжетно-ролевые игры</w:t>
            </w:r>
          </w:p>
        </w:tc>
      </w:tr>
      <w:tr w:rsidR="00D96416">
        <w:trPr>
          <w:trHeight w:val="273"/>
        </w:trPr>
        <w:tc>
          <w:tcPr>
            <w:tcW w:w="993" w:type="dxa"/>
            <w:tcBorders>
              <w:left w:val="single" w:sz="8" w:space="0" w:color="auto"/>
              <w:right w:val="single" w:sz="8" w:space="0" w:color="auto"/>
            </w:tcBorders>
            <w:vAlign w:val="bottom"/>
          </w:tcPr>
          <w:p w:rsidR="00D96416" w:rsidRDefault="00D96416">
            <w:pPr>
              <w:rPr>
                <w:sz w:val="24"/>
              </w:rPr>
            </w:pPr>
          </w:p>
        </w:tc>
        <w:tc>
          <w:tcPr>
            <w:tcW w:w="1864" w:type="dxa"/>
            <w:gridSpan w:val="2"/>
            <w:tcBorders>
              <w:right w:val="single" w:sz="8" w:space="0" w:color="auto"/>
            </w:tcBorders>
            <w:vAlign w:val="bottom"/>
          </w:tcPr>
          <w:p w:rsidR="00D96416" w:rsidRDefault="00D96416">
            <w:pPr>
              <w:rPr>
                <w:sz w:val="24"/>
              </w:rPr>
            </w:pPr>
          </w:p>
        </w:tc>
        <w:tc>
          <w:tcPr>
            <w:tcW w:w="3521" w:type="dxa"/>
            <w:tcBorders>
              <w:right w:val="single" w:sz="8" w:space="0" w:color="auto"/>
            </w:tcBorders>
            <w:vAlign w:val="bottom"/>
          </w:tcPr>
          <w:p w:rsidR="00D96416" w:rsidRDefault="00FD7BFB">
            <w:pPr>
              <w:ind w:left="80"/>
              <w:rPr>
                <w:sz w:val="24"/>
              </w:rPr>
            </w:pPr>
            <w:r>
              <w:rPr>
                <w:sz w:val="24"/>
              </w:rPr>
              <w:t xml:space="preserve">природном уголке, помощь </w:t>
            </w:r>
            <w:proofErr w:type="gramStart"/>
            <w:r>
              <w:rPr>
                <w:sz w:val="24"/>
              </w:rPr>
              <w:t>в</w:t>
            </w:r>
            <w:proofErr w:type="gramEnd"/>
          </w:p>
        </w:tc>
        <w:tc>
          <w:tcPr>
            <w:tcW w:w="3404" w:type="dxa"/>
            <w:tcBorders>
              <w:right w:val="single" w:sz="8" w:space="0" w:color="auto"/>
            </w:tcBorders>
            <w:vAlign w:val="bottom"/>
          </w:tcPr>
          <w:p w:rsidR="00D96416" w:rsidRDefault="00D96416">
            <w:pPr>
              <w:rPr>
                <w:sz w:val="24"/>
              </w:rPr>
            </w:pPr>
          </w:p>
        </w:tc>
      </w:tr>
      <w:tr w:rsidR="00D96416">
        <w:trPr>
          <w:trHeight w:val="273"/>
        </w:trPr>
        <w:tc>
          <w:tcPr>
            <w:tcW w:w="993" w:type="dxa"/>
            <w:tcBorders>
              <w:left w:val="single" w:sz="8" w:space="0" w:color="auto"/>
              <w:right w:val="single" w:sz="8" w:space="0" w:color="auto"/>
            </w:tcBorders>
            <w:vAlign w:val="bottom"/>
          </w:tcPr>
          <w:p w:rsidR="00D96416" w:rsidRDefault="00D96416">
            <w:pPr>
              <w:rPr>
                <w:sz w:val="24"/>
              </w:rPr>
            </w:pPr>
          </w:p>
        </w:tc>
        <w:tc>
          <w:tcPr>
            <w:tcW w:w="1864" w:type="dxa"/>
            <w:gridSpan w:val="2"/>
            <w:tcBorders>
              <w:right w:val="single" w:sz="8" w:space="0" w:color="auto"/>
            </w:tcBorders>
            <w:vAlign w:val="bottom"/>
          </w:tcPr>
          <w:p w:rsidR="00D96416" w:rsidRDefault="00D96416">
            <w:pPr>
              <w:rPr>
                <w:sz w:val="24"/>
              </w:rPr>
            </w:pPr>
          </w:p>
        </w:tc>
        <w:tc>
          <w:tcPr>
            <w:tcW w:w="3521" w:type="dxa"/>
            <w:tcBorders>
              <w:right w:val="single" w:sz="8" w:space="0" w:color="auto"/>
            </w:tcBorders>
            <w:vAlign w:val="bottom"/>
          </w:tcPr>
          <w:p w:rsidR="00D96416" w:rsidRDefault="00FD7BFB">
            <w:pPr>
              <w:ind w:left="80"/>
              <w:rPr>
                <w:sz w:val="24"/>
              </w:rPr>
            </w:pPr>
            <w:r>
              <w:rPr>
                <w:sz w:val="24"/>
              </w:rPr>
              <w:t xml:space="preserve">подготовке </w:t>
            </w:r>
            <w:proofErr w:type="gramStart"/>
            <w:r>
              <w:rPr>
                <w:sz w:val="24"/>
              </w:rPr>
              <w:t>к</w:t>
            </w:r>
            <w:proofErr w:type="gramEnd"/>
            <w:r>
              <w:rPr>
                <w:sz w:val="24"/>
              </w:rPr>
              <w:t xml:space="preserve"> ОД</w:t>
            </w:r>
          </w:p>
        </w:tc>
        <w:tc>
          <w:tcPr>
            <w:tcW w:w="3404" w:type="dxa"/>
            <w:tcBorders>
              <w:right w:val="single" w:sz="8" w:space="0" w:color="auto"/>
            </w:tcBorders>
            <w:vAlign w:val="bottom"/>
          </w:tcPr>
          <w:p w:rsidR="00D96416" w:rsidRDefault="00D96416">
            <w:pPr>
              <w:rPr>
                <w:sz w:val="24"/>
              </w:rPr>
            </w:pPr>
          </w:p>
        </w:tc>
      </w:tr>
      <w:tr w:rsidR="00D96416">
        <w:trPr>
          <w:trHeight w:val="273"/>
        </w:trPr>
        <w:tc>
          <w:tcPr>
            <w:tcW w:w="993" w:type="dxa"/>
            <w:tcBorders>
              <w:left w:val="single" w:sz="8" w:space="0" w:color="auto"/>
              <w:right w:val="single" w:sz="8" w:space="0" w:color="auto"/>
            </w:tcBorders>
            <w:vAlign w:val="bottom"/>
          </w:tcPr>
          <w:p w:rsidR="00D96416" w:rsidRDefault="00D96416">
            <w:pPr>
              <w:rPr>
                <w:sz w:val="24"/>
              </w:rPr>
            </w:pPr>
          </w:p>
        </w:tc>
        <w:tc>
          <w:tcPr>
            <w:tcW w:w="1864" w:type="dxa"/>
            <w:gridSpan w:val="2"/>
            <w:tcBorders>
              <w:right w:val="single" w:sz="8" w:space="0" w:color="auto"/>
            </w:tcBorders>
            <w:vAlign w:val="bottom"/>
          </w:tcPr>
          <w:p w:rsidR="00D96416" w:rsidRDefault="00D96416">
            <w:pPr>
              <w:rPr>
                <w:sz w:val="24"/>
              </w:rPr>
            </w:pPr>
          </w:p>
        </w:tc>
        <w:tc>
          <w:tcPr>
            <w:tcW w:w="3521" w:type="dxa"/>
            <w:tcBorders>
              <w:right w:val="single" w:sz="8" w:space="0" w:color="auto"/>
            </w:tcBorders>
            <w:vAlign w:val="bottom"/>
          </w:tcPr>
          <w:p w:rsidR="00D96416" w:rsidRDefault="00FD7BFB">
            <w:pPr>
              <w:ind w:left="80"/>
              <w:rPr>
                <w:sz w:val="24"/>
              </w:rPr>
            </w:pPr>
            <w:r>
              <w:rPr>
                <w:sz w:val="24"/>
              </w:rPr>
              <w:t>Формирование навыков</w:t>
            </w:r>
          </w:p>
        </w:tc>
        <w:tc>
          <w:tcPr>
            <w:tcW w:w="3404" w:type="dxa"/>
            <w:tcBorders>
              <w:right w:val="single" w:sz="8" w:space="0" w:color="auto"/>
            </w:tcBorders>
            <w:vAlign w:val="bottom"/>
          </w:tcPr>
          <w:p w:rsidR="00D96416" w:rsidRDefault="00D96416">
            <w:pPr>
              <w:rPr>
                <w:sz w:val="24"/>
              </w:rPr>
            </w:pPr>
          </w:p>
        </w:tc>
      </w:tr>
      <w:tr w:rsidR="00D96416">
        <w:trPr>
          <w:trHeight w:val="273"/>
        </w:trPr>
        <w:tc>
          <w:tcPr>
            <w:tcW w:w="993" w:type="dxa"/>
            <w:tcBorders>
              <w:left w:val="single" w:sz="8" w:space="0" w:color="auto"/>
              <w:right w:val="single" w:sz="8" w:space="0" w:color="auto"/>
            </w:tcBorders>
            <w:vAlign w:val="bottom"/>
          </w:tcPr>
          <w:p w:rsidR="00D96416" w:rsidRDefault="00D96416">
            <w:pPr>
              <w:rPr>
                <w:sz w:val="24"/>
              </w:rPr>
            </w:pPr>
          </w:p>
        </w:tc>
        <w:tc>
          <w:tcPr>
            <w:tcW w:w="1864" w:type="dxa"/>
            <w:gridSpan w:val="2"/>
            <w:tcBorders>
              <w:right w:val="single" w:sz="8" w:space="0" w:color="auto"/>
            </w:tcBorders>
            <w:vAlign w:val="bottom"/>
          </w:tcPr>
          <w:p w:rsidR="00D96416" w:rsidRDefault="00D96416">
            <w:pPr>
              <w:rPr>
                <w:sz w:val="24"/>
              </w:rPr>
            </w:pPr>
          </w:p>
        </w:tc>
        <w:tc>
          <w:tcPr>
            <w:tcW w:w="3521" w:type="dxa"/>
            <w:tcBorders>
              <w:right w:val="single" w:sz="8" w:space="0" w:color="auto"/>
            </w:tcBorders>
            <w:vAlign w:val="bottom"/>
          </w:tcPr>
          <w:p w:rsidR="00D96416" w:rsidRDefault="00FD7BFB">
            <w:pPr>
              <w:ind w:left="80"/>
              <w:rPr>
                <w:sz w:val="24"/>
              </w:rPr>
            </w:pPr>
            <w:r>
              <w:rPr>
                <w:sz w:val="24"/>
              </w:rPr>
              <w:t>культуры общения</w:t>
            </w:r>
          </w:p>
        </w:tc>
        <w:tc>
          <w:tcPr>
            <w:tcW w:w="3404" w:type="dxa"/>
            <w:tcBorders>
              <w:right w:val="single" w:sz="8" w:space="0" w:color="auto"/>
            </w:tcBorders>
            <w:vAlign w:val="bottom"/>
          </w:tcPr>
          <w:p w:rsidR="00D96416" w:rsidRDefault="00D96416">
            <w:pPr>
              <w:rPr>
                <w:sz w:val="24"/>
              </w:rPr>
            </w:pPr>
          </w:p>
        </w:tc>
      </w:tr>
      <w:tr w:rsidR="00D96416">
        <w:trPr>
          <w:trHeight w:val="273"/>
        </w:trPr>
        <w:tc>
          <w:tcPr>
            <w:tcW w:w="993" w:type="dxa"/>
            <w:tcBorders>
              <w:left w:val="single" w:sz="8" w:space="0" w:color="auto"/>
              <w:right w:val="single" w:sz="8" w:space="0" w:color="auto"/>
            </w:tcBorders>
            <w:vAlign w:val="bottom"/>
          </w:tcPr>
          <w:p w:rsidR="00D96416" w:rsidRDefault="00D96416">
            <w:pPr>
              <w:rPr>
                <w:sz w:val="24"/>
              </w:rPr>
            </w:pPr>
          </w:p>
        </w:tc>
        <w:tc>
          <w:tcPr>
            <w:tcW w:w="1864" w:type="dxa"/>
            <w:gridSpan w:val="2"/>
            <w:tcBorders>
              <w:right w:val="single" w:sz="8" w:space="0" w:color="auto"/>
            </w:tcBorders>
            <w:vAlign w:val="bottom"/>
          </w:tcPr>
          <w:p w:rsidR="00D96416" w:rsidRDefault="00D96416">
            <w:pPr>
              <w:rPr>
                <w:sz w:val="24"/>
              </w:rPr>
            </w:pPr>
          </w:p>
        </w:tc>
        <w:tc>
          <w:tcPr>
            <w:tcW w:w="3521" w:type="dxa"/>
            <w:tcBorders>
              <w:right w:val="single" w:sz="8" w:space="0" w:color="auto"/>
            </w:tcBorders>
            <w:vAlign w:val="bottom"/>
          </w:tcPr>
          <w:p w:rsidR="00D96416" w:rsidRDefault="00FD7BFB">
            <w:pPr>
              <w:ind w:left="80"/>
              <w:rPr>
                <w:sz w:val="24"/>
              </w:rPr>
            </w:pPr>
            <w:r>
              <w:rPr>
                <w:sz w:val="24"/>
              </w:rPr>
              <w:t>Театрализованные игры</w:t>
            </w:r>
          </w:p>
        </w:tc>
        <w:tc>
          <w:tcPr>
            <w:tcW w:w="3404" w:type="dxa"/>
            <w:tcBorders>
              <w:right w:val="single" w:sz="8" w:space="0" w:color="auto"/>
            </w:tcBorders>
            <w:vAlign w:val="bottom"/>
          </w:tcPr>
          <w:p w:rsidR="00D96416" w:rsidRDefault="00D96416">
            <w:pPr>
              <w:rPr>
                <w:sz w:val="24"/>
              </w:rPr>
            </w:pPr>
          </w:p>
        </w:tc>
      </w:tr>
      <w:tr w:rsidR="00D96416">
        <w:trPr>
          <w:trHeight w:val="273"/>
        </w:trPr>
        <w:tc>
          <w:tcPr>
            <w:tcW w:w="993" w:type="dxa"/>
            <w:tcBorders>
              <w:left w:val="single" w:sz="8" w:space="0" w:color="auto"/>
              <w:right w:val="single" w:sz="8" w:space="0" w:color="auto"/>
            </w:tcBorders>
            <w:vAlign w:val="bottom"/>
          </w:tcPr>
          <w:p w:rsidR="00D96416" w:rsidRDefault="00D96416">
            <w:pPr>
              <w:rPr>
                <w:sz w:val="24"/>
              </w:rPr>
            </w:pPr>
          </w:p>
        </w:tc>
        <w:tc>
          <w:tcPr>
            <w:tcW w:w="1864" w:type="dxa"/>
            <w:gridSpan w:val="2"/>
            <w:tcBorders>
              <w:right w:val="single" w:sz="8" w:space="0" w:color="auto"/>
            </w:tcBorders>
            <w:vAlign w:val="bottom"/>
          </w:tcPr>
          <w:p w:rsidR="00D96416" w:rsidRDefault="00D96416">
            <w:pPr>
              <w:rPr>
                <w:sz w:val="24"/>
              </w:rPr>
            </w:pPr>
          </w:p>
        </w:tc>
        <w:tc>
          <w:tcPr>
            <w:tcW w:w="3521" w:type="dxa"/>
            <w:tcBorders>
              <w:right w:val="single" w:sz="8" w:space="0" w:color="auto"/>
            </w:tcBorders>
            <w:vAlign w:val="bottom"/>
          </w:tcPr>
          <w:p w:rsidR="00D96416" w:rsidRDefault="00FD7BFB">
            <w:pPr>
              <w:ind w:left="80"/>
              <w:rPr>
                <w:sz w:val="24"/>
              </w:rPr>
            </w:pPr>
            <w:r>
              <w:rPr>
                <w:sz w:val="24"/>
              </w:rPr>
              <w:t>Сюжетно-ролевые игры</w:t>
            </w:r>
          </w:p>
        </w:tc>
        <w:tc>
          <w:tcPr>
            <w:tcW w:w="3404" w:type="dxa"/>
            <w:tcBorders>
              <w:right w:val="single" w:sz="8" w:space="0" w:color="auto"/>
            </w:tcBorders>
            <w:vAlign w:val="bottom"/>
          </w:tcPr>
          <w:p w:rsidR="00D96416" w:rsidRDefault="00D96416">
            <w:pPr>
              <w:rPr>
                <w:sz w:val="24"/>
              </w:rPr>
            </w:pPr>
          </w:p>
        </w:tc>
      </w:tr>
      <w:tr w:rsidR="00D96416">
        <w:trPr>
          <w:trHeight w:val="257"/>
        </w:trPr>
        <w:tc>
          <w:tcPr>
            <w:tcW w:w="993" w:type="dxa"/>
            <w:tcBorders>
              <w:left w:val="single" w:sz="8" w:space="0" w:color="auto"/>
              <w:right w:val="single" w:sz="8" w:space="0" w:color="auto"/>
            </w:tcBorders>
            <w:vAlign w:val="bottom"/>
          </w:tcPr>
          <w:p w:rsidR="00D96416" w:rsidRDefault="00FD7BFB">
            <w:pPr>
              <w:ind w:right="420"/>
              <w:jc w:val="center"/>
              <w:rPr>
                <w:sz w:val="24"/>
              </w:rPr>
            </w:pPr>
            <w:r>
              <w:rPr>
                <w:sz w:val="24"/>
              </w:rPr>
              <w:t>4.</w:t>
            </w:r>
          </w:p>
        </w:tc>
        <w:tc>
          <w:tcPr>
            <w:tcW w:w="1864" w:type="dxa"/>
            <w:gridSpan w:val="2"/>
            <w:tcBorders>
              <w:right w:val="single" w:sz="8" w:space="0" w:color="auto"/>
            </w:tcBorders>
            <w:vAlign w:val="bottom"/>
          </w:tcPr>
          <w:p w:rsidR="00D96416" w:rsidRDefault="00D96416">
            <w:pPr>
              <w:ind w:left="100"/>
              <w:rPr>
                <w:sz w:val="24"/>
              </w:rPr>
            </w:pPr>
          </w:p>
          <w:p w:rsidR="00D96416" w:rsidRDefault="00FD7BFB">
            <w:pPr>
              <w:ind w:left="100"/>
              <w:rPr>
                <w:sz w:val="24"/>
              </w:rPr>
            </w:pPr>
            <w:r>
              <w:rPr>
                <w:sz w:val="24"/>
              </w:rPr>
              <w:t>Художественно-</w:t>
            </w:r>
          </w:p>
        </w:tc>
        <w:tc>
          <w:tcPr>
            <w:tcW w:w="3521" w:type="dxa"/>
            <w:tcBorders>
              <w:right w:val="single" w:sz="8" w:space="0" w:color="auto"/>
            </w:tcBorders>
            <w:vAlign w:val="bottom"/>
          </w:tcPr>
          <w:p w:rsidR="00D96416" w:rsidRDefault="00FD7BFB">
            <w:pPr>
              <w:ind w:left="80"/>
              <w:rPr>
                <w:sz w:val="24"/>
              </w:rPr>
            </w:pPr>
            <w:r>
              <w:rPr>
                <w:sz w:val="24"/>
              </w:rPr>
              <w:t>Музыка</w:t>
            </w:r>
          </w:p>
        </w:tc>
        <w:tc>
          <w:tcPr>
            <w:tcW w:w="3404" w:type="dxa"/>
            <w:tcBorders>
              <w:right w:val="single" w:sz="8" w:space="0" w:color="auto"/>
            </w:tcBorders>
            <w:vAlign w:val="bottom"/>
          </w:tcPr>
          <w:p w:rsidR="00D96416" w:rsidRDefault="00FD7BFB">
            <w:pPr>
              <w:ind w:left="80"/>
              <w:rPr>
                <w:sz w:val="24"/>
              </w:rPr>
            </w:pPr>
            <w:r>
              <w:rPr>
                <w:sz w:val="24"/>
              </w:rPr>
              <w:t>Музыкально-художественные</w:t>
            </w:r>
          </w:p>
        </w:tc>
      </w:tr>
      <w:tr w:rsidR="00D96416">
        <w:trPr>
          <w:trHeight w:val="273"/>
        </w:trPr>
        <w:tc>
          <w:tcPr>
            <w:tcW w:w="993" w:type="dxa"/>
            <w:tcBorders>
              <w:left w:val="single" w:sz="8" w:space="0" w:color="auto"/>
              <w:right w:val="single" w:sz="8" w:space="0" w:color="auto"/>
            </w:tcBorders>
            <w:vAlign w:val="bottom"/>
          </w:tcPr>
          <w:p w:rsidR="00D96416" w:rsidRDefault="00D96416">
            <w:pPr>
              <w:rPr>
                <w:sz w:val="24"/>
              </w:rPr>
            </w:pPr>
          </w:p>
        </w:tc>
        <w:tc>
          <w:tcPr>
            <w:tcW w:w="1864" w:type="dxa"/>
            <w:gridSpan w:val="2"/>
            <w:tcBorders>
              <w:right w:val="single" w:sz="8" w:space="0" w:color="auto"/>
            </w:tcBorders>
            <w:vAlign w:val="bottom"/>
          </w:tcPr>
          <w:p w:rsidR="00D96416" w:rsidRDefault="00FD7BFB">
            <w:pPr>
              <w:ind w:left="100"/>
              <w:rPr>
                <w:sz w:val="24"/>
              </w:rPr>
            </w:pPr>
            <w:r>
              <w:rPr>
                <w:sz w:val="24"/>
              </w:rPr>
              <w:t>эстетическое</w:t>
            </w:r>
          </w:p>
        </w:tc>
        <w:tc>
          <w:tcPr>
            <w:tcW w:w="3521" w:type="dxa"/>
            <w:tcBorders>
              <w:right w:val="single" w:sz="8" w:space="0" w:color="auto"/>
            </w:tcBorders>
            <w:vAlign w:val="bottom"/>
          </w:tcPr>
          <w:p w:rsidR="00D96416" w:rsidRDefault="00FD7BFB">
            <w:pPr>
              <w:ind w:left="80"/>
              <w:rPr>
                <w:sz w:val="24"/>
              </w:rPr>
            </w:pPr>
            <w:proofErr w:type="gramStart"/>
            <w:r>
              <w:rPr>
                <w:sz w:val="24"/>
              </w:rPr>
              <w:t>ИЗО</w:t>
            </w:r>
            <w:proofErr w:type="gramEnd"/>
            <w:r>
              <w:rPr>
                <w:sz w:val="24"/>
              </w:rPr>
              <w:t xml:space="preserve"> деятельность в мастерской</w:t>
            </w:r>
          </w:p>
        </w:tc>
        <w:tc>
          <w:tcPr>
            <w:tcW w:w="3404" w:type="dxa"/>
            <w:tcBorders>
              <w:right w:val="single" w:sz="8" w:space="0" w:color="auto"/>
            </w:tcBorders>
            <w:vAlign w:val="bottom"/>
          </w:tcPr>
          <w:p w:rsidR="00D96416" w:rsidRDefault="00FD7BFB">
            <w:pPr>
              <w:ind w:left="80"/>
              <w:rPr>
                <w:sz w:val="24"/>
              </w:rPr>
            </w:pPr>
            <w:r>
              <w:rPr>
                <w:sz w:val="24"/>
              </w:rPr>
              <w:t>досуги</w:t>
            </w:r>
          </w:p>
        </w:tc>
      </w:tr>
      <w:tr w:rsidR="00D96416">
        <w:trPr>
          <w:trHeight w:val="273"/>
        </w:trPr>
        <w:tc>
          <w:tcPr>
            <w:tcW w:w="993" w:type="dxa"/>
            <w:tcBorders>
              <w:left w:val="single" w:sz="8" w:space="0" w:color="auto"/>
              <w:right w:val="single" w:sz="8" w:space="0" w:color="auto"/>
            </w:tcBorders>
            <w:vAlign w:val="bottom"/>
          </w:tcPr>
          <w:p w:rsidR="00D96416" w:rsidRDefault="00D96416">
            <w:pPr>
              <w:rPr>
                <w:sz w:val="24"/>
              </w:rPr>
            </w:pPr>
          </w:p>
        </w:tc>
        <w:tc>
          <w:tcPr>
            <w:tcW w:w="1864" w:type="dxa"/>
            <w:gridSpan w:val="2"/>
            <w:tcBorders>
              <w:right w:val="single" w:sz="8" w:space="0" w:color="auto"/>
            </w:tcBorders>
            <w:vAlign w:val="bottom"/>
          </w:tcPr>
          <w:p w:rsidR="00D96416" w:rsidRDefault="00FD7BFB">
            <w:pPr>
              <w:ind w:left="100"/>
              <w:rPr>
                <w:sz w:val="24"/>
              </w:rPr>
            </w:pPr>
            <w:r>
              <w:rPr>
                <w:sz w:val="24"/>
              </w:rPr>
              <w:t>развитие</w:t>
            </w:r>
          </w:p>
        </w:tc>
        <w:tc>
          <w:tcPr>
            <w:tcW w:w="3521" w:type="dxa"/>
            <w:tcBorders>
              <w:right w:val="single" w:sz="8" w:space="0" w:color="auto"/>
            </w:tcBorders>
            <w:vAlign w:val="bottom"/>
          </w:tcPr>
          <w:p w:rsidR="00D96416" w:rsidRDefault="00FD7BFB">
            <w:pPr>
              <w:ind w:left="80"/>
              <w:rPr>
                <w:sz w:val="24"/>
              </w:rPr>
            </w:pPr>
            <w:r>
              <w:rPr>
                <w:sz w:val="24"/>
              </w:rPr>
              <w:t>Эстетика быта</w:t>
            </w:r>
          </w:p>
        </w:tc>
        <w:tc>
          <w:tcPr>
            <w:tcW w:w="3404" w:type="dxa"/>
            <w:tcBorders>
              <w:right w:val="single" w:sz="8" w:space="0" w:color="auto"/>
            </w:tcBorders>
            <w:vAlign w:val="bottom"/>
          </w:tcPr>
          <w:p w:rsidR="00D96416" w:rsidRDefault="00FD7BFB">
            <w:pPr>
              <w:ind w:left="80"/>
              <w:rPr>
                <w:sz w:val="24"/>
              </w:rPr>
            </w:pPr>
            <w:r>
              <w:rPr>
                <w:sz w:val="24"/>
              </w:rPr>
              <w:t>Индивидуальная работа</w:t>
            </w:r>
          </w:p>
        </w:tc>
      </w:tr>
      <w:tr w:rsidR="00D96416">
        <w:trPr>
          <w:trHeight w:val="273"/>
        </w:trPr>
        <w:tc>
          <w:tcPr>
            <w:tcW w:w="993" w:type="dxa"/>
            <w:tcBorders>
              <w:left w:val="single" w:sz="8" w:space="0" w:color="auto"/>
              <w:right w:val="single" w:sz="8" w:space="0" w:color="auto"/>
            </w:tcBorders>
            <w:vAlign w:val="bottom"/>
          </w:tcPr>
          <w:p w:rsidR="00D96416" w:rsidRDefault="00D96416">
            <w:pPr>
              <w:rPr>
                <w:sz w:val="24"/>
              </w:rPr>
            </w:pPr>
          </w:p>
        </w:tc>
        <w:tc>
          <w:tcPr>
            <w:tcW w:w="1864" w:type="dxa"/>
            <w:gridSpan w:val="2"/>
            <w:tcBorders>
              <w:right w:val="single" w:sz="8" w:space="0" w:color="auto"/>
            </w:tcBorders>
            <w:vAlign w:val="bottom"/>
          </w:tcPr>
          <w:p w:rsidR="00D96416" w:rsidRDefault="00D96416">
            <w:pPr>
              <w:rPr>
                <w:sz w:val="24"/>
              </w:rPr>
            </w:pPr>
          </w:p>
        </w:tc>
        <w:tc>
          <w:tcPr>
            <w:tcW w:w="3521" w:type="dxa"/>
            <w:tcBorders>
              <w:right w:val="single" w:sz="8" w:space="0" w:color="auto"/>
            </w:tcBorders>
            <w:vAlign w:val="bottom"/>
          </w:tcPr>
          <w:p w:rsidR="00D96416" w:rsidRDefault="00FD7BFB">
            <w:pPr>
              <w:ind w:left="80"/>
              <w:rPr>
                <w:sz w:val="24"/>
              </w:rPr>
            </w:pPr>
            <w:r>
              <w:rPr>
                <w:sz w:val="24"/>
              </w:rPr>
              <w:t>Экскурсии</w:t>
            </w:r>
          </w:p>
        </w:tc>
        <w:tc>
          <w:tcPr>
            <w:tcW w:w="3404" w:type="dxa"/>
            <w:tcBorders>
              <w:right w:val="single" w:sz="8" w:space="0" w:color="auto"/>
            </w:tcBorders>
            <w:vAlign w:val="bottom"/>
          </w:tcPr>
          <w:p w:rsidR="00D96416" w:rsidRDefault="00D96416">
            <w:pPr>
              <w:rPr>
                <w:sz w:val="24"/>
              </w:rPr>
            </w:pPr>
          </w:p>
        </w:tc>
      </w:tr>
      <w:tr w:rsidR="00D96416">
        <w:trPr>
          <w:trHeight w:val="283"/>
        </w:trPr>
        <w:tc>
          <w:tcPr>
            <w:tcW w:w="993" w:type="dxa"/>
            <w:tcBorders>
              <w:left w:val="single" w:sz="8" w:space="0" w:color="auto"/>
              <w:bottom w:val="single" w:sz="8" w:space="0" w:color="auto"/>
              <w:right w:val="single" w:sz="8" w:space="0" w:color="auto"/>
            </w:tcBorders>
            <w:vAlign w:val="bottom"/>
          </w:tcPr>
          <w:p w:rsidR="00D96416" w:rsidRDefault="00D96416">
            <w:pPr>
              <w:rPr>
                <w:sz w:val="24"/>
              </w:rPr>
            </w:pPr>
          </w:p>
        </w:tc>
        <w:tc>
          <w:tcPr>
            <w:tcW w:w="1864" w:type="dxa"/>
            <w:gridSpan w:val="2"/>
            <w:tcBorders>
              <w:bottom w:val="single" w:sz="8" w:space="0" w:color="auto"/>
              <w:right w:val="single" w:sz="8" w:space="0" w:color="auto"/>
            </w:tcBorders>
            <w:vAlign w:val="bottom"/>
          </w:tcPr>
          <w:p w:rsidR="00D96416" w:rsidRDefault="00D96416">
            <w:pPr>
              <w:rPr>
                <w:sz w:val="24"/>
              </w:rPr>
            </w:pPr>
          </w:p>
        </w:tc>
        <w:tc>
          <w:tcPr>
            <w:tcW w:w="3521" w:type="dxa"/>
            <w:tcBorders>
              <w:bottom w:val="single" w:sz="8" w:space="0" w:color="auto"/>
              <w:right w:val="single" w:sz="8" w:space="0" w:color="auto"/>
            </w:tcBorders>
            <w:vAlign w:val="bottom"/>
          </w:tcPr>
          <w:p w:rsidR="00D96416" w:rsidRDefault="00D96416">
            <w:pPr>
              <w:rPr>
                <w:sz w:val="24"/>
              </w:rPr>
            </w:pPr>
          </w:p>
        </w:tc>
        <w:tc>
          <w:tcPr>
            <w:tcW w:w="3404" w:type="dxa"/>
            <w:tcBorders>
              <w:bottom w:val="single" w:sz="8" w:space="0" w:color="auto"/>
              <w:right w:val="single" w:sz="8" w:space="0" w:color="auto"/>
            </w:tcBorders>
            <w:vAlign w:val="bottom"/>
          </w:tcPr>
          <w:p w:rsidR="00D96416" w:rsidRDefault="00D96416">
            <w:pPr>
              <w:rPr>
                <w:sz w:val="24"/>
              </w:rPr>
            </w:pPr>
          </w:p>
        </w:tc>
      </w:tr>
    </w:tbl>
    <w:p w:rsidR="00D96416" w:rsidRDefault="00D96416">
      <w:pPr>
        <w:spacing w:line="200" w:lineRule="exact"/>
        <w:rPr>
          <w:sz w:val="20"/>
        </w:rPr>
      </w:pPr>
    </w:p>
    <w:p w:rsidR="00D96416" w:rsidRDefault="00D96416">
      <w:pPr>
        <w:spacing w:line="200" w:lineRule="exact"/>
        <w:rPr>
          <w:sz w:val="20"/>
        </w:rPr>
      </w:pPr>
    </w:p>
    <w:p w:rsidR="00D96416" w:rsidRDefault="00D96416">
      <w:pPr>
        <w:spacing w:line="200" w:lineRule="exact"/>
        <w:rPr>
          <w:sz w:val="20"/>
        </w:rPr>
      </w:pPr>
    </w:p>
    <w:p w:rsidR="00D96416" w:rsidRDefault="00D96416">
      <w:pPr>
        <w:spacing w:line="200" w:lineRule="exact"/>
        <w:rPr>
          <w:sz w:val="20"/>
        </w:rPr>
      </w:pPr>
    </w:p>
    <w:p w:rsidR="00D96416" w:rsidRDefault="00FD7BFB">
      <w:pPr>
        <w:pStyle w:val="31"/>
        <w:shd w:val="clear" w:color="auto" w:fill="auto"/>
        <w:spacing w:after="0" w:line="317" w:lineRule="exact"/>
        <w:ind w:left="220" w:firstLine="0"/>
        <w:jc w:val="center"/>
        <w:rPr>
          <w:b/>
          <w:i/>
          <w:sz w:val="28"/>
        </w:rPr>
      </w:pPr>
      <w:r w:rsidRPr="00BD4A21">
        <w:rPr>
          <w:b/>
          <w:i/>
          <w:sz w:val="28"/>
        </w:rPr>
        <w:t>Расписание непосредственно образовательной деятельности на 202</w:t>
      </w:r>
      <w:r w:rsidR="00BD4A21" w:rsidRPr="00BD4A21">
        <w:rPr>
          <w:b/>
          <w:i/>
          <w:sz w:val="28"/>
        </w:rPr>
        <w:t>3</w:t>
      </w:r>
      <w:r w:rsidRPr="00BD4A21">
        <w:rPr>
          <w:b/>
          <w:i/>
          <w:sz w:val="28"/>
        </w:rPr>
        <w:t xml:space="preserve"> - 202</w:t>
      </w:r>
      <w:r w:rsidR="00BD4A21" w:rsidRPr="00BD4A21">
        <w:rPr>
          <w:b/>
          <w:i/>
          <w:sz w:val="28"/>
        </w:rPr>
        <w:t>4</w:t>
      </w:r>
      <w:r w:rsidRPr="00BD4A21">
        <w:rPr>
          <w:b/>
          <w:i/>
          <w:sz w:val="28"/>
        </w:rPr>
        <w:t xml:space="preserve"> учебный год</w:t>
      </w:r>
    </w:p>
    <w:p w:rsidR="00D96416" w:rsidRDefault="00D96416">
      <w:pPr>
        <w:pStyle w:val="31"/>
        <w:shd w:val="clear" w:color="auto" w:fill="auto"/>
        <w:spacing w:after="0" w:line="317" w:lineRule="exact"/>
        <w:ind w:left="220" w:firstLine="0"/>
        <w:jc w:val="both"/>
        <w:rPr>
          <w:b/>
          <w:i/>
          <w:sz w:val="28"/>
        </w:rPr>
      </w:pPr>
    </w:p>
    <w:tbl>
      <w:tblPr>
        <w:tblStyle w:val="af4"/>
        <w:tblW w:w="0" w:type="auto"/>
        <w:tblInd w:w="220" w:type="dxa"/>
        <w:tblLook w:val="04A0" w:firstRow="1" w:lastRow="0" w:firstColumn="1" w:lastColumn="0" w:noHBand="0" w:noVBand="1"/>
      </w:tblPr>
      <w:tblGrid>
        <w:gridCol w:w="2015"/>
        <w:gridCol w:w="7336"/>
      </w:tblGrid>
      <w:tr w:rsidR="00D96416">
        <w:tc>
          <w:tcPr>
            <w:tcW w:w="2015" w:type="dxa"/>
          </w:tcPr>
          <w:p w:rsidR="00D96416" w:rsidRDefault="00FD7BFB">
            <w:pPr>
              <w:pStyle w:val="31"/>
              <w:shd w:val="clear" w:color="auto" w:fill="auto"/>
              <w:spacing w:after="0" w:line="317" w:lineRule="exact"/>
              <w:ind w:firstLine="0"/>
              <w:jc w:val="both"/>
              <w:rPr>
                <w:b/>
                <w:sz w:val="28"/>
              </w:rPr>
            </w:pPr>
            <w:r>
              <w:rPr>
                <w:b/>
                <w:sz w:val="28"/>
              </w:rPr>
              <w:t>Дни недели</w:t>
            </w:r>
          </w:p>
        </w:tc>
        <w:tc>
          <w:tcPr>
            <w:tcW w:w="7336" w:type="dxa"/>
          </w:tcPr>
          <w:p w:rsidR="00D96416" w:rsidRDefault="002B3B1A">
            <w:pPr>
              <w:pStyle w:val="31"/>
              <w:shd w:val="clear" w:color="auto" w:fill="auto"/>
              <w:spacing w:after="0" w:line="317" w:lineRule="exact"/>
              <w:ind w:firstLine="0"/>
              <w:jc w:val="center"/>
              <w:rPr>
                <w:b/>
                <w:sz w:val="28"/>
              </w:rPr>
            </w:pPr>
            <w:r>
              <w:rPr>
                <w:b/>
                <w:sz w:val="28"/>
              </w:rPr>
              <w:t>Младшая группа №</w:t>
            </w:r>
            <w:r w:rsidR="001B5A4B">
              <w:rPr>
                <w:b/>
                <w:sz w:val="28"/>
              </w:rPr>
              <w:t>11</w:t>
            </w:r>
          </w:p>
        </w:tc>
      </w:tr>
      <w:tr w:rsidR="00D96416">
        <w:tc>
          <w:tcPr>
            <w:tcW w:w="2015" w:type="dxa"/>
          </w:tcPr>
          <w:p w:rsidR="00D96416" w:rsidRDefault="00FD7BFB">
            <w:pPr>
              <w:pStyle w:val="31"/>
              <w:shd w:val="clear" w:color="auto" w:fill="auto"/>
              <w:spacing w:after="0" w:line="317" w:lineRule="exact"/>
              <w:ind w:firstLine="0"/>
              <w:jc w:val="both"/>
              <w:rPr>
                <w:sz w:val="28"/>
              </w:rPr>
            </w:pPr>
            <w:r>
              <w:rPr>
                <w:sz w:val="28"/>
              </w:rPr>
              <w:t>Понедельник</w:t>
            </w:r>
          </w:p>
        </w:tc>
        <w:tc>
          <w:tcPr>
            <w:tcW w:w="7336" w:type="dxa"/>
          </w:tcPr>
          <w:p w:rsidR="00D96416" w:rsidRDefault="00FD7BFB">
            <w:pPr>
              <w:jc w:val="both"/>
            </w:pPr>
            <w:r>
              <w:t xml:space="preserve">1. </w:t>
            </w:r>
            <w:r w:rsidR="00BD4A21">
              <w:t>музыка</w:t>
            </w:r>
          </w:p>
          <w:p w:rsidR="00D96416" w:rsidRDefault="00FD7BFB">
            <w:r>
              <w:t>9.00-9.15</w:t>
            </w:r>
          </w:p>
          <w:p w:rsidR="00D96416" w:rsidRDefault="00FD7BFB">
            <w:r>
              <w:t xml:space="preserve">2. </w:t>
            </w:r>
            <w:r w:rsidR="00BD4A21">
              <w:t>социальный мир/ мир природы</w:t>
            </w:r>
          </w:p>
          <w:p w:rsidR="00D96416" w:rsidRDefault="00FD7BFB">
            <w:r>
              <w:t>9.25-9.40</w:t>
            </w:r>
          </w:p>
        </w:tc>
      </w:tr>
      <w:tr w:rsidR="00D96416">
        <w:tc>
          <w:tcPr>
            <w:tcW w:w="2015" w:type="dxa"/>
          </w:tcPr>
          <w:p w:rsidR="00D96416" w:rsidRDefault="00FD7BFB">
            <w:pPr>
              <w:pStyle w:val="31"/>
              <w:shd w:val="clear" w:color="auto" w:fill="auto"/>
              <w:spacing w:after="0" w:line="317" w:lineRule="exact"/>
              <w:ind w:firstLine="0"/>
              <w:jc w:val="both"/>
              <w:rPr>
                <w:sz w:val="28"/>
              </w:rPr>
            </w:pPr>
            <w:r>
              <w:rPr>
                <w:sz w:val="28"/>
              </w:rPr>
              <w:t>Вторник</w:t>
            </w:r>
          </w:p>
        </w:tc>
        <w:tc>
          <w:tcPr>
            <w:tcW w:w="7336" w:type="dxa"/>
          </w:tcPr>
          <w:p w:rsidR="00D96416" w:rsidRDefault="00FD7BFB">
            <w:pPr>
              <w:rPr>
                <w:color w:val="000000"/>
              </w:rPr>
            </w:pPr>
            <w:r>
              <w:rPr>
                <w:color w:val="000000"/>
              </w:rPr>
              <w:t>1. физическая культура</w:t>
            </w:r>
          </w:p>
          <w:p w:rsidR="00D96416" w:rsidRDefault="00FD7BFB">
            <w:r>
              <w:t>9.00-9.15</w:t>
            </w:r>
          </w:p>
          <w:p w:rsidR="00D96416" w:rsidRDefault="00FD7BFB">
            <w:r>
              <w:t xml:space="preserve">2. </w:t>
            </w:r>
            <w:r>
              <w:rPr>
                <w:color w:val="000000"/>
              </w:rPr>
              <w:t>математическое и сенсорное развитие</w:t>
            </w:r>
          </w:p>
          <w:p w:rsidR="00D96416" w:rsidRDefault="00FD7BFB">
            <w:r>
              <w:t>9.30-9.45</w:t>
            </w:r>
          </w:p>
        </w:tc>
      </w:tr>
      <w:tr w:rsidR="00D96416">
        <w:tc>
          <w:tcPr>
            <w:tcW w:w="2015" w:type="dxa"/>
          </w:tcPr>
          <w:p w:rsidR="00D96416" w:rsidRDefault="00FD7BFB">
            <w:pPr>
              <w:pStyle w:val="31"/>
              <w:shd w:val="clear" w:color="auto" w:fill="auto"/>
              <w:spacing w:after="0" w:line="317" w:lineRule="exact"/>
              <w:ind w:firstLine="0"/>
              <w:jc w:val="both"/>
              <w:rPr>
                <w:sz w:val="28"/>
              </w:rPr>
            </w:pPr>
            <w:r>
              <w:rPr>
                <w:sz w:val="28"/>
              </w:rPr>
              <w:t>Среда</w:t>
            </w:r>
          </w:p>
        </w:tc>
        <w:tc>
          <w:tcPr>
            <w:tcW w:w="7336" w:type="dxa"/>
          </w:tcPr>
          <w:p w:rsidR="00D96416" w:rsidRDefault="00FD7BFB">
            <w:r>
              <w:t>1.</w:t>
            </w:r>
            <w:r>
              <w:rPr>
                <w:color w:val="000000"/>
              </w:rPr>
              <w:t xml:space="preserve"> физическая культура</w:t>
            </w:r>
          </w:p>
          <w:p w:rsidR="00D96416" w:rsidRDefault="00FD7BFB">
            <w:pPr>
              <w:rPr>
                <w:color w:val="000000"/>
              </w:rPr>
            </w:pPr>
            <w:r>
              <w:t>9.00-9.15</w:t>
            </w:r>
          </w:p>
          <w:p w:rsidR="00D96416" w:rsidRDefault="00FD7BFB">
            <w:r>
              <w:t xml:space="preserve">2. изобразительная деятельность </w:t>
            </w:r>
            <w:r>
              <w:rPr>
                <w:i/>
              </w:rPr>
              <w:t>(рисование/лепка)</w:t>
            </w:r>
          </w:p>
          <w:p w:rsidR="00D96416" w:rsidRDefault="00FD7BFB">
            <w:r>
              <w:rPr>
                <w:color w:val="000000"/>
              </w:rPr>
              <w:t>9.30-9.45</w:t>
            </w:r>
          </w:p>
        </w:tc>
      </w:tr>
      <w:tr w:rsidR="00D96416">
        <w:tc>
          <w:tcPr>
            <w:tcW w:w="2015" w:type="dxa"/>
          </w:tcPr>
          <w:p w:rsidR="00D96416" w:rsidRDefault="00FD7BFB">
            <w:pPr>
              <w:pStyle w:val="31"/>
              <w:shd w:val="clear" w:color="auto" w:fill="auto"/>
              <w:spacing w:after="0" w:line="317" w:lineRule="exact"/>
              <w:ind w:firstLine="0"/>
              <w:jc w:val="both"/>
              <w:rPr>
                <w:sz w:val="28"/>
              </w:rPr>
            </w:pPr>
            <w:r>
              <w:rPr>
                <w:sz w:val="28"/>
              </w:rPr>
              <w:t>Четверг</w:t>
            </w:r>
          </w:p>
        </w:tc>
        <w:tc>
          <w:tcPr>
            <w:tcW w:w="7336" w:type="dxa"/>
          </w:tcPr>
          <w:p w:rsidR="00D96416" w:rsidRDefault="00FD7BFB">
            <w:r>
              <w:t xml:space="preserve">1. </w:t>
            </w:r>
            <w:r>
              <w:rPr>
                <w:color w:val="000000"/>
              </w:rPr>
              <w:t>развитие речи</w:t>
            </w:r>
          </w:p>
          <w:p w:rsidR="00D96416" w:rsidRDefault="00FD7BFB">
            <w:pPr>
              <w:rPr>
                <w:color w:val="000000"/>
              </w:rPr>
            </w:pPr>
            <w:r>
              <w:t>9.00-9.15</w:t>
            </w:r>
          </w:p>
          <w:p w:rsidR="00D96416" w:rsidRDefault="00FD7BFB">
            <w:r>
              <w:t>2. музыка</w:t>
            </w:r>
          </w:p>
          <w:p w:rsidR="00D96416" w:rsidRDefault="00FD7BFB">
            <w:r>
              <w:t>9.25-9.40</w:t>
            </w:r>
          </w:p>
        </w:tc>
      </w:tr>
      <w:tr w:rsidR="00D96416">
        <w:tc>
          <w:tcPr>
            <w:tcW w:w="2015" w:type="dxa"/>
          </w:tcPr>
          <w:p w:rsidR="00D96416" w:rsidRDefault="00FD7BFB">
            <w:pPr>
              <w:pStyle w:val="31"/>
              <w:shd w:val="clear" w:color="auto" w:fill="auto"/>
              <w:spacing w:after="0" w:line="317" w:lineRule="exact"/>
              <w:ind w:firstLine="0"/>
              <w:jc w:val="both"/>
              <w:rPr>
                <w:sz w:val="28"/>
              </w:rPr>
            </w:pPr>
            <w:r>
              <w:rPr>
                <w:sz w:val="28"/>
              </w:rPr>
              <w:t>Пятница</w:t>
            </w:r>
          </w:p>
        </w:tc>
        <w:tc>
          <w:tcPr>
            <w:tcW w:w="7336" w:type="dxa"/>
          </w:tcPr>
          <w:p w:rsidR="00D96416" w:rsidRDefault="00FD7BFB">
            <w:r>
              <w:t>1.</w:t>
            </w:r>
            <w:r>
              <w:rPr>
                <w:color w:val="000000"/>
              </w:rPr>
              <w:t xml:space="preserve"> физическая культура</w:t>
            </w:r>
          </w:p>
          <w:p w:rsidR="00D96416" w:rsidRDefault="00FD7BFB">
            <w:pPr>
              <w:rPr>
                <w:color w:val="000000"/>
              </w:rPr>
            </w:pPr>
            <w:r>
              <w:t>9.00-9.15</w:t>
            </w:r>
          </w:p>
          <w:p w:rsidR="00D96416" w:rsidRDefault="00FD7BFB">
            <w:r>
              <w:t xml:space="preserve">2. изобразительная деятельность </w:t>
            </w:r>
            <w:r>
              <w:rPr>
                <w:i/>
              </w:rPr>
              <w:t>(аппликация/конструирование)</w:t>
            </w:r>
          </w:p>
          <w:p w:rsidR="00D96416" w:rsidRDefault="00FD7BFB">
            <w:pPr>
              <w:rPr>
                <w:color w:val="000000"/>
              </w:rPr>
            </w:pPr>
            <w:r>
              <w:t>9.25-9.40</w:t>
            </w:r>
          </w:p>
        </w:tc>
      </w:tr>
    </w:tbl>
    <w:p w:rsidR="00D96416" w:rsidRDefault="00D96416">
      <w:pPr>
        <w:pStyle w:val="31"/>
        <w:shd w:val="clear" w:color="auto" w:fill="auto"/>
        <w:spacing w:after="0" w:line="317" w:lineRule="exact"/>
        <w:ind w:firstLine="0"/>
        <w:jc w:val="both"/>
        <w:rPr>
          <w:sz w:val="28"/>
        </w:rPr>
      </w:pPr>
    </w:p>
    <w:p w:rsidR="00D96416" w:rsidRDefault="00D96416">
      <w:pPr>
        <w:pStyle w:val="31"/>
        <w:shd w:val="clear" w:color="auto" w:fill="auto"/>
        <w:spacing w:after="0"/>
        <w:ind w:left="1080" w:right="23" w:firstLine="0"/>
        <w:rPr>
          <w:b/>
          <w:sz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896"/>
      </w:tblGrid>
      <w:tr w:rsidR="00D96416">
        <w:tc>
          <w:tcPr>
            <w:tcW w:w="675" w:type="dxa"/>
          </w:tcPr>
          <w:p w:rsidR="00D96416" w:rsidRDefault="00FD7BFB">
            <w:pPr>
              <w:rPr>
                <w:b/>
                <w:i/>
                <w:sz w:val="28"/>
              </w:rPr>
            </w:pPr>
            <w:r>
              <w:rPr>
                <w:b/>
                <w:i/>
                <w:sz w:val="28"/>
              </w:rPr>
              <w:t>2.2.</w:t>
            </w:r>
          </w:p>
        </w:tc>
        <w:tc>
          <w:tcPr>
            <w:tcW w:w="8896" w:type="dxa"/>
          </w:tcPr>
          <w:p w:rsidR="00D96416" w:rsidRDefault="00E31A60">
            <w:pPr>
              <w:jc w:val="both"/>
              <w:rPr>
                <w:b/>
                <w:i/>
                <w:sz w:val="28"/>
              </w:rPr>
            </w:pPr>
            <w:r w:rsidRPr="00E31A60">
              <w:rPr>
                <w:b/>
                <w:i/>
                <w:sz w:val="28"/>
              </w:rPr>
              <w:t xml:space="preserve">Задачи и содержание образования (обучения и воспитания) по </w:t>
            </w:r>
            <w:proofErr w:type="gramStart"/>
            <w:r w:rsidRPr="00E31A60">
              <w:rPr>
                <w:b/>
                <w:i/>
                <w:sz w:val="28"/>
              </w:rPr>
              <w:t>об-</w:t>
            </w:r>
            <w:proofErr w:type="spellStart"/>
            <w:r w:rsidRPr="00E31A60">
              <w:rPr>
                <w:b/>
                <w:i/>
                <w:sz w:val="28"/>
              </w:rPr>
              <w:t>разовательным</w:t>
            </w:r>
            <w:proofErr w:type="spellEnd"/>
            <w:proofErr w:type="gramEnd"/>
            <w:r w:rsidRPr="00E31A60">
              <w:rPr>
                <w:b/>
                <w:i/>
                <w:sz w:val="28"/>
              </w:rPr>
              <w:t xml:space="preserve"> областям</w:t>
            </w:r>
          </w:p>
        </w:tc>
      </w:tr>
    </w:tbl>
    <w:p w:rsidR="00E31A60" w:rsidRPr="00551914" w:rsidRDefault="00E31A60" w:rsidP="00E31A60">
      <w:pPr>
        <w:widowControl w:val="0"/>
        <w:autoSpaceDE w:val="0"/>
        <w:autoSpaceDN w:val="0"/>
        <w:adjustRightInd w:val="0"/>
        <w:ind w:firstLine="540"/>
        <w:jc w:val="both"/>
        <w:rPr>
          <w:sz w:val="28"/>
          <w:szCs w:val="28"/>
        </w:rPr>
      </w:pPr>
      <w:r w:rsidRPr="00551914">
        <w:rPr>
          <w:b/>
          <w:sz w:val="28"/>
          <w:szCs w:val="28"/>
        </w:rPr>
        <w:t>Задачи и содержание образовательной деятельности в каждой образовательной области</w:t>
      </w:r>
      <w:r w:rsidRPr="00551914">
        <w:rPr>
          <w:sz w:val="28"/>
          <w:szCs w:val="28"/>
        </w:rPr>
        <w:t>, предусмотренные для освоения в каждой возрастной группе детей в возрасте от двух до семи-восьми лет, представлены в двух видах:</w:t>
      </w:r>
    </w:p>
    <w:p w:rsidR="00E31A60" w:rsidRPr="00551914" w:rsidRDefault="00E31A60" w:rsidP="00E979F9">
      <w:pPr>
        <w:widowControl w:val="0"/>
        <w:numPr>
          <w:ilvl w:val="0"/>
          <w:numId w:val="16"/>
        </w:numPr>
        <w:autoSpaceDE w:val="0"/>
        <w:autoSpaceDN w:val="0"/>
        <w:adjustRightInd w:val="0"/>
        <w:spacing w:after="200" w:line="276" w:lineRule="auto"/>
        <w:ind w:left="0" w:firstLine="567"/>
        <w:contextualSpacing/>
        <w:jc w:val="both"/>
        <w:rPr>
          <w:sz w:val="28"/>
          <w:szCs w:val="28"/>
        </w:rPr>
      </w:pPr>
      <w:r w:rsidRPr="00551914">
        <w:rPr>
          <w:sz w:val="28"/>
          <w:szCs w:val="28"/>
        </w:rPr>
        <w:t xml:space="preserve"> файлового каталога электронных документов в формате </w:t>
      </w:r>
      <w:proofErr w:type="spellStart"/>
      <w:r w:rsidRPr="00551914">
        <w:rPr>
          <w:sz w:val="28"/>
          <w:szCs w:val="28"/>
        </w:rPr>
        <w:t>Word</w:t>
      </w:r>
      <w:proofErr w:type="spellEnd"/>
      <w:r w:rsidRPr="00551914">
        <w:rPr>
          <w:sz w:val="28"/>
          <w:szCs w:val="28"/>
        </w:rPr>
        <w:t>, содержащих задачи и содержание по пяти образовательным областям, которые оформляются в виде гиперссылок на название образовательной области;</w:t>
      </w:r>
    </w:p>
    <w:p w:rsidR="00E31A60" w:rsidRPr="00551914" w:rsidRDefault="00E31A60" w:rsidP="00E979F9">
      <w:pPr>
        <w:widowControl w:val="0"/>
        <w:numPr>
          <w:ilvl w:val="0"/>
          <w:numId w:val="16"/>
        </w:numPr>
        <w:autoSpaceDE w:val="0"/>
        <w:autoSpaceDN w:val="0"/>
        <w:adjustRightInd w:val="0"/>
        <w:spacing w:after="200" w:line="276" w:lineRule="auto"/>
        <w:ind w:left="0" w:firstLine="567"/>
        <w:contextualSpacing/>
        <w:jc w:val="both"/>
        <w:rPr>
          <w:sz w:val="28"/>
          <w:szCs w:val="28"/>
        </w:rPr>
      </w:pPr>
      <w:r w:rsidRPr="00551914">
        <w:rPr>
          <w:sz w:val="28"/>
          <w:szCs w:val="28"/>
        </w:rPr>
        <w:t xml:space="preserve"> ссылок в тексте Программы, представленных виде названия раздела ФОП ДО, конкретных пунктов и страниц в таблице. </w:t>
      </w:r>
    </w:p>
    <w:tbl>
      <w:tblPr>
        <w:tblStyle w:val="300"/>
        <w:tblW w:w="9912" w:type="dxa"/>
        <w:tblInd w:w="-7" w:type="dxa"/>
        <w:tblLayout w:type="fixed"/>
        <w:tblLook w:val="04A0" w:firstRow="1" w:lastRow="0" w:firstColumn="1" w:lastColumn="0" w:noHBand="0" w:noVBand="1"/>
      </w:tblPr>
      <w:tblGrid>
        <w:gridCol w:w="2057"/>
        <w:gridCol w:w="2169"/>
        <w:gridCol w:w="1292"/>
        <w:gridCol w:w="1276"/>
        <w:gridCol w:w="1599"/>
        <w:gridCol w:w="1519"/>
      </w:tblGrid>
      <w:tr w:rsidR="00F02D36" w:rsidRPr="003D3678" w:rsidTr="00006C1B">
        <w:tc>
          <w:tcPr>
            <w:tcW w:w="2057" w:type="dxa"/>
            <w:vMerge w:val="restart"/>
            <w:shd w:val="clear" w:color="auto" w:fill="E7E6E6" w:themeFill="background2"/>
            <w:vAlign w:val="center"/>
          </w:tcPr>
          <w:p w:rsidR="00F02D36" w:rsidRPr="003D3678" w:rsidRDefault="00F02D36" w:rsidP="00006C1B">
            <w:pPr>
              <w:widowControl w:val="0"/>
              <w:autoSpaceDE w:val="0"/>
              <w:autoSpaceDN w:val="0"/>
              <w:adjustRightInd w:val="0"/>
              <w:jc w:val="center"/>
              <w:rPr>
                <w:b/>
                <w:sz w:val="24"/>
                <w:szCs w:val="24"/>
              </w:rPr>
            </w:pPr>
            <w:r w:rsidRPr="003D3678">
              <w:rPr>
                <w:b/>
                <w:sz w:val="24"/>
                <w:szCs w:val="24"/>
              </w:rPr>
              <w:t>Возраст воспитанников</w:t>
            </w:r>
          </w:p>
        </w:tc>
        <w:tc>
          <w:tcPr>
            <w:tcW w:w="2169" w:type="dxa"/>
            <w:vMerge w:val="restart"/>
            <w:shd w:val="clear" w:color="auto" w:fill="E7E6E6" w:themeFill="background2"/>
            <w:vAlign w:val="center"/>
          </w:tcPr>
          <w:p w:rsidR="00F02D36" w:rsidRPr="003D3678" w:rsidRDefault="00F02D36" w:rsidP="00006C1B">
            <w:pPr>
              <w:widowControl w:val="0"/>
              <w:autoSpaceDE w:val="0"/>
              <w:autoSpaceDN w:val="0"/>
              <w:adjustRightInd w:val="0"/>
              <w:jc w:val="center"/>
              <w:rPr>
                <w:b/>
                <w:sz w:val="24"/>
                <w:szCs w:val="24"/>
              </w:rPr>
            </w:pPr>
            <w:r w:rsidRPr="003D3678">
              <w:rPr>
                <w:b/>
                <w:sz w:val="24"/>
                <w:szCs w:val="24"/>
              </w:rPr>
              <w:t>Задачи и содержание образовательной деятельности</w:t>
            </w:r>
          </w:p>
        </w:tc>
        <w:tc>
          <w:tcPr>
            <w:tcW w:w="2568" w:type="dxa"/>
            <w:gridSpan w:val="2"/>
            <w:shd w:val="clear" w:color="auto" w:fill="E7E6E6" w:themeFill="background2"/>
            <w:vAlign w:val="center"/>
          </w:tcPr>
          <w:p w:rsidR="00F02D36" w:rsidRPr="003D3678" w:rsidRDefault="00F02D36" w:rsidP="00006C1B">
            <w:pPr>
              <w:widowControl w:val="0"/>
              <w:autoSpaceDE w:val="0"/>
              <w:autoSpaceDN w:val="0"/>
              <w:adjustRightInd w:val="0"/>
              <w:jc w:val="center"/>
              <w:rPr>
                <w:b/>
              </w:rPr>
            </w:pPr>
            <w:r w:rsidRPr="003D3678">
              <w:rPr>
                <w:b/>
              </w:rPr>
              <w:t>Ссылки на задачи</w:t>
            </w:r>
          </w:p>
        </w:tc>
        <w:tc>
          <w:tcPr>
            <w:tcW w:w="3118" w:type="dxa"/>
            <w:gridSpan w:val="2"/>
            <w:shd w:val="clear" w:color="auto" w:fill="E7E6E6" w:themeFill="background2"/>
            <w:vAlign w:val="center"/>
          </w:tcPr>
          <w:p w:rsidR="00F02D36" w:rsidRPr="003D3678" w:rsidRDefault="00F02D36" w:rsidP="00006C1B">
            <w:pPr>
              <w:widowControl w:val="0"/>
              <w:autoSpaceDE w:val="0"/>
              <w:autoSpaceDN w:val="0"/>
              <w:adjustRightInd w:val="0"/>
              <w:jc w:val="center"/>
              <w:rPr>
                <w:b/>
              </w:rPr>
            </w:pPr>
            <w:r w:rsidRPr="003D3678">
              <w:rPr>
                <w:b/>
              </w:rPr>
              <w:t>Ссылки на содержание</w:t>
            </w:r>
          </w:p>
        </w:tc>
      </w:tr>
      <w:tr w:rsidR="00F02D36" w:rsidRPr="003D3678" w:rsidTr="00006C1B">
        <w:tc>
          <w:tcPr>
            <w:tcW w:w="2057" w:type="dxa"/>
            <w:vMerge/>
            <w:shd w:val="clear" w:color="auto" w:fill="E7E6E6" w:themeFill="background2"/>
            <w:vAlign w:val="center"/>
          </w:tcPr>
          <w:p w:rsidR="00F02D36" w:rsidRPr="003D3678" w:rsidRDefault="00F02D36" w:rsidP="00006C1B">
            <w:pPr>
              <w:widowControl w:val="0"/>
              <w:autoSpaceDE w:val="0"/>
              <w:autoSpaceDN w:val="0"/>
              <w:adjustRightInd w:val="0"/>
              <w:jc w:val="center"/>
              <w:rPr>
                <w:b/>
                <w:sz w:val="24"/>
                <w:szCs w:val="24"/>
              </w:rPr>
            </w:pPr>
          </w:p>
        </w:tc>
        <w:tc>
          <w:tcPr>
            <w:tcW w:w="2169" w:type="dxa"/>
            <w:vMerge/>
            <w:shd w:val="clear" w:color="auto" w:fill="E7E6E6" w:themeFill="background2"/>
            <w:vAlign w:val="center"/>
          </w:tcPr>
          <w:p w:rsidR="00F02D36" w:rsidRPr="003D3678" w:rsidRDefault="00F02D36" w:rsidP="00006C1B">
            <w:pPr>
              <w:widowControl w:val="0"/>
              <w:autoSpaceDE w:val="0"/>
              <w:autoSpaceDN w:val="0"/>
              <w:adjustRightInd w:val="0"/>
              <w:jc w:val="center"/>
              <w:rPr>
                <w:b/>
                <w:sz w:val="24"/>
                <w:szCs w:val="24"/>
              </w:rPr>
            </w:pPr>
          </w:p>
        </w:tc>
        <w:tc>
          <w:tcPr>
            <w:tcW w:w="1292" w:type="dxa"/>
            <w:shd w:val="clear" w:color="auto" w:fill="E7E6E6" w:themeFill="background2"/>
            <w:vAlign w:val="center"/>
          </w:tcPr>
          <w:p w:rsidR="00F02D36" w:rsidRPr="003D3678" w:rsidRDefault="00F02D36" w:rsidP="00006C1B">
            <w:pPr>
              <w:widowControl w:val="0"/>
              <w:autoSpaceDE w:val="0"/>
              <w:autoSpaceDN w:val="0"/>
              <w:adjustRightInd w:val="0"/>
              <w:jc w:val="center"/>
              <w:rPr>
                <w:b/>
                <w:sz w:val="20"/>
                <w:szCs w:val="20"/>
              </w:rPr>
            </w:pPr>
            <w:r w:rsidRPr="003D3678">
              <w:rPr>
                <w:b/>
                <w:sz w:val="20"/>
                <w:szCs w:val="20"/>
              </w:rPr>
              <w:t>№ пунктов и нумерация задач</w:t>
            </w:r>
          </w:p>
        </w:tc>
        <w:tc>
          <w:tcPr>
            <w:tcW w:w="1276" w:type="dxa"/>
            <w:shd w:val="clear" w:color="auto" w:fill="E7E6E6" w:themeFill="background2"/>
            <w:vAlign w:val="center"/>
          </w:tcPr>
          <w:p w:rsidR="00F02D36" w:rsidRPr="003D3678" w:rsidRDefault="00F02D36" w:rsidP="00006C1B">
            <w:pPr>
              <w:widowControl w:val="0"/>
              <w:autoSpaceDE w:val="0"/>
              <w:autoSpaceDN w:val="0"/>
              <w:adjustRightInd w:val="0"/>
              <w:jc w:val="center"/>
              <w:rPr>
                <w:b/>
                <w:sz w:val="20"/>
                <w:szCs w:val="20"/>
              </w:rPr>
            </w:pPr>
            <w:r w:rsidRPr="003D3678">
              <w:rPr>
                <w:b/>
                <w:sz w:val="20"/>
                <w:szCs w:val="20"/>
              </w:rPr>
              <w:t>№ страниц</w:t>
            </w:r>
          </w:p>
        </w:tc>
        <w:tc>
          <w:tcPr>
            <w:tcW w:w="1599" w:type="dxa"/>
            <w:shd w:val="clear" w:color="auto" w:fill="E7E6E6" w:themeFill="background2"/>
            <w:vAlign w:val="center"/>
          </w:tcPr>
          <w:p w:rsidR="00F02D36" w:rsidRPr="003D3678" w:rsidRDefault="00F02D36" w:rsidP="00006C1B">
            <w:pPr>
              <w:widowControl w:val="0"/>
              <w:autoSpaceDE w:val="0"/>
              <w:autoSpaceDN w:val="0"/>
              <w:adjustRightInd w:val="0"/>
              <w:jc w:val="center"/>
              <w:rPr>
                <w:b/>
                <w:sz w:val="20"/>
                <w:szCs w:val="20"/>
              </w:rPr>
            </w:pPr>
            <w:r w:rsidRPr="003D3678">
              <w:rPr>
                <w:b/>
                <w:sz w:val="20"/>
                <w:szCs w:val="20"/>
              </w:rPr>
              <w:t>№ пунктов и нумерация подпунктов</w:t>
            </w:r>
          </w:p>
        </w:tc>
        <w:tc>
          <w:tcPr>
            <w:tcW w:w="1519" w:type="dxa"/>
            <w:shd w:val="clear" w:color="auto" w:fill="E7E6E6" w:themeFill="background2"/>
            <w:vAlign w:val="center"/>
          </w:tcPr>
          <w:p w:rsidR="00F02D36" w:rsidRPr="003D3678" w:rsidRDefault="00F02D36" w:rsidP="00006C1B">
            <w:pPr>
              <w:widowControl w:val="0"/>
              <w:autoSpaceDE w:val="0"/>
              <w:autoSpaceDN w:val="0"/>
              <w:adjustRightInd w:val="0"/>
              <w:jc w:val="center"/>
              <w:rPr>
                <w:b/>
                <w:sz w:val="20"/>
                <w:szCs w:val="20"/>
              </w:rPr>
            </w:pPr>
            <w:r w:rsidRPr="003D3678">
              <w:rPr>
                <w:b/>
                <w:sz w:val="20"/>
                <w:szCs w:val="20"/>
              </w:rPr>
              <w:t>№ страниц</w:t>
            </w:r>
          </w:p>
        </w:tc>
      </w:tr>
      <w:tr w:rsidR="00F02D36" w:rsidRPr="003D3678" w:rsidTr="00006C1B">
        <w:tc>
          <w:tcPr>
            <w:tcW w:w="4226" w:type="dxa"/>
            <w:gridSpan w:val="2"/>
            <w:shd w:val="clear" w:color="auto" w:fill="F2F2F2" w:themeFill="background1" w:themeFillShade="F2"/>
          </w:tcPr>
          <w:p w:rsidR="00F02D36" w:rsidRPr="003D3678" w:rsidRDefault="00F02D36" w:rsidP="00006C1B">
            <w:pPr>
              <w:widowControl w:val="0"/>
              <w:autoSpaceDE w:val="0"/>
              <w:autoSpaceDN w:val="0"/>
              <w:adjustRightInd w:val="0"/>
              <w:rPr>
                <w:b/>
                <w:sz w:val="24"/>
                <w:szCs w:val="24"/>
              </w:rPr>
            </w:pPr>
            <w:r w:rsidRPr="003D3678">
              <w:rPr>
                <w:b/>
                <w:sz w:val="24"/>
                <w:szCs w:val="24"/>
              </w:rPr>
              <w:t>Социально-коммуникативное развитие</w:t>
            </w:r>
          </w:p>
        </w:tc>
        <w:tc>
          <w:tcPr>
            <w:tcW w:w="1292" w:type="dxa"/>
            <w:shd w:val="clear" w:color="auto" w:fill="F2F2F2" w:themeFill="background1" w:themeFillShade="F2"/>
          </w:tcPr>
          <w:p w:rsidR="00F02D36" w:rsidRPr="003D3678" w:rsidRDefault="00F02D36" w:rsidP="00006C1B">
            <w:pPr>
              <w:widowControl w:val="0"/>
              <w:autoSpaceDE w:val="0"/>
              <w:autoSpaceDN w:val="0"/>
              <w:adjustRightInd w:val="0"/>
              <w:jc w:val="center"/>
              <w:rPr>
                <w:b/>
                <w:i/>
                <w:sz w:val="24"/>
                <w:szCs w:val="24"/>
              </w:rPr>
            </w:pPr>
            <w:r w:rsidRPr="003D3678">
              <w:rPr>
                <w:b/>
                <w:i/>
                <w:sz w:val="24"/>
                <w:szCs w:val="24"/>
              </w:rPr>
              <w:t>18</w:t>
            </w:r>
          </w:p>
        </w:tc>
        <w:tc>
          <w:tcPr>
            <w:tcW w:w="1276" w:type="dxa"/>
          </w:tcPr>
          <w:p w:rsidR="00F02D36" w:rsidRPr="003D3678" w:rsidRDefault="00F02D36" w:rsidP="00006C1B">
            <w:pPr>
              <w:widowControl w:val="0"/>
              <w:autoSpaceDE w:val="0"/>
              <w:autoSpaceDN w:val="0"/>
              <w:adjustRightInd w:val="0"/>
              <w:jc w:val="center"/>
              <w:rPr>
                <w:b/>
                <w:i/>
                <w:sz w:val="24"/>
                <w:szCs w:val="24"/>
              </w:rPr>
            </w:pPr>
          </w:p>
        </w:tc>
        <w:tc>
          <w:tcPr>
            <w:tcW w:w="1599" w:type="dxa"/>
          </w:tcPr>
          <w:p w:rsidR="00F02D36" w:rsidRPr="003D3678" w:rsidRDefault="00F02D36" w:rsidP="00006C1B">
            <w:pPr>
              <w:widowControl w:val="0"/>
              <w:autoSpaceDE w:val="0"/>
              <w:autoSpaceDN w:val="0"/>
              <w:adjustRightInd w:val="0"/>
              <w:jc w:val="center"/>
              <w:rPr>
                <w:b/>
                <w:i/>
                <w:sz w:val="24"/>
                <w:szCs w:val="24"/>
              </w:rPr>
            </w:pPr>
          </w:p>
        </w:tc>
        <w:tc>
          <w:tcPr>
            <w:tcW w:w="1519" w:type="dxa"/>
            <w:shd w:val="clear" w:color="auto" w:fill="F2F2F2" w:themeFill="background1" w:themeFillShade="F2"/>
          </w:tcPr>
          <w:p w:rsidR="00F02D36" w:rsidRPr="003D3678" w:rsidRDefault="00F02D36" w:rsidP="00006C1B">
            <w:pPr>
              <w:widowControl w:val="0"/>
              <w:autoSpaceDE w:val="0"/>
              <w:autoSpaceDN w:val="0"/>
              <w:adjustRightInd w:val="0"/>
              <w:jc w:val="center"/>
              <w:rPr>
                <w:b/>
                <w:i/>
                <w:sz w:val="24"/>
                <w:szCs w:val="24"/>
              </w:rPr>
            </w:pPr>
            <w:r w:rsidRPr="003D3678">
              <w:rPr>
                <w:b/>
                <w:i/>
                <w:sz w:val="24"/>
                <w:szCs w:val="24"/>
              </w:rPr>
              <w:t>стр.23-42</w:t>
            </w:r>
          </w:p>
        </w:tc>
      </w:tr>
      <w:tr w:rsidR="00F02D36" w:rsidRPr="003D3678" w:rsidTr="00006C1B">
        <w:tc>
          <w:tcPr>
            <w:tcW w:w="5518" w:type="dxa"/>
            <w:gridSpan w:val="3"/>
            <w:tcBorders>
              <w:bottom w:val="single" w:sz="8" w:space="0" w:color="auto"/>
            </w:tcBorders>
            <w:shd w:val="clear" w:color="auto" w:fill="F2F2F2" w:themeFill="background1" w:themeFillShade="F2"/>
          </w:tcPr>
          <w:p w:rsidR="00F02D36" w:rsidRPr="003D3678" w:rsidRDefault="00F02D36" w:rsidP="00006C1B">
            <w:pPr>
              <w:widowControl w:val="0"/>
              <w:autoSpaceDE w:val="0"/>
              <w:autoSpaceDN w:val="0"/>
              <w:adjustRightInd w:val="0"/>
              <w:rPr>
                <w:color w:val="0563C1" w:themeColor="hyperlink"/>
                <w:sz w:val="24"/>
                <w:szCs w:val="24"/>
                <w:u w:val="single"/>
              </w:rPr>
            </w:pPr>
            <w:r w:rsidRPr="003D3678">
              <w:rPr>
                <w:color w:val="0563C1" w:themeColor="hyperlink"/>
                <w:sz w:val="24"/>
                <w:szCs w:val="24"/>
                <w:u w:val="single"/>
              </w:rPr>
              <w:t>Дошкольный возраст</w:t>
            </w:r>
          </w:p>
          <w:p w:rsidR="00F02D36" w:rsidRDefault="00377DF3" w:rsidP="00006C1B">
            <w:pPr>
              <w:widowControl w:val="0"/>
              <w:autoSpaceDE w:val="0"/>
              <w:autoSpaceDN w:val="0"/>
              <w:adjustRightInd w:val="0"/>
            </w:pPr>
            <w:hyperlink r:id="rId9" w:history="1">
              <w:r w:rsidR="009F6F45" w:rsidRPr="00787624">
                <w:rPr>
                  <w:rStyle w:val="af0"/>
                </w:rPr>
                <w:t>https://cloud.mail.ru/public/7kCS/</w:t>
              </w:r>
              <w:r w:rsidR="009F6F45" w:rsidRPr="00787624">
                <w:rPr>
                  <w:rStyle w:val="af0"/>
                </w:rPr>
                <w:t>A</w:t>
              </w:r>
              <w:r w:rsidR="009F6F45" w:rsidRPr="00787624">
                <w:rPr>
                  <w:rStyle w:val="af0"/>
                </w:rPr>
                <w:t>K</w:t>
              </w:r>
              <w:r w:rsidR="009F6F45" w:rsidRPr="00787624">
                <w:rPr>
                  <w:rStyle w:val="af0"/>
                </w:rPr>
                <w:t>wh</w:t>
              </w:r>
              <w:r w:rsidR="009F6F45" w:rsidRPr="00787624">
                <w:rPr>
                  <w:rStyle w:val="af0"/>
                </w:rPr>
                <w:t>x</w:t>
              </w:r>
              <w:r w:rsidR="009F6F45" w:rsidRPr="00787624">
                <w:rPr>
                  <w:rStyle w:val="af0"/>
                </w:rPr>
                <w:t>wSYH</w:t>
              </w:r>
            </w:hyperlink>
          </w:p>
          <w:p w:rsidR="009F6F45" w:rsidRPr="003D3678" w:rsidRDefault="009F6F45" w:rsidP="00006C1B">
            <w:pPr>
              <w:widowControl w:val="0"/>
              <w:autoSpaceDE w:val="0"/>
              <w:autoSpaceDN w:val="0"/>
              <w:adjustRightInd w:val="0"/>
              <w:rPr>
                <w:b/>
                <w:sz w:val="24"/>
                <w:szCs w:val="24"/>
              </w:rPr>
            </w:pPr>
          </w:p>
        </w:tc>
        <w:tc>
          <w:tcPr>
            <w:tcW w:w="1276" w:type="dxa"/>
            <w:tcBorders>
              <w:bottom w:val="single" w:sz="8" w:space="0" w:color="auto"/>
            </w:tcBorders>
            <w:shd w:val="clear" w:color="auto" w:fill="F2F2F2" w:themeFill="background1" w:themeFillShade="F2"/>
          </w:tcPr>
          <w:p w:rsidR="00F02D36" w:rsidRPr="003D3678" w:rsidRDefault="00F02D36" w:rsidP="00006C1B">
            <w:pPr>
              <w:widowControl w:val="0"/>
              <w:autoSpaceDE w:val="0"/>
              <w:autoSpaceDN w:val="0"/>
              <w:adjustRightInd w:val="0"/>
              <w:jc w:val="center"/>
              <w:rPr>
                <w:i/>
                <w:sz w:val="24"/>
                <w:szCs w:val="24"/>
              </w:rPr>
            </w:pPr>
          </w:p>
        </w:tc>
        <w:tc>
          <w:tcPr>
            <w:tcW w:w="1599" w:type="dxa"/>
            <w:tcBorders>
              <w:bottom w:val="single" w:sz="8" w:space="0" w:color="auto"/>
            </w:tcBorders>
            <w:shd w:val="clear" w:color="auto" w:fill="F2F2F2" w:themeFill="background1" w:themeFillShade="F2"/>
          </w:tcPr>
          <w:p w:rsidR="00F02D36" w:rsidRPr="003D3678" w:rsidRDefault="00F02D36" w:rsidP="00006C1B">
            <w:pPr>
              <w:widowControl w:val="0"/>
              <w:autoSpaceDE w:val="0"/>
              <w:autoSpaceDN w:val="0"/>
              <w:adjustRightInd w:val="0"/>
              <w:jc w:val="center"/>
              <w:rPr>
                <w:i/>
                <w:sz w:val="24"/>
                <w:szCs w:val="24"/>
              </w:rPr>
            </w:pPr>
          </w:p>
        </w:tc>
        <w:tc>
          <w:tcPr>
            <w:tcW w:w="1519" w:type="dxa"/>
            <w:tcBorders>
              <w:bottom w:val="single" w:sz="8" w:space="0" w:color="auto"/>
            </w:tcBorders>
            <w:shd w:val="clear" w:color="auto" w:fill="F2F2F2" w:themeFill="background1" w:themeFillShade="F2"/>
          </w:tcPr>
          <w:p w:rsidR="00F02D36" w:rsidRPr="003D3678" w:rsidRDefault="00F02D36" w:rsidP="00006C1B">
            <w:pPr>
              <w:widowControl w:val="0"/>
              <w:autoSpaceDE w:val="0"/>
              <w:autoSpaceDN w:val="0"/>
              <w:adjustRightInd w:val="0"/>
              <w:jc w:val="center"/>
              <w:rPr>
                <w:i/>
                <w:sz w:val="24"/>
                <w:szCs w:val="24"/>
              </w:rPr>
            </w:pPr>
          </w:p>
        </w:tc>
      </w:tr>
      <w:tr w:rsidR="00F02D36" w:rsidRPr="003D3678" w:rsidTr="00006C1B">
        <w:tc>
          <w:tcPr>
            <w:tcW w:w="2057" w:type="dxa"/>
            <w:vMerge w:val="restart"/>
            <w:tcBorders>
              <w:top w:val="single" w:sz="8" w:space="0" w:color="auto"/>
            </w:tcBorders>
          </w:tcPr>
          <w:p w:rsidR="00F02D36" w:rsidRPr="003D3678" w:rsidRDefault="00F02D36" w:rsidP="00006C1B">
            <w:pPr>
              <w:widowControl w:val="0"/>
              <w:autoSpaceDE w:val="0"/>
              <w:autoSpaceDN w:val="0"/>
              <w:adjustRightInd w:val="0"/>
              <w:jc w:val="center"/>
              <w:rPr>
                <w:sz w:val="24"/>
                <w:szCs w:val="24"/>
              </w:rPr>
            </w:pPr>
            <w:r w:rsidRPr="003D3678">
              <w:rPr>
                <w:sz w:val="24"/>
                <w:szCs w:val="24"/>
              </w:rPr>
              <w:t>от 3-х до 4-х лет</w:t>
            </w:r>
          </w:p>
        </w:tc>
        <w:tc>
          <w:tcPr>
            <w:tcW w:w="2169" w:type="dxa"/>
            <w:tcBorders>
              <w:top w:val="single" w:sz="8" w:space="0" w:color="auto"/>
            </w:tcBorders>
          </w:tcPr>
          <w:p w:rsidR="00F02D36" w:rsidRPr="003D3678" w:rsidRDefault="00F02D36" w:rsidP="00006C1B">
            <w:pPr>
              <w:widowControl w:val="0"/>
              <w:autoSpaceDE w:val="0"/>
              <w:autoSpaceDN w:val="0"/>
              <w:adjustRightInd w:val="0"/>
              <w:jc w:val="center"/>
              <w:rPr>
                <w:sz w:val="24"/>
                <w:szCs w:val="24"/>
              </w:rPr>
            </w:pPr>
            <w:r w:rsidRPr="003D3678">
              <w:rPr>
                <w:sz w:val="24"/>
                <w:szCs w:val="24"/>
              </w:rPr>
              <w:t>общий объём (18.4)</w:t>
            </w:r>
          </w:p>
        </w:tc>
        <w:tc>
          <w:tcPr>
            <w:tcW w:w="1292" w:type="dxa"/>
            <w:tcBorders>
              <w:top w:val="single" w:sz="8"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18.4.1</w:t>
            </w:r>
          </w:p>
        </w:tc>
        <w:tc>
          <w:tcPr>
            <w:tcW w:w="1276" w:type="dxa"/>
            <w:vMerge w:val="restart"/>
            <w:tcBorders>
              <w:top w:val="single" w:sz="8"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стр.24</w:t>
            </w:r>
          </w:p>
        </w:tc>
        <w:tc>
          <w:tcPr>
            <w:tcW w:w="1599" w:type="dxa"/>
            <w:tcBorders>
              <w:top w:val="single" w:sz="8"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18.4.2</w:t>
            </w:r>
          </w:p>
        </w:tc>
        <w:tc>
          <w:tcPr>
            <w:tcW w:w="1519" w:type="dxa"/>
            <w:tcBorders>
              <w:top w:val="single" w:sz="8"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стр.24-27</w:t>
            </w:r>
          </w:p>
        </w:tc>
      </w:tr>
      <w:tr w:rsidR="00F02D36" w:rsidRPr="003D3678" w:rsidTr="00006C1B">
        <w:tc>
          <w:tcPr>
            <w:tcW w:w="2057" w:type="dxa"/>
            <w:vMerge/>
          </w:tcPr>
          <w:p w:rsidR="00F02D36" w:rsidRPr="003D3678" w:rsidRDefault="00F02D36" w:rsidP="00006C1B">
            <w:pPr>
              <w:widowControl w:val="0"/>
              <w:autoSpaceDE w:val="0"/>
              <w:autoSpaceDN w:val="0"/>
              <w:adjustRightInd w:val="0"/>
              <w:jc w:val="center"/>
              <w:rPr>
                <w:sz w:val="24"/>
                <w:szCs w:val="24"/>
              </w:rPr>
            </w:pPr>
          </w:p>
        </w:tc>
        <w:tc>
          <w:tcPr>
            <w:tcW w:w="2169" w:type="dxa"/>
          </w:tcPr>
          <w:p w:rsidR="00F02D36" w:rsidRPr="003D3678" w:rsidRDefault="00F02D36" w:rsidP="00006C1B">
            <w:pPr>
              <w:widowControl w:val="0"/>
              <w:autoSpaceDE w:val="0"/>
              <w:autoSpaceDN w:val="0"/>
              <w:adjustRightInd w:val="0"/>
              <w:jc w:val="center"/>
              <w:rPr>
                <w:sz w:val="24"/>
                <w:szCs w:val="24"/>
              </w:rPr>
            </w:pPr>
            <w:r w:rsidRPr="003D3678">
              <w:rPr>
                <w:sz w:val="24"/>
                <w:szCs w:val="24"/>
              </w:rPr>
              <w:t>социальные отношения</w:t>
            </w:r>
          </w:p>
        </w:tc>
        <w:tc>
          <w:tcPr>
            <w:tcW w:w="1292" w:type="dxa"/>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1)</w:t>
            </w:r>
          </w:p>
        </w:tc>
        <w:tc>
          <w:tcPr>
            <w:tcW w:w="1276" w:type="dxa"/>
            <w:vMerge/>
          </w:tcPr>
          <w:p w:rsidR="00F02D36" w:rsidRPr="003D3678" w:rsidRDefault="00F02D36" w:rsidP="00006C1B">
            <w:pPr>
              <w:widowControl w:val="0"/>
              <w:autoSpaceDE w:val="0"/>
              <w:autoSpaceDN w:val="0"/>
              <w:adjustRightInd w:val="0"/>
              <w:jc w:val="center"/>
              <w:rPr>
                <w:i/>
                <w:sz w:val="24"/>
                <w:szCs w:val="24"/>
              </w:rPr>
            </w:pPr>
          </w:p>
        </w:tc>
        <w:tc>
          <w:tcPr>
            <w:tcW w:w="1599" w:type="dxa"/>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1)</w:t>
            </w:r>
          </w:p>
        </w:tc>
        <w:tc>
          <w:tcPr>
            <w:tcW w:w="1519" w:type="dxa"/>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стр.24-25</w:t>
            </w:r>
          </w:p>
        </w:tc>
      </w:tr>
      <w:tr w:rsidR="00F02D36" w:rsidRPr="003D3678" w:rsidTr="00006C1B">
        <w:tc>
          <w:tcPr>
            <w:tcW w:w="2057" w:type="dxa"/>
            <w:vMerge/>
          </w:tcPr>
          <w:p w:rsidR="00F02D36" w:rsidRPr="003D3678" w:rsidRDefault="00F02D36" w:rsidP="00006C1B">
            <w:pPr>
              <w:widowControl w:val="0"/>
              <w:autoSpaceDE w:val="0"/>
              <w:autoSpaceDN w:val="0"/>
              <w:adjustRightInd w:val="0"/>
              <w:jc w:val="center"/>
              <w:rPr>
                <w:sz w:val="24"/>
                <w:szCs w:val="24"/>
              </w:rPr>
            </w:pPr>
          </w:p>
        </w:tc>
        <w:tc>
          <w:tcPr>
            <w:tcW w:w="2169" w:type="dxa"/>
          </w:tcPr>
          <w:p w:rsidR="00F02D36" w:rsidRPr="003D3678" w:rsidRDefault="00F02D36" w:rsidP="00006C1B">
            <w:pPr>
              <w:widowControl w:val="0"/>
              <w:autoSpaceDE w:val="0"/>
              <w:autoSpaceDN w:val="0"/>
              <w:adjustRightInd w:val="0"/>
              <w:jc w:val="center"/>
              <w:rPr>
                <w:sz w:val="24"/>
                <w:szCs w:val="24"/>
              </w:rPr>
            </w:pPr>
            <w:r w:rsidRPr="003D3678">
              <w:rPr>
                <w:sz w:val="24"/>
                <w:szCs w:val="24"/>
              </w:rPr>
              <w:t>формирование основ гражданственности и патриотизма</w:t>
            </w:r>
          </w:p>
        </w:tc>
        <w:tc>
          <w:tcPr>
            <w:tcW w:w="1292" w:type="dxa"/>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2)</w:t>
            </w:r>
          </w:p>
        </w:tc>
        <w:tc>
          <w:tcPr>
            <w:tcW w:w="1276" w:type="dxa"/>
            <w:vMerge/>
          </w:tcPr>
          <w:p w:rsidR="00F02D36" w:rsidRPr="003D3678" w:rsidRDefault="00F02D36" w:rsidP="00006C1B">
            <w:pPr>
              <w:widowControl w:val="0"/>
              <w:autoSpaceDE w:val="0"/>
              <w:autoSpaceDN w:val="0"/>
              <w:adjustRightInd w:val="0"/>
              <w:jc w:val="center"/>
              <w:rPr>
                <w:i/>
                <w:sz w:val="24"/>
                <w:szCs w:val="24"/>
              </w:rPr>
            </w:pPr>
          </w:p>
        </w:tc>
        <w:tc>
          <w:tcPr>
            <w:tcW w:w="1599" w:type="dxa"/>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2)</w:t>
            </w:r>
          </w:p>
        </w:tc>
        <w:tc>
          <w:tcPr>
            <w:tcW w:w="1519" w:type="dxa"/>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стр.25-26</w:t>
            </w:r>
          </w:p>
        </w:tc>
      </w:tr>
      <w:tr w:rsidR="00F02D36" w:rsidRPr="003D3678" w:rsidTr="00006C1B">
        <w:tc>
          <w:tcPr>
            <w:tcW w:w="2057" w:type="dxa"/>
            <w:vMerge/>
          </w:tcPr>
          <w:p w:rsidR="00F02D36" w:rsidRPr="003D3678" w:rsidRDefault="00F02D36" w:rsidP="00006C1B">
            <w:pPr>
              <w:widowControl w:val="0"/>
              <w:autoSpaceDE w:val="0"/>
              <w:autoSpaceDN w:val="0"/>
              <w:adjustRightInd w:val="0"/>
              <w:jc w:val="center"/>
              <w:rPr>
                <w:sz w:val="24"/>
                <w:szCs w:val="24"/>
              </w:rPr>
            </w:pPr>
          </w:p>
        </w:tc>
        <w:tc>
          <w:tcPr>
            <w:tcW w:w="2169" w:type="dxa"/>
          </w:tcPr>
          <w:p w:rsidR="00F02D36" w:rsidRPr="003D3678" w:rsidRDefault="00F02D36" w:rsidP="00006C1B">
            <w:pPr>
              <w:widowControl w:val="0"/>
              <w:autoSpaceDE w:val="0"/>
              <w:autoSpaceDN w:val="0"/>
              <w:adjustRightInd w:val="0"/>
              <w:jc w:val="center"/>
              <w:rPr>
                <w:sz w:val="24"/>
                <w:szCs w:val="24"/>
              </w:rPr>
            </w:pPr>
            <w:r w:rsidRPr="003D3678">
              <w:rPr>
                <w:sz w:val="24"/>
                <w:szCs w:val="24"/>
              </w:rPr>
              <w:t>трудовое воспитание</w:t>
            </w:r>
          </w:p>
        </w:tc>
        <w:tc>
          <w:tcPr>
            <w:tcW w:w="1292" w:type="dxa"/>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3)</w:t>
            </w:r>
          </w:p>
        </w:tc>
        <w:tc>
          <w:tcPr>
            <w:tcW w:w="1276" w:type="dxa"/>
            <w:vMerge/>
          </w:tcPr>
          <w:p w:rsidR="00F02D36" w:rsidRPr="003D3678" w:rsidRDefault="00F02D36" w:rsidP="00006C1B">
            <w:pPr>
              <w:widowControl w:val="0"/>
              <w:autoSpaceDE w:val="0"/>
              <w:autoSpaceDN w:val="0"/>
              <w:adjustRightInd w:val="0"/>
              <w:jc w:val="center"/>
              <w:rPr>
                <w:i/>
                <w:sz w:val="24"/>
                <w:szCs w:val="24"/>
              </w:rPr>
            </w:pPr>
          </w:p>
        </w:tc>
        <w:tc>
          <w:tcPr>
            <w:tcW w:w="1599" w:type="dxa"/>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3)</w:t>
            </w:r>
          </w:p>
        </w:tc>
        <w:tc>
          <w:tcPr>
            <w:tcW w:w="1519" w:type="dxa"/>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стр.26</w:t>
            </w:r>
          </w:p>
        </w:tc>
      </w:tr>
      <w:tr w:rsidR="00F02D36" w:rsidRPr="003D3678" w:rsidTr="00006C1B">
        <w:tc>
          <w:tcPr>
            <w:tcW w:w="2057" w:type="dxa"/>
            <w:vMerge/>
            <w:tcBorders>
              <w:bottom w:val="single" w:sz="8" w:space="0" w:color="auto"/>
            </w:tcBorders>
          </w:tcPr>
          <w:p w:rsidR="00F02D36" w:rsidRPr="003D3678" w:rsidRDefault="00F02D36" w:rsidP="00006C1B">
            <w:pPr>
              <w:widowControl w:val="0"/>
              <w:autoSpaceDE w:val="0"/>
              <w:autoSpaceDN w:val="0"/>
              <w:adjustRightInd w:val="0"/>
              <w:jc w:val="center"/>
              <w:rPr>
                <w:sz w:val="24"/>
                <w:szCs w:val="24"/>
              </w:rPr>
            </w:pPr>
          </w:p>
        </w:tc>
        <w:tc>
          <w:tcPr>
            <w:tcW w:w="2169" w:type="dxa"/>
            <w:tcBorders>
              <w:bottom w:val="single" w:sz="8" w:space="0" w:color="auto"/>
            </w:tcBorders>
          </w:tcPr>
          <w:p w:rsidR="00F02D36" w:rsidRPr="003D3678" w:rsidRDefault="00F02D36" w:rsidP="00006C1B">
            <w:pPr>
              <w:widowControl w:val="0"/>
              <w:autoSpaceDE w:val="0"/>
              <w:autoSpaceDN w:val="0"/>
              <w:adjustRightInd w:val="0"/>
              <w:jc w:val="center"/>
              <w:rPr>
                <w:sz w:val="24"/>
                <w:szCs w:val="24"/>
              </w:rPr>
            </w:pPr>
            <w:r w:rsidRPr="003D3678">
              <w:rPr>
                <w:sz w:val="24"/>
                <w:szCs w:val="24"/>
              </w:rPr>
              <w:t>формирование основ безопасного поведения</w:t>
            </w:r>
          </w:p>
        </w:tc>
        <w:tc>
          <w:tcPr>
            <w:tcW w:w="1292" w:type="dxa"/>
            <w:tcBorders>
              <w:bottom w:val="single" w:sz="8"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4)</w:t>
            </w:r>
          </w:p>
        </w:tc>
        <w:tc>
          <w:tcPr>
            <w:tcW w:w="1276" w:type="dxa"/>
            <w:vMerge/>
            <w:tcBorders>
              <w:bottom w:val="single" w:sz="8" w:space="0" w:color="auto"/>
            </w:tcBorders>
          </w:tcPr>
          <w:p w:rsidR="00F02D36" w:rsidRPr="003D3678" w:rsidRDefault="00F02D36" w:rsidP="00006C1B">
            <w:pPr>
              <w:widowControl w:val="0"/>
              <w:autoSpaceDE w:val="0"/>
              <w:autoSpaceDN w:val="0"/>
              <w:adjustRightInd w:val="0"/>
              <w:jc w:val="center"/>
              <w:rPr>
                <w:i/>
                <w:sz w:val="24"/>
                <w:szCs w:val="24"/>
              </w:rPr>
            </w:pPr>
          </w:p>
        </w:tc>
        <w:tc>
          <w:tcPr>
            <w:tcW w:w="1599" w:type="dxa"/>
            <w:tcBorders>
              <w:bottom w:val="single" w:sz="8"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4)</w:t>
            </w:r>
          </w:p>
        </w:tc>
        <w:tc>
          <w:tcPr>
            <w:tcW w:w="1519" w:type="dxa"/>
            <w:tcBorders>
              <w:bottom w:val="single" w:sz="8"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стр.26-27</w:t>
            </w:r>
          </w:p>
        </w:tc>
      </w:tr>
      <w:tr w:rsidR="00F02D36" w:rsidRPr="003D3678" w:rsidTr="00006C1B">
        <w:tc>
          <w:tcPr>
            <w:tcW w:w="9912" w:type="dxa"/>
            <w:gridSpan w:val="6"/>
            <w:tcBorders>
              <w:bottom w:val="single" w:sz="8" w:space="0" w:color="auto"/>
            </w:tcBorders>
          </w:tcPr>
          <w:p w:rsidR="00F02D36" w:rsidRPr="003D3678" w:rsidRDefault="00F02D36" w:rsidP="00006C1B">
            <w:pPr>
              <w:ind w:firstLine="708"/>
              <w:rPr>
                <w:sz w:val="24"/>
                <w:szCs w:val="24"/>
              </w:rPr>
            </w:pPr>
            <w:proofErr w:type="gramStart"/>
            <w:r w:rsidRPr="003D3678">
              <w:rPr>
                <w:b/>
                <w:i/>
                <w:sz w:val="24"/>
                <w:szCs w:val="24"/>
              </w:rPr>
              <w:t>Решение</w:t>
            </w:r>
            <w:r w:rsidRPr="003D3678">
              <w:rPr>
                <w:b/>
                <w:i/>
                <w:sz w:val="24"/>
                <w:szCs w:val="24"/>
              </w:rPr>
              <w:tab/>
              <w:t>совокупных</w:t>
            </w:r>
            <w:r w:rsidRPr="003D3678">
              <w:rPr>
                <w:b/>
                <w:i/>
                <w:sz w:val="24"/>
                <w:szCs w:val="24"/>
              </w:rPr>
              <w:tab/>
              <w:t>задач</w:t>
            </w:r>
            <w:r w:rsidRPr="003D3678">
              <w:rPr>
                <w:b/>
                <w:i/>
                <w:sz w:val="24"/>
                <w:szCs w:val="24"/>
              </w:rPr>
              <w:tab/>
              <w:t>воспитания</w:t>
            </w:r>
            <w:r w:rsidRPr="003D3678">
              <w:rPr>
                <w:b/>
                <w:i/>
                <w:sz w:val="24"/>
                <w:szCs w:val="24"/>
              </w:rPr>
              <w:tab/>
              <w:t xml:space="preserve">в </w:t>
            </w:r>
            <w:r w:rsidRPr="003D3678">
              <w:rPr>
                <w:b/>
                <w:i/>
                <w:sz w:val="24"/>
                <w:szCs w:val="24"/>
              </w:rPr>
              <w:tab/>
              <w:t>рамках</w:t>
            </w:r>
            <w:r w:rsidRPr="003D3678">
              <w:rPr>
                <w:b/>
                <w:i/>
                <w:sz w:val="24"/>
                <w:szCs w:val="24"/>
              </w:rPr>
              <w:tab/>
              <w:t>образовательной области «Социально-коммуникативное развитие»</w:t>
            </w:r>
            <w:r w:rsidRPr="003D3678">
              <w:rPr>
                <w:sz w:val="24"/>
                <w:szCs w:val="24"/>
              </w:rPr>
              <w:t xml:space="preserve"> направлено на приобщение детей к ценностям «Родина», «Природа», «Семья», «Человек», «Жизнь», «Милосердие», «Добро», «Дружба», «Сотрудничество», «Труд».</w:t>
            </w:r>
            <w:proofErr w:type="gramEnd"/>
            <w:r w:rsidRPr="003D3678">
              <w:rPr>
                <w:sz w:val="24"/>
                <w:szCs w:val="24"/>
              </w:rPr>
              <w:t xml:space="preserve"> Это предполагает решение задач нескольких направлений воспитания:</w:t>
            </w:r>
          </w:p>
          <w:p w:rsidR="00F02D36" w:rsidRPr="003D3678" w:rsidRDefault="00F02D36" w:rsidP="00006C1B">
            <w:pPr>
              <w:ind w:firstLine="426"/>
              <w:rPr>
                <w:sz w:val="24"/>
                <w:szCs w:val="24"/>
              </w:rPr>
            </w:pPr>
            <w:r w:rsidRPr="003D3678">
              <w:rPr>
                <w:sz w:val="24"/>
                <w:szCs w:val="24"/>
              </w:rPr>
              <w:t>- воспитание  уважения  к своей  семье,  своему  населенному  пункту,  родному краю, своей стране;</w:t>
            </w:r>
          </w:p>
          <w:p w:rsidR="00F02D36" w:rsidRPr="003D3678" w:rsidRDefault="00F02D36" w:rsidP="00006C1B">
            <w:pPr>
              <w:ind w:firstLine="426"/>
              <w:rPr>
                <w:sz w:val="24"/>
                <w:szCs w:val="24"/>
              </w:rPr>
            </w:pPr>
            <w:r w:rsidRPr="003D3678">
              <w:rPr>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F02D36" w:rsidRPr="003D3678" w:rsidRDefault="00F02D36" w:rsidP="00006C1B">
            <w:pPr>
              <w:ind w:firstLine="426"/>
              <w:rPr>
                <w:sz w:val="24"/>
                <w:szCs w:val="24"/>
              </w:rPr>
            </w:pPr>
            <w:r w:rsidRPr="003D3678">
              <w:rPr>
                <w:sz w:val="24"/>
                <w:szCs w:val="24"/>
              </w:rPr>
              <w:t>- воспитание ценностного отношения к культурному наследию своего народа, к нравственным и культурным традициям России;</w:t>
            </w:r>
          </w:p>
          <w:p w:rsidR="00F02D36" w:rsidRPr="003D3678" w:rsidRDefault="00F02D36" w:rsidP="00006C1B">
            <w:pPr>
              <w:ind w:firstLine="426"/>
              <w:rPr>
                <w:sz w:val="24"/>
                <w:szCs w:val="24"/>
              </w:rPr>
            </w:pPr>
            <w:r w:rsidRPr="003D3678">
              <w:rPr>
                <w:sz w:val="24"/>
                <w:szCs w:val="24"/>
              </w:rPr>
              <w:t xml:space="preserve">- содействие </w:t>
            </w:r>
            <w:r w:rsidRPr="003D3678">
              <w:rPr>
                <w:sz w:val="24"/>
                <w:szCs w:val="24"/>
              </w:rPr>
              <w:tab/>
              <w:t xml:space="preserve">становлению </w:t>
            </w:r>
            <w:r w:rsidRPr="003D3678">
              <w:rPr>
                <w:sz w:val="24"/>
                <w:szCs w:val="24"/>
              </w:rPr>
              <w:tab/>
              <w:t>целостной</w:t>
            </w:r>
            <w:r w:rsidRPr="003D3678">
              <w:rPr>
                <w:sz w:val="24"/>
                <w:szCs w:val="24"/>
              </w:rPr>
              <w:tab/>
              <w:t xml:space="preserve">картины </w:t>
            </w:r>
            <w:r w:rsidRPr="003D3678">
              <w:rPr>
                <w:sz w:val="24"/>
                <w:szCs w:val="24"/>
              </w:rPr>
              <w:tab/>
              <w:t>мира,</w:t>
            </w:r>
            <w:r w:rsidRPr="003D3678">
              <w:rPr>
                <w:sz w:val="24"/>
                <w:szCs w:val="24"/>
              </w:rPr>
              <w:tab/>
              <w:t>основанной</w:t>
            </w:r>
            <w:r w:rsidRPr="003D3678">
              <w:rPr>
                <w:sz w:val="24"/>
                <w:szCs w:val="24"/>
              </w:rPr>
              <w:tab/>
              <w:t>на представлениях о добре и зле, красоте и уродстве, правде и лжи;</w:t>
            </w:r>
          </w:p>
          <w:p w:rsidR="00F02D36" w:rsidRPr="003D3678" w:rsidRDefault="00F02D36" w:rsidP="00006C1B">
            <w:pPr>
              <w:ind w:firstLine="426"/>
              <w:rPr>
                <w:sz w:val="24"/>
                <w:szCs w:val="24"/>
              </w:rPr>
            </w:pPr>
            <w:r w:rsidRPr="003D3678">
              <w:rPr>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02D36" w:rsidRPr="003D3678" w:rsidRDefault="00F02D36" w:rsidP="00006C1B">
            <w:pPr>
              <w:ind w:firstLine="426"/>
              <w:rPr>
                <w:sz w:val="24"/>
                <w:szCs w:val="24"/>
              </w:rPr>
            </w:pPr>
            <w:r w:rsidRPr="003D3678">
              <w:rPr>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F02D36" w:rsidRPr="003D3678" w:rsidRDefault="00F02D36" w:rsidP="00006C1B">
            <w:pPr>
              <w:ind w:firstLine="426"/>
              <w:rPr>
                <w:sz w:val="24"/>
                <w:szCs w:val="24"/>
              </w:rPr>
            </w:pPr>
            <w:r w:rsidRPr="003D3678">
              <w:rPr>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02D36" w:rsidRPr="003D3678" w:rsidRDefault="00F02D36" w:rsidP="00006C1B">
            <w:pPr>
              <w:ind w:firstLine="426"/>
              <w:rPr>
                <w:i/>
                <w:sz w:val="24"/>
                <w:szCs w:val="24"/>
              </w:rPr>
            </w:pPr>
            <w:r w:rsidRPr="003D3678">
              <w:rPr>
                <w:sz w:val="24"/>
                <w:szCs w:val="24"/>
              </w:rPr>
              <w:t>- формирование способности бережно и уважительно относиться к результатам своего труда и труда других людей.</w:t>
            </w:r>
          </w:p>
        </w:tc>
      </w:tr>
      <w:tr w:rsidR="00F02D36" w:rsidRPr="003D3678" w:rsidTr="00006C1B">
        <w:tc>
          <w:tcPr>
            <w:tcW w:w="2057" w:type="dxa"/>
            <w:vMerge w:val="restart"/>
            <w:shd w:val="clear" w:color="auto" w:fill="E7E6E6" w:themeFill="background2"/>
            <w:vAlign w:val="center"/>
          </w:tcPr>
          <w:p w:rsidR="00F02D36" w:rsidRPr="003D3678" w:rsidRDefault="00F02D36" w:rsidP="00006C1B">
            <w:pPr>
              <w:widowControl w:val="0"/>
              <w:autoSpaceDE w:val="0"/>
              <w:autoSpaceDN w:val="0"/>
              <w:adjustRightInd w:val="0"/>
              <w:jc w:val="center"/>
              <w:rPr>
                <w:b/>
                <w:sz w:val="24"/>
                <w:szCs w:val="24"/>
              </w:rPr>
            </w:pPr>
            <w:r w:rsidRPr="003D3678">
              <w:rPr>
                <w:b/>
                <w:sz w:val="24"/>
                <w:szCs w:val="24"/>
              </w:rPr>
              <w:t>Возраст воспитанников</w:t>
            </w:r>
          </w:p>
        </w:tc>
        <w:tc>
          <w:tcPr>
            <w:tcW w:w="2169" w:type="dxa"/>
            <w:vMerge w:val="restart"/>
            <w:shd w:val="clear" w:color="auto" w:fill="E7E6E6" w:themeFill="background2"/>
            <w:vAlign w:val="center"/>
          </w:tcPr>
          <w:p w:rsidR="00F02D36" w:rsidRPr="003D3678" w:rsidRDefault="00F02D36" w:rsidP="00006C1B">
            <w:pPr>
              <w:widowControl w:val="0"/>
              <w:autoSpaceDE w:val="0"/>
              <w:autoSpaceDN w:val="0"/>
              <w:adjustRightInd w:val="0"/>
              <w:jc w:val="center"/>
              <w:rPr>
                <w:b/>
                <w:sz w:val="24"/>
                <w:szCs w:val="24"/>
              </w:rPr>
            </w:pPr>
            <w:r w:rsidRPr="003D3678">
              <w:rPr>
                <w:b/>
                <w:sz w:val="24"/>
                <w:szCs w:val="24"/>
              </w:rPr>
              <w:t>Задачи и содержание образовательной деятельности</w:t>
            </w:r>
          </w:p>
        </w:tc>
        <w:tc>
          <w:tcPr>
            <w:tcW w:w="2568" w:type="dxa"/>
            <w:gridSpan w:val="2"/>
            <w:shd w:val="clear" w:color="auto" w:fill="E7E6E6" w:themeFill="background2"/>
            <w:vAlign w:val="center"/>
          </w:tcPr>
          <w:p w:rsidR="00F02D36" w:rsidRPr="003D3678" w:rsidRDefault="00F02D36" w:rsidP="00006C1B">
            <w:pPr>
              <w:widowControl w:val="0"/>
              <w:autoSpaceDE w:val="0"/>
              <w:autoSpaceDN w:val="0"/>
              <w:adjustRightInd w:val="0"/>
              <w:jc w:val="center"/>
              <w:rPr>
                <w:b/>
              </w:rPr>
            </w:pPr>
            <w:r w:rsidRPr="003D3678">
              <w:rPr>
                <w:b/>
              </w:rPr>
              <w:t>Ссылки на задачи</w:t>
            </w:r>
          </w:p>
        </w:tc>
        <w:tc>
          <w:tcPr>
            <w:tcW w:w="3118" w:type="dxa"/>
            <w:gridSpan w:val="2"/>
            <w:shd w:val="clear" w:color="auto" w:fill="E7E6E6" w:themeFill="background2"/>
            <w:vAlign w:val="center"/>
          </w:tcPr>
          <w:p w:rsidR="00F02D36" w:rsidRPr="003D3678" w:rsidRDefault="00F02D36" w:rsidP="00006C1B">
            <w:pPr>
              <w:widowControl w:val="0"/>
              <w:autoSpaceDE w:val="0"/>
              <w:autoSpaceDN w:val="0"/>
              <w:adjustRightInd w:val="0"/>
              <w:jc w:val="center"/>
              <w:rPr>
                <w:b/>
              </w:rPr>
            </w:pPr>
            <w:r w:rsidRPr="003D3678">
              <w:rPr>
                <w:b/>
              </w:rPr>
              <w:t>Ссылки на содержание</w:t>
            </w:r>
          </w:p>
        </w:tc>
      </w:tr>
      <w:tr w:rsidR="00F02D36" w:rsidRPr="003D3678" w:rsidTr="00006C1B">
        <w:tc>
          <w:tcPr>
            <w:tcW w:w="2057" w:type="dxa"/>
            <w:vMerge/>
            <w:shd w:val="clear" w:color="auto" w:fill="E7E6E6" w:themeFill="background2"/>
            <w:vAlign w:val="center"/>
          </w:tcPr>
          <w:p w:rsidR="00F02D36" w:rsidRPr="003D3678" w:rsidRDefault="00F02D36" w:rsidP="00006C1B">
            <w:pPr>
              <w:widowControl w:val="0"/>
              <w:autoSpaceDE w:val="0"/>
              <w:autoSpaceDN w:val="0"/>
              <w:adjustRightInd w:val="0"/>
              <w:jc w:val="center"/>
              <w:rPr>
                <w:b/>
                <w:sz w:val="24"/>
                <w:szCs w:val="24"/>
              </w:rPr>
            </w:pPr>
          </w:p>
        </w:tc>
        <w:tc>
          <w:tcPr>
            <w:tcW w:w="2169" w:type="dxa"/>
            <w:vMerge/>
            <w:shd w:val="clear" w:color="auto" w:fill="E7E6E6" w:themeFill="background2"/>
            <w:vAlign w:val="center"/>
          </w:tcPr>
          <w:p w:rsidR="00F02D36" w:rsidRPr="003D3678" w:rsidRDefault="00F02D36" w:rsidP="00006C1B">
            <w:pPr>
              <w:widowControl w:val="0"/>
              <w:autoSpaceDE w:val="0"/>
              <w:autoSpaceDN w:val="0"/>
              <w:adjustRightInd w:val="0"/>
              <w:jc w:val="center"/>
              <w:rPr>
                <w:b/>
                <w:sz w:val="24"/>
                <w:szCs w:val="24"/>
              </w:rPr>
            </w:pPr>
          </w:p>
        </w:tc>
        <w:tc>
          <w:tcPr>
            <w:tcW w:w="1292" w:type="dxa"/>
            <w:shd w:val="clear" w:color="auto" w:fill="E7E6E6" w:themeFill="background2"/>
            <w:vAlign w:val="center"/>
          </w:tcPr>
          <w:p w:rsidR="00F02D36" w:rsidRPr="003D3678" w:rsidRDefault="00F02D36" w:rsidP="00006C1B">
            <w:pPr>
              <w:widowControl w:val="0"/>
              <w:autoSpaceDE w:val="0"/>
              <w:autoSpaceDN w:val="0"/>
              <w:adjustRightInd w:val="0"/>
              <w:jc w:val="center"/>
              <w:rPr>
                <w:b/>
                <w:sz w:val="20"/>
                <w:szCs w:val="20"/>
              </w:rPr>
            </w:pPr>
            <w:r w:rsidRPr="003D3678">
              <w:rPr>
                <w:b/>
                <w:sz w:val="20"/>
                <w:szCs w:val="20"/>
              </w:rPr>
              <w:t>№ пунктов и нумерация задач</w:t>
            </w:r>
          </w:p>
        </w:tc>
        <w:tc>
          <w:tcPr>
            <w:tcW w:w="1276" w:type="dxa"/>
            <w:shd w:val="clear" w:color="auto" w:fill="E7E6E6" w:themeFill="background2"/>
            <w:vAlign w:val="center"/>
          </w:tcPr>
          <w:p w:rsidR="00F02D36" w:rsidRPr="003D3678" w:rsidRDefault="00F02D36" w:rsidP="00006C1B">
            <w:pPr>
              <w:widowControl w:val="0"/>
              <w:autoSpaceDE w:val="0"/>
              <w:autoSpaceDN w:val="0"/>
              <w:adjustRightInd w:val="0"/>
              <w:jc w:val="center"/>
              <w:rPr>
                <w:b/>
                <w:sz w:val="20"/>
                <w:szCs w:val="20"/>
              </w:rPr>
            </w:pPr>
            <w:r w:rsidRPr="003D3678">
              <w:rPr>
                <w:b/>
                <w:sz w:val="20"/>
                <w:szCs w:val="20"/>
              </w:rPr>
              <w:t>№ страниц</w:t>
            </w:r>
          </w:p>
        </w:tc>
        <w:tc>
          <w:tcPr>
            <w:tcW w:w="1599" w:type="dxa"/>
            <w:shd w:val="clear" w:color="auto" w:fill="E7E6E6" w:themeFill="background2"/>
            <w:vAlign w:val="center"/>
          </w:tcPr>
          <w:p w:rsidR="00F02D36" w:rsidRPr="003D3678" w:rsidRDefault="00F02D36" w:rsidP="00006C1B">
            <w:pPr>
              <w:widowControl w:val="0"/>
              <w:autoSpaceDE w:val="0"/>
              <w:autoSpaceDN w:val="0"/>
              <w:adjustRightInd w:val="0"/>
              <w:jc w:val="center"/>
              <w:rPr>
                <w:b/>
                <w:sz w:val="20"/>
                <w:szCs w:val="20"/>
              </w:rPr>
            </w:pPr>
            <w:r w:rsidRPr="003D3678">
              <w:rPr>
                <w:b/>
                <w:sz w:val="20"/>
                <w:szCs w:val="20"/>
              </w:rPr>
              <w:t xml:space="preserve">№ </w:t>
            </w:r>
            <w:proofErr w:type="spellStart"/>
            <w:r w:rsidRPr="003D3678">
              <w:rPr>
                <w:b/>
                <w:sz w:val="20"/>
                <w:szCs w:val="20"/>
              </w:rPr>
              <w:t>пунктови</w:t>
            </w:r>
            <w:proofErr w:type="spellEnd"/>
            <w:r w:rsidRPr="003D3678">
              <w:rPr>
                <w:b/>
                <w:sz w:val="20"/>
                <w:szCs w:val="20"/>
              </w:rPr>
              <w:t xml:space="preserve"> нумерация подпунктов</w:t>
            </w:r>
          </w:p>
        </w:tc>
        <w:tc>
          <w:tcPr>
            <w:tcW w:w="1519" w:type="dxa"/>
            <w:shd w:val="clear" w:color="auto" w:fill="E7E6E6" w:themeFill="background2"/>
            <w:vAlign w:val="center"/>
          </w:tcPr>
          <w:p w:rsidR="00F02D36" w:rsidRPr="003D3678" w:rsidRDefault="00F02D36" w:rsidP="00006C1B">
            <w:pPr>
              <w:widowControl w:val="0"/>
              <w:autoSpaceDE w:val="0"/>
              <w:autoSpaceDN w:val="0"/>
              <w:adjustRightInd w:val="0"/>
              <w:jc w:val="center"/>
              <w:rPr>
                <w:b/>
                <w:sz w:val="20"/>
                <w:szCs w:val="20"/>
              </w:rPr>
            </w:pPr>
            <w:r w:rsidRPr="003D3678">
              <w:rPr>
                <w:b/>
                <w:sz w:val="20"/>
                <w:szCs w:val="20"/>
              </w:rPr>
              <w:t>№ страниц</w:t>
            </w:r>
          </w:p>
        </w:tc>
      </w:tr>
      <w:tr w:rsidR="00F02D36" w:rsidRPr="003D3678" w:rsidTr="00006C1B">
        <w:tc>
          <w:tcPr>
            <w:tcW w:w="4226" w:type="dxa"/>
            <w:gridSpan w:val="2"/>
            <w:tcBorders>
              <w:top w:val="single" w:sz="8" w:space="0" w:color="auto"/>
            </w:tcBorders>
            <w:shd w:val="clear" w:color="auto" w:fill="F2F2F2" w:themeFill="background1" w:themeFillShade="F2"/>
          </w:tcPr>
          <w:p w:rsidR="00F02D36" w:rsidRPr="003D3678" w:rsidRDefault="00F02D36" w:rsidP="00006C1B">
            <w:pPr>
              <w:widowControl w:val="0"/>
              <w:autoSpaceDE w:val="0"/>
              <w:autoSpaceDN w:val="0"/>
              <w:adjustRightInd w:val="0"/>
              <w:rPr>
                <w:b/>
                <w:sz w:val="24"/>
                <w:szCs w:val="24"/>
              </w:rPr>
            </w:pPr>
            <w:r w:rsidRPr="003D3678">
              <w:rPr>
                <w:b/>
                <w:sz w:val="24"/>
                <w:szCs w:val="24"/>
              </w:rPr>
              <w:t>Познавательное развитие</w:t>
            </w:r>
          </w:p>
        </w:tc>
        <w:tc>
          <w:tcPr>
            <w:tcW w:w="1292" w:type="dxa"/>
            <w:tcBorders>
              <w:top w:val="single" w:sz="8" w:space="0" w:color="auto"/>
            </w:tcBorders>
            <w:shd w:val="clear" w:color="auto" w:fill="F2F2F2" w:themeFill="background1" w:themeFillShade="F2"/>
          </w:tcPr>
          <w:p w:rsidR="00F02D36" w:rsidRPr="003D3678" w:rsidRDefault="00F02D36" w:rsidP="00006C1B">
            <w:pPr>
              <w:widowControl w:val="0"/>
              <w:autoSpaceDE w:val="0"/>
              <w:autoSpaceDN w:val="0"/>
              <w:adjustRightInd w:val="0"/>
              <w:jc w:val="center"/>
              <w:rPr>
                <w:b/>
                <w:i/>
                <w:sz w:val="24"/>
                <w:szCs w:val="24"/>
              </w:rPr>
            </w:pPr>
            <w:r w:rsidRPr="003D3678">
              <w:rPr>
                <w:b/>
                <w:i/>
                <w:sz w:val="24"/>
                <w:szCs w:val="24"/>
              </w:rPr>
              <w:t>19</w:t>
            </w:r>
          </w:p>
        </w:tc>
        <w:tc>
          <w:tcPr>
            <w:tcW w:w="1276" w:type="dxa"/>
            <w:tcBorders>
              <w:top w:val="single" w:sz="8" w:space="0" w:color="auto"/>
            </w:tcBorders>
            <w:shd w:val="clear" w:color="auto" w:fill="F2F2F2" w:themeFill="background1" w:themeFillShade="F2"/>
          </w:tcPr>
          <w:p w:rsidR="00F02D36" w:rsidRPr="003D3678" w:rsidRDefault="00F02D36" w:rsidP="00006C1B">
            <w:pPr>
              <w:widowControl w:val="0"/>
              <w:autoSpaceDE w:val="0"/>
              <w:autoSpaceDN w:val="0"/>
              <w:adjustRightInd w:val="0"/>
              <w:jc w:val="center"/>
              <w:rPr>
                <w:b/>
                <w:i/>
                <w:sz w:val="24"/>
                <w:szCs w:val="24"/>
              </w:rPr>
            </w:pPr>
          </w:p>
        </w:tc>
        <w:tc>
          <w:tcPr>
            <w:tcW w:w="1599" w:type="dxa"/>
            <w:tcBorders>
              <w:top w:val="single" w:sz="8" w:space="0" w:color="auto"/>
            </w:tcBorders>
            <w:shd w:val="clear" w:color="auto" w:fill="F2F2F2" w:themeFill="background1" w:themeFillShade="F2"/>
          </w:tcPr>
          <w:p w:rsidR="00F02D36" w:rsidRPr="003D3678" w:rsidRDefault="00F02D36" w:rsidP="00006C1B">
            <w:pPr>
              <w:widowControl w:val="0"/>
              <w:autoSpaceDE w:val="0"/>
              <w:autoSpaceDN w:val="0"/>
              <w:adjustRightInd w:val="0"/>
              <w:jc w:val="center"/>
              <w:rPr>
                <w:b/>
                <w:i/>
                <w:sz w:val="24"/>
                <w:szCs w:val="24"/>
              </w:rPr>
            </w:pPr>
          </w:p>
        </w:tc>
        <w:tc>
          <w:tcPr>
            <w:tcW w:w="1519" w:type="dxa"/>
            <w:tcBorders>
              <w:top w:val="single" w:sz="8" w:space="0" w:color="auto"/>
            </w:tcBorders>
            <w:shd w:val="clear" w:color="auto" w:fill="F2F2F2" w:themeFill="background1" w:themeFillShade="F2"/>
          </w:tcPr>
          <w:p w:rsidR="00F02D36" w:rsidRPr="003D3678" w:rsidRDefault="00F02D36" w:rsidP="00006C1B">
            <w:pPr>
              <w:widowControl w:val="0"/>
              <w:autoSpaceDE w:val="0"/>
              <w:autoSpaceDN w:val="0"/>
              <w:adjustRightInd w:val="0"/>
              <w:jc w:val="center"/>
              <w:rPr>
                <w:b/>
                <w:i/>
                <w:sz w:val="24"/>
                <w:szCs w:val="24"/>
              </w:rPr>
            </w:pPr>
            <w:r w:rsidRPr="003D3678">
              <w:rPr>
                <w:b/>
                <w:i/>
                <w:sz w:val="24"/>
                <w:szCs w:val="24"/>
              </w:rPr>
              <w:t>стр.42-57</w:t>
            </w:r>
          </w:p>
        </w:tc>
      </w:tr>
      <w:tr w:rsidR="00F02D36" w:rsidRPr="003D3678" w:rsidTr="00006C1B">
        <w:tc>
          <w:tcPr>
            <w:tcW w:w="5518" w:type="dxa"/>
            <w:gridSpan w:val="3"/>
            <w:tcBorders>
              <w:top w:val="single" w:sz="8" w:space="0" w:color="auto"/>
            </w:tcBorders>
            <w:shd w:val="clear" w:color="auto" w:fill="F2F2F2" w:themeFill="background1" w:themeFillShade="F2"/>
          </w:tcPr>
          <w:p w:rsidR="00F02D36" w:rsidRPr="003D3678" w:rsidRDefault="00377DF3" w:rsidP="00006C1B">
            <w:pPr>
              <w:widowControl w:val="0"/>
              <w:autoSpaceDE w:val="0"/>
              <w:autoSpaceDN w:val="0"/>
              <w:adjustRightInd w:val="0"/>
              <w:rPr>
                <w:color w:val="0563C1" w:themeColor="hyperlink"/>
                <w:sz w:val="24"/>
                <w:szCs w:val="24"/>
                <w:u w:val="single"/>
              </w:rPr>
            </w:pPr>
            <w:hyperlink r:id="rId10" w:history="1">
              <w:r w:rsidR="00F02D36" w:rsidRPr="003D3678">
                <w:rPr>
                  <w:color w:val="0563C1" w:themeColor="hyperlink"/>
                  <w:sz w:val="24"/>
                  <w:szCs w:val="24"/>
                  <w:u w:val="single"/>
                </w:rPr>
                <w:t>Дошкольный возраст</w:t>
              </w:r>
            </w:hyperlink>
          </w:p>
          <w:p w:rsidR="00F02D36" w:rsidRPr="003D3678" w:rsidRDefault="00377DF3" w:rsidP="00006C1B">
            <w:pPr>
              <w:widowControl w:val="0"/>
              <w:autoSpaceDE w:val="0"/>
              <w:autoSpaceDN w:val="0"/>
              <w:adjustRightInd w:val="0"/>
              <w:rPr>
                <w:sz w:val="24"/>
                <w:szCs w:val="24"/>
              </w:rPr>
            </w:pPr>
            <w:hyperlink r:id="rId11" w:history="1">
              <w:r w:rsidR="00F02D36" w:rsidRPr="003D3678">
                <w:rPr>
                  <w:color w:val="0563C1" w:themeColor="hyperlink"/>
                  <w:sz w:val="24"/>
                  <w:szCs w:val="24"/>
                  <w:u w:val="single"/>
                </w:rPr>
                <w:t>https://cloud.mail.ru/home/2.%20Познавательное%20развитие.docx</w:t>
              </w:r>
            </w:hyperlink>
          </w:p>
        </w:tc>
        <w:tc>
          <w:tcPr>
            <w:tcW w:w="1276" w:type="dxa"/>
            <w:tcBorders>
              <w:top w:val="single" w:sz="8" w:space="0" w:color="auto"/>
            </w:tcBorders>
            <w:shd w:val="clear" w:color="auto" w:fill="F2F2F2" w:themeFill="background1" w:themeFillShade="F2"/>
          </w:tcPr>
          <w:p w:rsidR="00F02D36" w:rsidRPr="003D3678" w:rsidRDefault="00F02D36" w:rsidP="00006C1B">
            <w:pPr>
              <w:widowControl w:val="0"/>
              <w:autoSpaceDE w:val="0"/>
              <w:autoSpaceDN w:val="0"/>
              <w:adjustRightInd w:val="0"/>
              <w:jc w:val="center"/>
              <w:rPr>
                <w:b/>
                <w:sz w:val="24"/>
                <w:szCs w:val="24"/>
              </w:rPr>
            </w:pPr>
          </w:p>
        </w:tc>
        <w:tc>
          <w:tcPr>
            <w:tcW w:w="1599" w:type="dxa"/>
            <w:tcBorders>
              <w:top w:val="single" w:sz="8" w:space="0" w:color="auto"/>
            </w:tcBorders>
            <w:shd w:val="clear" w:color="auto" w:fill="F2F2F2" w:themeFill="background1" w:themeFillShade="F2"/>
          </w:tcPr>
          <w:p w:rsidR="00F02D36" w:rsidRPr="003D3678" w:rsidRDefault="00F02D36" w:rsidP="00006C1B">
            <w:pPr>
              <w:widowControl w:val="0"/>
              <w:autoSpaceDE w:val="0"/>
              <w:autoSpaceDN w:val="0"/>
              <w:adjustRightInd w:val="0"/>
              <w:jc w:val="center"/>
              <w:rPr>
                <w:b/>
                <w:sz w:val="24"/>
                <w:szCs w:val="24"/>
              </w:rPr>
            </w:pPr>
          </w:p>
        </w:tc>
        <w:tc>
          <w:tcPr>
            <w:tcW w:w="1519" w:type="dxa"/>
            <w:tcBorders>
              <w:top w:val="single" w:sz="8" w:space="0" w:color="auto"/>
            </w:tcBorders>
            <w:shd w:val="clear" w:color="auto" w:fill="F2F2F2" w:themeFill="background1" w:themeFillShade="F2"/>
          </w:tcPr>
          <w:p w:rsidR="00F02D36" w:rsidRPr="003D3678" w:rsidRDefault="00F02D36" w:rsidP="00006C1B">
            <w:pPr>
              <w:widowControl w:val="0"/>
              <w:autoSpaceDE w:val="0"/>
              <w:autoSpaceDN w:val="0"/>
              <w:adjustRightInd w:val="0"/>
              <w:jc w:val="center"/>
              <w:rPr>
                <w:b/>
                <w:sz w:val="24"/>
                <w:szCs w:val="24"/>
              </w:rPr>
            </w:pPr>
          </w:p>
        </w:tc>
      </w:tr>
      <w:tr w:rsidR="00F02D36" w:rsidRPr="003D3678" w:rsidTr="00006C1B">
        <w:tc>
          <w:tcPr>
            <w:tcW w:w="2057" w:type="dxa"/>
            <w:vMerge w:val="restart"/>
            <w:tcBorders>
              <w:top w:val="single" w:sz="8" w:space="0" w:color="auto"/>
            </w:tcBorders>
          </w:tcPr>
          <w:p w:rsidR="00F02D36" w:rsidRPr="003D3678" w:rsidRDefault="00F02D36" w:rsidP="00006C1B">
            <w:pPr>
              <w:widowControl w:val="0"/>
              <w:autoSpaceDE w:val="0"/>
              <w:autoSpaceDN w:val="0"/>
              <w:adjustRightInd w:val="0"/>
              <w:jc w:val="center"/>
              <w:rPr>
                <w:sz w:val="24"/>
                <w:szCs w:val="24"/>
              </w:rPr>
            </w:pPr>
            <w:r w:rsidRPr="003D3678">
              <w:rPr>
                <w:sz w:val="24"/>
                <w:szCs w:val="24"/>
              </w:rPr>
              <w:t>от 3-х до 4-х лет</w:t>
            </w:r>
          </w:p>
        </w:tc>
        <w:tc>
          <w:tcPr>
            <w:tcW w:w="2169" w:type="dxa"/>
            <w:tcBorders>
              <w:top w:val="single" w:sz="8" w:space="0" w:color="auto"/>
            </w:tcBorders>
          </w:tcPr>
          <w:p w:rsidR="00F02D36" w:rsidRPr="003D3678" w:rsidRDefault="00F02D36" w:rsidP="00006C1B">
            <w:pPr>
              <w:widowControl w:val="0"/>
              <w:autoSpaceDE w:val="0"/>
              <w:autoSpaceDN w:val="0"/>
              <w:adjustRightInd w:val="0"/>
              <w:jc w:val="center"/>
              <w:rPr>
                <w:sz w:val="24"/>
                <w:szCs w:val="24"/>
              </w:rPr>
            </w:pPr>
            <w:r w:rsidRPr="003D3678">
              <w:rPr>
                <w:sz w:val="24"/>
                <w:szCs w:val="24"/>
              </w:rPr>
              <w:t>общий объём (19.4)</w:t>
            </w:r>
          </w:p>
        </w:tc>
        <w:tc>
          <w:tcPr>
            <w:tcW w:w="1292" w:type="dxa"/>
            <w:tcBorders>
              <w:top w:val="single" w:sz="8"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19.4.1</w:t>
            </w:r>
          </w:p>
        </w:tc>
        <w:tc>
          <w:tcPr>
            <w:tcW w:w="1276" w:type="dxa"/>
            <w:tcBorders>
              <w:top w:val="single" w:sz="8"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стр.47</w:t>
            </w:r>
          </w:p>
        </w:tc>
        <w:tc>
          <w:tcPr>
            <w:tcW w:w="1599" w:type="dxa"/>
            <w:tcBorders>
              <w:top w:val="single" w:sz="8"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19.4.2</w:t>
            </w:r>
          </w:p>
        </w:tc>
        <w:tc>
          <w:tcPr>
            <w:tcW w:w="1519" w:type="dxa"/>
            <w:tcBorders>
              <w:top w:val="single" w:sz="8"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стр.47-49</w:t>
            </w:r>
          </w:p>
        </w:tc>
      </w:tr>
      <w:tr w:rsidR="00F02D36" w:rsidRPr="003D3678" w:rsidTr="00006C1B">
        <w:tc>
          <w:tcPr>
            <w:tcW w:w="2057" w:type="dxa"/>
            <w:vMerge/>
          </w:tcPr>
          <w:p w:rsidR="00F02D36" w:rsidRPr="003D3678" w:rsidRDefault="00F02D36" w:rsidP="00006C1B">
            <w:pPr>
              <w:widowControl w:val="0"/>
              <w:autoSpaceDE w:val="0"/>
              <w:autoSpaceDN w:val="0"/>
              <w:adjustRightInd w:val="0"/>
              <w:jc w:val="center"/>
              <w:rPr>
                <w:sz w:val="24"/>
                <w:szCs w:val="24"/>
              </w:rPr>
            </w:pPr>
          </w:p>
        </w:tc>
        <w:tc>
          <w:tcPr>
            <w:tcW w:w="2169" w:type="dxa"/>
          </w:tcPr>
          <w:p w:rsidR="00F02D36" w:rsidRPr="003D3678" w:rsidRDefault="00F02D36" w:rsidP="00006C1B">
            <w:pPr>
              <w:widowControl w:val="0"/>
              <w:autoSpaceDE w:val="0"/>
              <w:autoSpaceDN w:val="0"/>
              <w:adjustRightInd w:val="0"/>
              <w:jc w:val="center"/>
              <w:rPr>
                <w:sz w:val="24"/>
                <w:szCs w:val="24"/>
              </w:rPr>
            </w:pPr>
            <w:r w:rsidRPr="003D3678">
              <w:rPr>
                <w:sz w:val="24"/>
                <w:szCs w:val="24"/>
              </w:rPr>
              <w:t>сенсорные эталоны и познавательные действия</w:t>
            </w:r>
          </w:p>
        </w:tc>
        <w:tc>
          <w:tcPr>
            <w:tcW w:w="1292" w:type="dxa"/>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1)</w:t>
            </w:r>
          </w:p>
        </w:tc>
        <w:tc>
          <w:tcPr>
            <w:tcW w:w="1276" w:type="dxa"/>
            <w:vMerge w:val="restart"/>
          </w:tcPr>
          <w:p w:rsidR="00F02D36" w:rsidRPr="003D3678" w:rsidRDefault="00F02D36" w:rsidP="00006C1B">
            <w:pPr>
              <w:widowControl w:val="0"/>
              <w:autoSpaceDE w:val="0"/>
              <w:autoSpaceDN w:val="0"/>
              <w:adjustRightInd w:val="0"/>
              <w:jc w:val="center"/>
              <w:rPr>
                <w:i/>
                <w:sz w:val="24"/>
                <w:szCs w:val="24"/>
              </w:rPr>
            </w:pPr>
          </w:p>
        </w:tc>
        <w:tc>
          <w:tcPr>
            <w:tcW w:w="1599" w:type="dxa"/>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1)</w:t>
            </w:r>
          </w:p>
        </w:tc>
        <w:tc>
          <w:tcPr>
            <w:tcW w:w="1519" w:type="dxa"/>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стр.47-48</w:t>
            </w:r>
          </w:p>
        </w:tc>
      </w:tr>
      <w:tr w:rsidR="00F02D36" w:rsidRPr="003D3678" w:rsidTr="00006C1B">
        <w:tc>
          <w:tcPr>
            <w:tcW w:w="2057" w:type="dxa"/>
            <w:vMerge/>
          </w:tcPr>
          <w:p w:rsidR="00F02D36" w:rsidRPr="003D3678" w:rsidRDefault="00F02D36" w:rsidP="00006C1B">
            <w:pPr>
              <w:widowControl w:val="0"/>
              <w:autoSpaceDE w:val="0"/>
              <w:autoSpaceDN w:val="0"/>
              <w:adjustRightInd w:val="0"/>
              <w:jc w:val="center"/>
              <w:rPr>
                <w:sz w:val="24"/>
                <w:szCs w:val="24"/>
              </w:rPr>
            </w:pPr>
          </w:p>
        </w:tc>
        <w:tc>
          <w:tcPr>
            <w:tcW w:w="2169" w:type="dxa"/>
          </w:tcPr>
          <w:p w:rsidR="00F02D36" w:rsidRPr="003D3678" w:rsidRDefault="00F02D36" w:rsidP="00006C1B">
            <w:pPr>
              <w:widowControl w:val="0"/>
              <w:autoSpaceDE w:val="0"/>
              <w:autoSpaceDN w:val="0"/>
              <w:adjustRightInd w:val="0"/>
              <w:jc w:val="center"/>
              <w:rPr>
                <w:sz w:val="24"/>
                <w:szCs w:val="24"/>
              </w:rPr>
            </w:pPr>
            <w:r w:rsidRPr="003D3678">
              <w:rPr>
                <w:sz w:val="24"/>
                <w:szCs w:val="24"/>
              </w:rPr>
              <w:t>математические представления</w:t>
            </w:r>
          </w:p>
        </w:tc>
        <w:tc>
          <w:tcPr>
            <w:tcW w:w="1292" w:type="dxa"/>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2)</w:t>
            </w:r>
          </w:p>
        </w:tc>
        <w:tc>
          <w:tcPr>
            <w:tcW w:w="1276" w:type="dxa"/>
            <w:vMerge/>
          </w:tcPr>
          <w:p w:rsidR="00F02D36" w:rsidRPr="003D3678" w:rsidRDefault="00F02D36" w:rsidP="00006C1B">
            <w:pPr>
              <w:widowControl w:val="0"/>
              <w:autoSpaceDE w:val="0"/>
              <w:autoSpaceDN w:val="0"/>
              <w:adjustRightInd w:val="0"/>
              <w:jc w:val="center"/>
              <w:rPr>
                <w:i/>
                <w:sz w:val="24"/>
                <w:szCs w:val="24"/>
              </w:rPr>
            </w:pPr>
          </w:p>
        </w:tc>
        <w:tc>
          <w:tcPr>
            <w:tcW w:w="1599" w:type="dxa"/>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2)</w:t>
            </w:r>
          </w:p>
        </w:tc>
        <w:tc>
          <w:tcPr>
            <w:tcW w:w="1519" w:type="dxa"/>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стр.48</w:t>
            </w:r>
          </w:p>
        </w:tc>
      </w:tr>
      <w:tr w:rsidR="00F02D36" w:rsidRPr="003D3678" w:rsidTr="00006C1B">
        <w:tc>
          <w:tcPr>
            <w:tcW w:w="2057" w:type="dxa"/>
            <w:vMerge/>
          </w:tcPr>
          <w:p w:rsidR="00F02D36" w:rsidRPr="003D3678" w:rsidRDefault="00F02D36" w:rsidP="00006C1B">
            <w:pPr>
              <w:widowControl w:val="0"/>
              <w:autoSpaceDE w:val="0"/>
              <w:autoSpaceDN w:val="0"/>
              <w:adjustRightInd w:val="0"/>
              <w:jc w:val="center"/>
              <w:rPr>
                <w:sz w:val="24"/>
                <w:szCs w:val="24"/>
              </w:rPr>
            </w:pPr>
          </w:p>
        </w:tc>
        <w:tc>
          <w:tcPr>
            <w:tcW w:w="2169" w:type="dxa"/>
            <w:vMerge w:val="restart"/>
          </w:tcPr>
          <w:p w:rsidR="00F02D36" w:rsidRPr="003D3678" w:rsidRDefault="00F02D36" w:rsidP="00006C1B">
            <w:pPr>
              <w:widowControl w:val="0"/>
              <w:autoSpaceDE w:val="0"/>
              <w:autoSpaceDN w:val="0"/>
              <w:adjustRightInd w:val="0"/>
              <w:jc w:val="center"/>
              <w:rPr>
                <w:sz w:val="24"/>
                <w:szCs w:val="24"/>
              </w:rPr>
            </w:pPr>
            <w:r w:rsidRPr="003D3678">
              <w:rPr>
                <w:sz w:val="24"/>
                <w:szCs w:val="24"/>
              </w:rPr>
              <w:t>окружающий мир</w:t>
            </w:r>
          </w:p>
        </w:tc>
        <w:tc>
          <w:tcPr>
            <w:tcW w:w="1292" w:type="dxa"/>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3)</w:t>
            </w:r>
          </w:p>
        </w:tc>
        <w:tc>
          <w:tcPr>
            <w:tcW w:w="1276" w:type="dxa"/>
            <w:vMerge/>
          </w:tcPr>
          <w:p w:rsidR="00F02D36" w:rsidRPr="003D3678" w:rsidRDefault="00F02D36" w:rsidP="00006C1B">
            <w:pPr>
              <w:widowControl w:val="0"/>
              <w:autoSpaceDE w:val="0"/>
              <w:autoSpaceDN w:val="0"/>
              <w:adjustRightInd w:val="0"/>
              <w:jc w:val="center"/>
              <w:rPr>
                <w:i/>
                <w:sz w:val="24"/>
                <w:szCs w:val="24"/>
              </w:rPr>
            </w:pPr>
          </w:p>
        </w:tc>
        <w:tc>
          <w:tcPr>
            <w:tcW w:w="1599" w:type="dxa"/>
            <w:vMerge w:val="restart"/>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3)</w:t>
            </w:r>
          </w:p>
        </w:tc>
        <w:tc>
          <w:tcPr>
            <w:tcW w:w="1519" w:type="dxa"/>
            <w:vMerge w:val="restart"/>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стр.48</w:t>
            </w:r>
          </w:p>
        </w:tc>
      </w:tr>
      <w:tr w:rsidR="00F02D36" w:rsidRPr="003D3678" w:rsidTr="00006C1B">
        <w:tc>
          <w:tcPr>
            <w:tcW w:w="2057" w:type="dxa"/>
            <w:vMerge/>
          </w:tcPr>
          <w:p w:rsidR="00F02D36" w:rsidRPr="003D3678" w:rsidRDefault="00F02D36" w:rsidP="00006C1B">
            <w:pPr>
              <w:widowControl w:val="0"/>
              <w:autoSpaceDE w:val="0"/>
              <w:autoSpaceDN w:val="0"/>
              <w:adjustRightInd w:val="0"/>
              <w:jc w:val="center"/>
              <w:rPr>
                <w:sz w:val="24"/>
                <w:szCs w:val="24"/>
              </w:rPr>
            </w:pPr>
          </w:p>
        </w:tc>
        <w:tc>
          <w:tcPr>
            <w:tcW w:w="2169" w:type="dxa"/>
            <w:vMerge/>
          </w:tcPr>
          <w:p w:rsidR="00F02D36" w:rsidRPr="003D3678" w:rsidRDefault="00F02D36" w:rsidP="00006C1B">
            <w:pPr>
              <w:widowControl w:val="0"/>
              <w:autoSpaceDE w:val="0"/>
              <w:autoSpaceDN w:val="0"/>
              <w:adjustRightInd w:val="0"/>
              <w:jc w:val="center"/>
              <w:rPr>
                <w:sz w:val="24"/>
                <w:szCs w:val="24"/>
              </w:rPr>
            </w:pPr>
          </w:p>
        </w:tc>
        <w:tc>
          <w:tcPr>
            <w:tcW w:w="1292" w:type="dxa"/>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4)</w:t>
            </w:r>
          </w:p>
        </w:tc>
        <w:tc>
          <w:tcPr>
            <w:tcW w:w="1276" w:type="dxa"/>
            <w:vMerge/>
          </w:tcPr>
          <w:p w:rsidR="00F02D36" w:rsidRPr="003D3678" w:rsidRDefault="00F02D36" w:rsidP="00006C1B">
            <w:pPr>
              <w:widowControl w:val="0"/>
              <w:autoSpaceDE w:val="0"/>
              <w:autoSpaceDN w:val="0"/>
              <w:adjustRightInd w:val="0"/>
              <w:jc w:val="center"/>
              <w:rPr>
                <w:i/>
                <w:sz w:val="24"/>
                <w:szCs w:val="24"/>
              </w:rPr>
            </w:pPr>
          </w:p>
        </w:tc>
        <w:tc>
          <w:tcPr>
            <w:tcW w:w="1599" w:type="dxa"/>
            <w:vMerge/>
          </w:tcPr>
          <w:p w:rsidR="00F02D36" w:rsidRPr="003D3678" w:rsidRDefault="00F02D36" w:rsidP="00006C1B">
            <w:pPr>
              <w:widowControl w:val="0"/>
              <w:autoSpaceDE w:val="0"/>
              <w:autoSpaceDN w:val="0"/>
              <w:adjustRightInd w:val="0"/>
              <w:jc w:val="center"/>
              <w:rPr>
                <w:i/>
                <w:sz w:val="24"/>
                <w:szCs w:val="24"/>
              </w:rPr>
            </w:pPr>
          </w:p>
        </w:tc>
        <w:tc>
          <w:tcPr>
            <w:tcW w:w="1519" w:type="dxa"/>
            <w:vMerge/>
          </w:tcPr>
          <w:p w:rsidR="00F02D36" w:rsidRPr="003D3678" w:rsidRDefault="00F02D36" w:rsidP="00006C1B">
            <w:pPr>
              <w:widowControl w:val="0"/>
              <w:autoSpaceDE w:val="0"/>
              <w:autoSpaceDN w:val="0"/>
              <w:adjustRightInd w:val="0"/>
              <w:jc w:val="center"/>
              <w:rPr>
                <w:i/>
                <w:sz w:val="24"/>
                <w:szCs w:val="24"/>
              </w:rPr>
            </w:pPr>
          </w:p>
        </w:tc>
      </w:tr>
      <w:tr w:rsidR="00F02D36" w:rsidRPr="003D3678" w:rsidTr="00006C1B">
        <w:tc>
          <w:tcPr>
            <w:tcW w:w="2057" w:type="dxa"/>
            <w:vMerge/>
            <w:tcBorders>
              <w:bottom w:val="single" w:sz="8" w:space="0" w:color="auto"/>
            </w:tcBorders>
          </w:tcPr>
          <w:p w:rsidR="00F02D36" w:rsidRPr="003D3678" w:rsidRDefault="00F02D36" w:rsidP="00006C1B">
            <w:pPr>
              <w:widowControl w:val="0"/>
              <w:autoSpaceDE w:val="0"/>
              <w:autoSpaceDN w:val="0"/>
              <w:adjustRightInd w:val="0"/>
              <w:jc w:val="center"/>
              <w:rPr>
                <w:sz w:val="24"/>
                <w:szCs w:val="24"/>
              </w:rPr>
            </w:pPr>
          </w:p>
        </w:tc>
        <w:tc>
          <w:tcPr>
            <w:tcW w:w="2169" w:type="dxa"/>
            <w:tcBorders>
              <w:bottom w:val="single" w:sz="8" w:space="0" w:color="auto"/>
            </w:tcBorders>
          </w:tcPr>
          <w:p w:rsidR="00F02D36" w:rsidRPr="003D3678" w:rsidRDefault="00F02D36" w:rsidP="00006C1B">
            <w:pPr>
              <w:widowControl w:val="0"/>
              <w:autoSpaceDE w:val="0"/>
              <w:autoSpaceDN w:val="0"/>
              <w:adjustRightInd w:val="0"/>
              <w:jc w:val="center"/>
              <w:rPr>
                <w:sz w:val="24"/>
                <w:szCs w:val="24"/>
              </w:rPr>
            </w:pPr>
            <w:r w:rsidRPr="003D3678">
              <w:rPr>
                <w:sz w:val="24"/>
                <w:szCs w:val="24"/>
              </w:rPr>
              <w:t>природа</w:t>
            </w:r>
          </w:p>
        </w:tc>
        <w:tc>
          <w:tcPr>
            <w:tcW w:w="1292" w:type="dxa"/>
            <w:tcBorders>
              <w:bottom w:val="single" w:sz="8"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5)</w:t>
            </w:r>
          </w:p>
        </w:tc>
        <w:tc>
          <w:tcPr>
            <w:tcW w:w="1276" w:type="dxa"/>
            <w:vMerge/>
            <w:tcBorders>
              <w:bottom w:val="single" w:sz="8" w:space="0" w:color="auto"/>
            </w:tcBorders>
          </w:tcPr>
          <w:p w:rsidR="00F02D36" w:rsidRPr="003D3678" w:rsidRDefault="00F02D36" w:rsidP="00006C1B">
            <w:pPr>
              <w:widowControl w:val="0"/>
              <w:autoSpaceDE w:val="0"/>
              <w:autoSpaceDN w:val="0"/>
              <w:adjustRightInd w:val="0"/>
              <w:jc w:val="center"/>
              <w:rPr>
                <w:i/>
                <w:sz w:val="24"/>
                <w:szCs w:val="24"/>
              </w:rPr>
            </w:pPr>
          </w:p>
        </w:tc>
        <w:tc>
          <w:tcPr>
            <w:tcW w:w="1599" w:type="dxa"/>
            <w:tcBorders>
              <w:bottom w:val="single" w:sz="8"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4)</w:t>
            </w:r>
          </w:p>
        </w:tc>
        <w:tc>
          <w:tcPr>
            <w:tcW w:w="1519" w:type="dxa"/>
            <w:tcBorders>
              <w:bottom w:val="single" w:sz="8"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стр.49</w:t>
            </w:r>
          </w:p>
        </w:tc>
      </w:tr>
      <w:tr w:rsidR="00F02D36" w:rsidRPr="003D3678" w:rsidTr="00006C1B">
        <w:tc>
          <w:tcPr>
            <w:tcW w:w="9912" w:type="dxa"/>
            <w:gridSpan w:val="6"/>
            <w:tcBorders>
              <w:bottom w:val="single" w:sz="8" w:space="0" w:color="auto"/>
            </w:tcBorders>
          </w:tcPr>
          <w:p w:rsidR="00F02D36" w:rsidRPr="003D3678" w:rsidRDefault="00F02D36" w:rsidP="00006C1B">
            <w:pPr>
              <w:jc w:val="both"/>
              <w:rPr>
                <w:sz w:val="24"/>
                <w:szCs w:val="24"/>
              </w:rPr>
            </w:pPr>
            <w:r w:rsidRPr="003D3678">
              <w:rPr>
                <w:b/>
                <w:i/>
                <w:sz w:val="24"/>
                <w:szCs w:val="24"/>
              </w:rPr>
              <w:lastRenderedPageBreak/>
              <w:t>Решение   совокупных    задач</w:t>
            </w:r>
            <w:r w:rsidRPr="003D3678">
              <w:rPr>
                <w:sz w:val="24"/>
                <w:szCs w:val="24"/>
              </w:rPr>
              <w:t xml:space="preserve">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F02D36" w:rsidRPr="003D3678" w:rsidRDefault="00F02D36" w:rsidP="00006C1B">
            <w:pPr>
              <w:jc w:val="both"/>
              <w:rPr>
                <w:sz w:val="24"/>
                <w:szCs w:val="24"/>
              </w:rPr>
            </w:pPr>
            <w:r w:rsidRPr="003D3678">
              <w:rPr>
                <w:sz w:val="24"/>
                <w:szCs w:val="24"/>
              </w:rPr>
              <w:t>-воспитание отношения к знанию как ценности, понимание значения образования для человека, общества, страны;</w:t>
            </w:r>
          </w:p>
          <w:p w:rsidR="00F02D36" w:rsidRPr="003D3678" w:rsidRDefault="00F02D36" w:rsidP="00006C1B">
            <w:pPr>
              <w:jc w:val="both"/>
              <w:rPr>
                <w:sz w:val="24"/>
                <w:szCs w:val="24"/>
              </w:rPr>
            </w:pPr>
            <w:r w:rsidRPr="003D3678">
              <w:rPr>
                <w:sz w:val="24"/>
                <w:szCs w:val="24"/>
              </w:rPr>
              <w:t xml:space="preserve">-приобщение </w:t>
            </w:r>
            <w:r w:rsidRPr="003D3678">
              <w:rPr>
                <w:sz w:val="24"/>
                <w:szCs w:val="24"/>
              </w:rPr>
              <w:tab/>
              <w:t xml:space="preserve">к </w:t>
            </w:r>
            <w:r w:rsidRPr="003D3678">
              <w:rPr>
                <w:sz w:val="24"/>
                <w:szCs w:val="24"/>
              </w:rPr>
              <w:tab/>
              <w:t xml:space="preserve">отечественным </w:t>
            </w:r>
            <w:r w:rsidRPr="003D3678">
              <w:rPr>
                <w:sz w:val="24"/>
                <w:szCs w:val="24"/>
              </w:rPr>
              <w:tab/>
              <w:t xml:space="preserve">традициям </w:t>
            </w:r>
            <w:r w:rsidRPr="003D3678">
              <w:rPr>
                <w:sz w:val="24"/>
                <w:szCs w:val="24"/>
              </w:rPr>
              <w:tab/>
              <w:t>и</w:t>
            </w:r>
            <w:r w:rsidRPr="003D3678">
              <w:rPr>
                <w:sz w:val="24"/>
                <w:szCs w:val="24"/>
              </w:rPr>
              <w:tab/>
              <w:t>праздникам,</w:t>
            </w:r>
            <w:r w:rsidRPr="003D3678">
              <w:rPr>
                <w:sz w:val="24"/>
                <w:szCs w:val="24"/>
              </w:rPr>
              <w:tab/>
              <w:t xml:space="preserve">к </w:t>
            </w:r>
            <w:r w:rsidRPr="003D3678">
              <w:rPr>
                <w:sz w:val="24"/>
                <w:szCs w:val="24"/>
              </w:rPr>
              <w:tab/>
              <w:t>истории</w:t>
            </w:r>
            <w:r w:rsidRPr="003D3678">
              <w:rPr>
                <w:sz w:val="24"/>
                <w:szCs w:val="24"/>
              </w:rPr>
              <w:tab/>
              <w:t>и достижениям родной страны, к культурному наследию народов России;</w:t>
            </w:r>
          </w:p>
          <w:p w:rsidR="00F02D36" w:rsidRPr="003D3678" w:rsidRDefault="00F02D36" w:rsidP="00006C1B">
            <w:pPr>
              <w:jc w:val="both"/>
              <w:rPr>
                <w:sz w:val="24"/>
                <w:szCs w:val="24"/>
              </w:rPr>
            </w:pPr>
            <w:r w:rsidRPr="003D3678">
              <w:rPr>
                <w:sz w:val="24"/>
                <w:szCs w:val="24"/>
              </w:rPr>
              <w:t>- воспитание  уважения  к  людям  - представителям  разных  народов  России независимо от их этнической принадлежности;</w:t>
            </w:r>
          </w:p>
          <w:p w:rsidR="00F02D36" w:rsidRPr="003D3678" w:rsidRDefault="00F02D36" w:rsidP="00006C1B">
            <w:pPr>
              <w:jc w:val="both"/>
              <w:rPr>
                <w:sz w:val="24"/>
                <w:szCs w:val="24"/>
              </w:rPr>
            </w:pPr>
            <w:r w:rsidRPr="003D3678">
              <w:rPr>
                <w:sz w:val="24"/>
                <w:szCs w:val="24"/>
              </w:rPr>
              <w:t>- воспитание  уважительного отношения к государственным  символам страны (флагу, гербу, гимну);</w:t>
            </w:r>
          </w:p>
          <w:p w:rsidR="00F02D36" w:rsidRPr="003D3678" w:rsidRDefault="00F02D36" w:rsidP="00006C1B">
            <w:pPr>
              <w:jc w:val="both"/>
              <w:rPr>
                <w:sz w:val="24"/>
                <w:szCs w:val="24"/>
              </w:rPr>
            </w:pPr>
            <w:r w:rsidRPr="003D3678">
              <w:rPr>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F02D36" w:rsidRPr="003D3678" w:rsidTr="00006C1B">
        <w:tc>
          <w:tcPr>
            <w:tcW w:w="2057" w:type="dxa"/>
            <w:vMerge w:val="restart"/>
            <w:shd w:val="clear" w:color="auto" w:fill="E7E6E6" w:themeFill="background2"/>
            <w:vAlign w:val="center"/>
          </w:tcPr>
          <w:p w:rsidR="00F02D36" w:rsidRPr="003D3678" w:rsidRDefault="00F02D36" w:rsidP="00006C1B">
            <w:pPr>
              <w:widowControl w:val="0"/>
              <w:autoSpaceDE w:val="0"/>
              <w:autoSpaceDN w:val="0"/>
              <w:adjustRightInd w:val="0"/>
              <w:jc w:val="center"/>
              <w:rPr>
                <w:b/>
                <w:sz w:val="24"/>
                <w:szCs w:val="24"/>
              </w:rPr>
            </w:pPr>
            <w:r w:rsidRPr="003D3678">
              <w:rPr>
                <w:b/>
                <w:sz w:val="24"/>
                <w:szCs w:val="24"/>
              </w:rPr>
              <w:t>Возраст воспитанников</w:t>
            </w:r>
          </w:p>
        </w:tc>
        <w:tc>
          <w:tcPr>
            <w:tcW w:w="2169" w:type="dxa"/>
            <w:vMerge w:val="restart"/>
            <w:shd w:val="clear" w:color="auto" w:fill="E7E6E6" w:themeFill="background2"/>
            <w:vAlign w:val="center"/>
          </w:tcPr>
          <w:p w:rsidR="00F02D36" w:rsidRPr="003D3678" w:rsidRDefault="00F02D36" w:rsidP="00006C1B">
            <w:pPr>
              <w:widowControl w:val="0"/>
              <w:autoSpaceDE w:val="0"/>
              <w:autoSpaceDN w:val="0"/>
              <w:adjustRightInd w:val="0"/>
              <w:jc w:val="center"/>
              <w:rPr>
                <w:b/>
                <w:sz w:val="24"/>
                <w:szCs w:val="24"/>
              </w:rPr>
            </w:pPr>
            <w:r w:rsidRPr="003D3678">
              <w:rPr>
                <w:b/>
                <w:sz w:val="24"/>
                <w:szCs w:val="24"/>
              </w:rPr>
              <w:t>Задачи и содержание образовательной деятельности</w:t>
            </w:r>
          </w:p>
        </w:tc>
        <w:tc>
          <w:tcPr>
            <w:tcW w:w="2568" w:type="dxa"/>
            <w:gridSpan w:val="2"/>
            <w:shd w:val="clear" w:color="auto" w:fill="E7E6E6" w:themeFill="background2"/>
            <w:vAlign w:val="center"/>
          </w:tcPr>
          <w:p w:rsidR="00F02D36" w:rsidRPr="003D3678" w:rsidRDefault="00F02D36" w:rsidP="00006C1B">
            <w:pPr>
              <w:widowControl w:val="0"/>
              <w:autoSpaceDE w:val="0"/>
              <w:autoSpaceDN w:val="0"/>
              <w:adjustRightInd w:val="0"/>
              <w:jc w:val="center"/>
              <w:rPr>
                <w:b/>
              </w:rPr>
            </w:pPr>
            <w:r w:rsidRPr="003D3678">
              <w:rPr>
                <w:b/>
              </w:rPr>
              <w:t>Ссылки на задачи</w:t>
            </w:r>
          </w:p>
        </w:tc>
        <w:tc>
          <w:tcPr>
            <w:tcW w:w="3118" w:type="dxa"/>
            <w:gridSpan w:val="2"/>
            <w:shd w:val="clear" w:color="auto" w:fill="E7E6E6" w:themeFill="background2"/>
            <w:vAlign w:val="center"/>
          </w:tcPr>
          <w:p w:rsidR="00F02D36" w:rsidRPr="003D3678" w:rsidRDefault="00F02D36" w:rsidP="00006C1B">
            <w:pPr>
              <w:widowControl w:val="0"/>
              <w:autoSpaceDE w:val="0"/>
              <w:autoSpaceDN w:val="0"/>
              <w:adjustRightInd w:val="0"/>
              <w:jc w:val="center"/>
              <w:rPr>
                <w:b/>
              </w:rPr>
            </w:pPr>
            <w:r w:rsidRPr="003D3678">
              <w:rPr>
                <w:b/>
              </w:rPr>
              <w:t>Ссылки на содержание</w:t>
            </w:r>
          </w:p>
        </w:tc>
      </w:tr>
      <w:tr w:rsidR="00F02D36" w:rsidRPr="003D3678" w:rsidTr="00006C1B">
        <w:tc>
          <w:tcPr>
            <w:tcW w:w="2057" w:type="dxa"/>
            <w:vMerge/>
            <w:shd w:val="clear" w:color="auto" w:fill="E7E6E6" w:themeFill="background2"/>
            <w:vAlign w:val="center"/>
          </w:tcPr>
          <w:p w:rsidR="00F02D36" w:rsidRPr="003D3678" w:rsidRDefault="00F02D36" w:rsidP="00006C1B">
            <w:pPr>
              <w:widowControl w:val="0"/>
              <w:autoSpaceDE w:val="0"/>
              <w:autoSpaceDN w:val="0"/>
              <w:adjustRightInd w:val="0"/>
              <w:jc w:val="center"/>
              <w:rPr>
                <w:b/>
                <w:sz w:val="24"/>
                <w:szCs w:val="24"/>
              </w:rPr>
            </w:pPr>
          </w:p>
        </w:tc>
        <w:tc>
          <w:tcPr>
            <w:tcW w:w="2169" w:type="dxa"/>
            <w:vMerge/>
            <w:shd w:val="clear" w:color="auto" w:fill="E7E6E6" w:themeFill="background2"/>
            <w:vAlign w:val="center"/>
          </w:tcPr>
          <w:p w:rsidR="00F02D36" w:rsidRPr="003D3678" w:rsidRDefault="00F02D36" w:rsidP="00006C1B">
            <w:pPr>
              <w:widowControl w:val="0"/>
              <w:autoSpaceDE w:val="0"/>
              <w:autoSpaceDN w:val="0"/>
              <w:adjustRightInd w:val="0"/>
              <w:jc w:val="center"/>
              <w:rPr>
                <w:b/>
                <w:sz w:val="24"/>
                <w:szCs w:val="24"/>
              </w:rPr>
            </w:pPr>
          </w:p>
        </w:tc>
        <w:tc>
          <w:tcPr>
            <w:tcW w:w="1292" w:type="dxa"/>
            <w:shd w:val="clear" w:color="auto" w:fill="E7E6E6" w:themeFill="background2"/>
            <w:vAlign w:val="center"/>
          </w:tcPr>
          <w:p w:rsidR="00F02D36" w:rsidRPr="003D3678" w:rsidRDefault="00F02D36" w:rsidP="00006C1B">
            <w:pPr>
              <w:widowControl w:val="0"/>
              <w:autoSpaceDE w:val="0"/>
              <w:autoSpaceDN w:val="0"/>
              <w:adjustRightInd w:val="0"/>
              <w:jc w:val="center"/>
              <w:rPr>
                <w:b/>
                <w:sz w:val="20"/>
                <w:szCs w:val="20"/>
              </w:rPr>
            </w:pPr>
            <w:r w:rsidRPr="003D3678">
              <w:rPr>
                <w:b/>
                <w:sz w:val="20"/>
                <w:szCs w:val="20"/>
              </w:rPr>
              <w:t>№ пунктов и нумерация задач</w:t>
            </w:r>
          </w:p>
        </w:tc>
        <w:tc>
          <w:tcPr>
            <w:tcW w:w="1276" w:type="dxa"/>
            <w:shd w:val="clear" w:color="auto" w:fill="E7E6E6" w:themeFill="background2"/>
            <w:vAlign w:val="center"/>
          </w:tcPr>
          <w:p w:rsidR="00F02D36" w:rsidRPr="003D3678" w:rsidRDefault="00F02D36" w:rsidP="00006C1B">
            <w:pPr>
              <w:widowControl w:val="0"/>
              <w:autoSpaceDE w:val="0"/>
              <w:autoSpaceDN w:val="0"/>
              <w:adjustRightInd w:val="0"/>
              <w:jc w:val="center"/>
              <w:rPr>
                <w:b/>
                <w:sz w:val="20"/>
                <w:szCs w:val="20"/>
              </w:rPr>
            </w:pPr>
            <w:r w:rsidRPr="003D3678">
              <w:rPr>
                <w:b/>
                <w:sz w:val="20"/>
                <w:szCs w:val="20"/>
              </w:rPr>
              <w:t>№ страниц</w:t>
            </w:r>
          </w:p>
        </w:tc>
        <w:tc>
          <w:tcPr>
            <w:tcW w:w="1599" w:type="dxa"/>
            <w:shd w:val="clear" w:color="auto" w:fill="E7E6E6" w:themeFill="background2"/>
            <w:vAlign w:val="center"/>
          </w:tcPr>
          <w:p w:rsidR="00F02D36" w:rsidRPr="003D3678" w:rsidRDefault="00F02D36" w:rsidP="00006C1B">
            <w:pPr>
              <w:widowControl w:val="0"/>
              <w:autoSpaceDE w:val="0"/>
              <w:autoSpaceDN w:val="0"/>
              <w:adjustRightInd w:val="0"/>
              <w:jc w:val="center"/>
              <w:rPr>
                <w:b/>
                <w:sz w:val="20"/>
                <w:szCs w:val="20"/>
              </w:rPr>
            </w:pPr>
            <w:r w:rsidRPr="003D3678">
              <w:rPr>
                <w:b/>
                <w:sz w:val="20"/>
                <w:szCs w:val="20"/>
              </w:rPr>
              <w:t xml:space="preserve">№ </w:t>
            </w:r>
            <w:proofErr w:type="spellStart"/>
            <w:r w:rsidRPr="003D3678">
              <w:rPr>
                <w:b/>
                <w:sz w:val="20"/>
                <w:szCs w:val="20"/>
              </w:rPr>
              <w:t>пунктови</w:t>
            </w:r>
            <w:proofErr w:type="spellEnd"/>
            <w:r w:rsidRPr="003D3678">
              <w:rPr>
                <w:b/>
                <w:sz w:val="20"/>
                <w:szCs w:val="20"/>
              </w:rPr>
              <w:t xml:space="preserve"> нумерация подпунктов</w:t>
            </w:r>
          </w:p>
        </w:tc>
        <w:tc>
          <w:tcPr>
            <w:tcW w:w="1519" w:type="dxa"/>
            <w:shd w:val="clear" w:color="auto" w:fill="E7E6E6" w:themeFill="background2"/>
            <w:vAlign w:val="center"/>
          </w:tcPr>
          <w:p w:rsidR="00F02D36" w:rsidRPr="003D3678" w:rsidRDefault="00F02D36" w:rsidP="00006C1B">
            <w:pPr>
              <w:widowControl w:val="0"/>
              <w:autoSpaceDE w:val="0"/>
              <w:autoSpaceDN w:val="0"/>
              <w:adjustRightInd w:val="0"/>
              <w:jc w:val="center"/>
              <w:rPr>
                <w:b/>
                <w:sz w:val="20"/>
                <w:szCs w:val="20"/>
              </w:rPr>
            </w:pPr>
            <w:r w:rsidRPr="003D3678">
              <w:rPr>
                <w:b/>
                <w:sz w:val="20"/>
                <w:szCs w:val="20"/>
              </w:rPr>
              <w:t>№ страниц</w:t>
            </w:r>
          </w:p>
        </w:tc>
      </w:tr>
      <w:tr w:rsidR="00F02D36" w:rsidRPr="003D3678" w:rsidTr="00006C1B">
        <w:tc>
          <w:tcPr>
            <w:tcW w:w="4226" w:type="dxa"/>
            <w:gridSpan w:val="2"/>
            <w:tcBorders>
              <w:top w:val="single" w:sz="8" w:space="0" w:color="auto"/>
            </w:tcBorders>
            <w:shd w:val="clear" w:color="auto" w:fill="F2F2F2" w:themeFill="background1" w:themeFillShade="F2"/>
          </w:tcPr>
          <w:p w:rsidR="00F02D36" w:rsidRPr="003D3678" w:rsidRDefault="00F02D36" w:rsidP="00006C1B">
            <w:pPr>
              <w:widowControl w:val="0"/>
              <w:autoSpaceDE w:val="0"/>
              <w:autoSpaceDN w:val="0"/>
              <w:adjustRightInd w:val="0"/>
              <w:rPr>
                <w:b/>
                <w:sz w:val="24"/>
                <w:szCs w:val="24"/>
              </w:rPr>
            </w:pPr>
            <w:r w:rsidRPr="003D3678">
              <w:rPr>
                <w:b/>
                <w:sz w:val="24"/>
                <w:szCs w:val="24"/>
              </w:rPr>
              <w:t>Речевое развитие</w:t>
            </w:r>
          </w:p>
        </w:tc>
        <w:tc>
          <w:tcPr>
            <w:tcW w:w="1292" w:type="dxa"/>
            <w:tcBorders>
              <w:top w:val="single" w:sz="8" w:space="0" w:color="auto"/>
            </w:tcBorders>
            <w:shd w:val="clear" w:color="auto" w:fill="F2F2F2" w:themeFill="background1" w:themeFillShade="F2"/>
          </w:tcPr>
          <w:p w:rsidR="00F02D36" w:rsidRPr="003D3678" w:rsidRDefault="00F02D36" w:rsidP="00006C1B">
            <w:pPr>
              <w:widowControl w:val="0"/>
              <w:autoSpaceDE w:val="0"/>
              <w:autoSpaceDN w:val="0"/>
              <w:adjustRightInd w:val="0"/>
              <w:jc w:val="center"/>
              <w:rPr>
                <w:b/>
                <w:i/>
                <w:sz w:val="24"/>
                <w:szCs w:val="24"/>
              </w:rPr>
            </w:pPr>
            <w:r w:rsidRPr="003D3678">
              <w:rPr>
                <w:b/>
                <w:i/>
                <w:sz w:val="24"/>
                <w:szCs w:val="24"/>
              </w:rPr>
              <w:t>20</w:t>
            </w:r>
          </w:p>
        </w:tc>
        <w:tc>
          <w:tcPr>
            <w:tcW w:w="1276" w:type="dxa"/>
            <w:tcBorders>
              <w:top w:val="single" w:sz="8" w:space="0" w:color="auto"/>
            </w:tcBorders>
            <w:shd w:val="clear" w:color="auto" w:fill="F2F2F2" w:themeFill="background1" w:themeFillShade="F2"/>
          </w:tcPr>
          <w:p w:rsidR="00F02D36" w:rsidRPr="003D3678" w:rsidRDefault="00F02D36" w:rsidP="00006C1B">
            <w:pPr>
              <w:widowControl w:val="0"/>
              <w:autoSpaceDE w:val="0"/>
              <w:autoSpaceDN w:val="0"/>
              <w:adjustRightInd w:val="0"/>
              <w:jc w:val="center"/>
              <w:rPr>
                <w:b/>
                <w:i/>
                <w:sz w:val="24"/>
                <w:szCs w:val="24"/>
              </w:rPr>
            </w:pPr>
          </w:p>
        </w:tc>
        <w:tc>
          <w:tcPr>
            <w:tcW w:w="1599" w:type="dxa"/>
            <w:tcBorders>
              <w:top w:val="single" w:sz="8" w:space="0" w:color="auto"/>
            </w:tcBorders>
            <w:shd w:val="clear" w:color="auto" w:fill="F2F2F2" w:themeFill="background1" w:themeFillShade="F2"/>
          </w:tcPr>
          <w:p w:rsidR="00F02D36" w:rsidRPr="003D3678" w:rsidRDefault="00F02D36" w:rsidP="00006C1B">
            <w:pPr>
              <w:widowControl w:val="0"/>
              <w:autoSpaceDE w:val="0"/>
              <w:autoSpaceDN w:val="0"/>
              <w:adjustRightInd w:val="0"/>
              <w:jc w:val="center"/>
              <w:rPr>
                <w:b/>
                <w:i/>
                <w:sz w:val="24"/>
                <w:szCs w:val="24"/>
              </w:rPr>
            </w:pPr>
          </w:p>
        </w:tc>
        <w:tc>
          <w:tcPr>
            <w:tcW w:w="1519" w:type="dxa"/>
            <w:tcBorders>
              <w:top w:val="single" w:sz="8" w:space="0" w:color="auto"/>
            </w:tcBorders>
            <w:shd w:val="clear" w:color="auto" w:fill="F2F2F2" w:themeFill="background1" w:themeFillShade="F2"/>
          </w:tcPr>
          <w:p w:rsidR="00F02D36" w:rsidRPr="003D3678" w:rsidRDefault="00F02D36" w:rsidP="00006C1B">
            <w:pPr>
              <w:widowControl w:val="0"/>
              <w:autoSpaceDE w:val="0"/>
              <w:autoSpaceDN w:val="0"/>
              <w:adjustRightInd w:val="0"/>
              <w:jc w:val="center"/>
              <w:rPr>
                <w:b/>
                <w:i/>
                <w:sz w:val="24"/>
                <w:szCs w:val="24"/>
              </w:rPr>
            </w:pPr>
            <w:r w:rsidRPr="003D3678">
              <w:rPr>
                <w:b/>
                <w:i/>
                <w:sz w:val="24"/>
                <w:szCs w:val="24"/>
              </w:rPr>
              <w:t>стр.57-76</w:t>
            </w:r>
          </w:p>
        </w:tc>
      </w:tr>
      <w:tr w:rsidR="00F02D36" w:rsidRPr="003D3678" w:rsidTr="00006C1B">
        <w:tc>
          <w:tcPr>
            <w:tcW w:w="5518" w:type="dxa"/>
            <w:gridSpan w:val="3"/>
            <w:tcBorders>
              <w:top w:val="single" w:sz="8" w:space="0" w:color="auto"/>
            </w:tcBorders>
            <w:shd w:val="clear" w:color="auto" w:fill="F2F2F2" w:themeFill="background1" w:themeFillShade="F2"/>
          </w:tcPr>
          <w:p w:rsidR="00F02D36" w:rsidRPr="003D3678" w:rsidRDefault="00377DF3" w:rsidP="00006C1B">
            <w:pPr>
              <w:widowControl w:val="0"/>
              <w:autoSpaceDE w:val="0"/>
              <w:autoSpaceDN w:val="0"/>
              <w:adjustRightInd w:val="0"/>
              <w:rPr>
                <w:color w:val="0563C1" w:themeColor="hyperlink"/>
                <w:sz w:val="24"/>
                <w:szCs w:val="24"/>
                <w:u w:val="single"/>
              </w:rPr>
            </w:pPr>
            <w:hyperlink r:id="rId12" w:history="1">
              <w:r w:rsidR="00F02D36" w:rsidRPr="003D3678">
                <w:rPr>
                  <w:color w:val="0563C1" w:themeColor="hyperlink"/>
                  <w:sz w:val="24"/>
                  <w:szCs w:val="24"/>
                  <w:u w:val="single"/>
                </w:rPr>
                <w:t>Дошкольный возраст</w:t>
              </w:r>
            </w:hyperlink>
          </w:p>
          <w:p w:rsidR="00F02D36" w:rsidRPr="003D3678" w:rsidRDefault="00377DF3" w:rsidP="00006C1B">
            <w:pPr>
              <w:widowControl w:val="0"/>
              <w:autoSpaceDE w:val="0"/>
              <w:autoSpaceDN w:val="0"/>
              <w:adjustRightInd w:val="0"/>
              <w:rPr>
                <w:b/>
                <w:sz w:val="24"/>
                <w:szCs w:val="24"/>
              </w:rPr>
            </w:pPr>
            <w:hyperlink r:id="rId13" w:history="1">
              <w:r w:rsidR="00F02D36" w:rsidRPr="003D3678">
                <w:rPr>
                  <w:color w:val="0563C1" w:themeColor="hyperlink"/>
                  <w:sz w:val="24"/>
                  <w:szCs w:val="24"/>
                  <w:u w:val="single"/>
                </w:rPr>
                <w:t>https://cloud.mail.ru/home/3.%20Речевое%20развитие.docx</w:t>
              </w:r>
            </w:hyperlink>
          </w:p>
        </w:tc>
        <w:tc>
          <w:tcPr>
            <w:tcW w:w="1276" w:type="dxa"/>
            <w:tcBorders>
              <w:top w:val="single" w:sz="8" w:space="0" w:color="auto"/>
            </w:tcBorders>
            <w:shd w:val="clear" w:color="auto" w:fill="F2F2F2" w:themeFill="background1" w:themeFillShade="F2"/>
          </w:tcPr>
          <w:p w:rsidR="00F02D36" w:rsidRPr="003D3678" w:rsidRDefault="00F02D36" w:rsidP="00006C1B">
            <w:pPr>
              <w:widowControl w:val="0"/>
              <w:autoSpaceDE w:val="0"/>
              <w:autoSpaceDN w:val="0"/>
              <w:adjustRightInd w:val="0"/>
              <w:rPr>
                <w:b/>
                <w:i/>
                <w:sz w:val="24"/>
                <w:szCs w:val="24"/>
              </w:rPr>
            </w:pPr>
          </w:p>
        </w:tc>
        <w:tc>
          <w:tcPr>
            <w:tcW w:w="1599" w:type="dxa"/>
            <w:tcBorders>
              <w:top w:val="single" w:sz="8" w:space="0" w:color="auto"/>
            </w:tcBorders>
            <w:shd w:val="clear" w:color="auto" w:fill="F2F2F2" w:themeFill="background1" w:themeFillShade="F2"/>
          </w:tcPr>
          <w:p w:rsidR="00F02D36" w:rsidRPr="003D3678" w:rsidRDefault="00F02D36" w:rsidP="00006C1B">
            <w:pPr>
              <w:widowControl w:val="0"/>
              <w:autoSpaceDE w:val="0"/>
              <w:autoSpaceDN w:val="0"/>
              <w:adjustRightInd w:val="0"/>
              <w:rPr>
                <w:b/>
                <w:i/>
                <w:sz w:val="24"/>
                <w:szCs w:val="24"/>
              </w:rPr>
            </w:pPr>
          </w:p>
        </w:tc>
        <w:tc>
          <w:tcPr>
            <w:tcW w:w="1519" w:type="dxa"/>
            <w:tcBorders>
              <w:top w:val="single" w:sz="8" w:space="0" w:color="auto"/>
            </w:tcBorders>
            <w:shd w:val="clear" w:color="auto" w:fill="F2F2F2" w:themeFill="background1" w:themeFillShade="F2"/>
          </w:tcPr>
          <w:p w:rsidR="00F02D36" w:rsidRPr="003D3678" w:rsidRDefault="00F02D36" w:rsidP="00006C1B">
            <w:pPr>
              <w:widowControl w:val="0"/>
              <w:autoSpaceDE w:val="0"/>
              <w:autoSpaceDN w:val="0"/>
              <w:adjustRightInd w:val="0"/>
              <w:rPr>
                <w:b/>
                <w:i/>
                <w:sz w:val="24"/>
                <w:szCs w:val="24"/>
              </w:rPr>
            </w:pPr>
          </w:p>
        </w:tc>
      </w:tr>
      <w:tr w:rsidR="00F02D36" w:rsidRPr="003D3678" w:rsidTr="00006C1B">
        <w:tc>
          <w:tcPr>
            <w:tcW w:w="2057" w:type="dxa"/>
            <w:vMerge w:val="restart"/>
            <w:tcBorders>
              <w:top w:val="single" w:sz="8" w:space="0" w:color="auto"/>
            </w:tcBorders>
          </w:tcPr>
          <w:p w:rsidR="00F02D36" w:rsidRPr="003D3678" w:rsidRDefault="00F02D36" w:rsidP="00006C1B">
            <w:pPr>
              <w:widowControl w:val="0"/>
              <w:autoSpaceDE w:val="0"/>
              <w:autoSpaceDN w:val="0"/>
              <w:adjustRightInd w:val="0"/>
              <w:jc w:val="center"/>
              <w:rPr>
                <w:sz w:val="24"/>
                <w:szCs w:val="24"/>
              </w:rPr>
            </w:pPr>
            <w:r w:rsidRPr="003D3678">
              <w:rPr>
                <w:sz w:val="24"/>
                <w:szCs w:val="24"/>
              </w:rPr>
              <w:t>от 3-х до 4-х лет</w:t>
            </w:r>
          </w:p>
        </w:tc>
        <w:tc>
          <w:tcPr>
            <w:tcW w:w="2169" w:type="dxa"/>
            <w:tcBorders>
              <w:top w:val="single" w:sz="8" w:space="0" w:color="auto"/>
            </w:tcBorders>
          </w:tcPr>
          <w:p w:rsidR="00F02D36" w:rsidRPr="003D3678" w:rsidRDefault="00F02D36" w:rsidP="00006C1B">
            <w:pPr>
              <w:widowControl w:val="0"/>
              <w:autoSpaceDE w:val="0"/>
              <w:autoSpaceDN w:val="0"/>
              <w:adjustRightInd w:val="0"/>
              <w:jc w:val="center"/>
              <w:rPr>
                <w:sz w:val="24"/>
                <w:szCs w:val="24"/>
              </w:rPr>
            </w:pPr>
            <w:r w:rsidRPr="003D3678">
              <w:rPr>
                <w:sz w:val="24"/>
                <w:szCs w:val="24"/>
              </w:rPr>
              <w:t>общий объём (20.4)</w:t>
            </w:r>
          </w:p>
        </w:tc>
        <w:tc>
          <w:tcPr>
            <w:tcW w:w="1292" w:type="dxa"/>
            <w:tcBorders>
              <w:top w:val="single" w:sz="8"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20.4.1</w:t>
            </w:r>
          </w:p>
        </w:tc>
        <w:tc>
          <w:tcPr>
            <w:tcW w:w="1276" w:type="dxa"/>
            <w:tcBorders>
              <w:top w:val="single" w:sz="8"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стр.62-64</w:t>
            </w:r>
          </w:p>
        </w:tc>
        <w:tc>
          <w:tcPr>
            <w:tcW w:w="1599" w:type="dxa"/>
            <w:tcBorders>
              <w:top w:val="single" w:sz="8"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20.4.2</w:t>
            </w:r>
          </w:p>
        </w:tc>
        <w:tc>
          <w:tcPr>
            <w:tcW w:w="1519" w:type="dxa"/>
            <w:tcBorders>
              <w:top w:val="single" w:sz="8"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стр.64-65</w:t>
            </w:r>
          </w:p>
        </w:tc>
      </w:tr>
      <w:tr w:rsidR="00F02D36" w:rsidRPr="003D3678" w:rsidTr="00006C1B">
        <w:tc>
          <w:tcPr>
            <w:tcW w:w="2057" w:type="dxa"/>
            <w:vMerge/>
          </w:tcPr>
          <w:p w:rsidR="00F02D36" w:rsidRPr="003D3678" w:rsidRDefault="00F02D36" w:rsidP="00006C1B">
            <w:pPr>
              <w:widowControl w:val="0"/>
              <w:autoSpaceDE w:val="0"/>
              <w:autoSpaceDN w:val="0"/>
              <w:adjustRightInd w:val="0"/>
              <w:jc w:val="center"/>
              <w:rPr>
                <w:sz w:val="24"/>
                <w:szCs w:val="24"/>
              </w:rPr>
            </w:pPr>
          </w:p>
        </w:tc>
        <w:tc>
          <w:tcPr>
            <w:tcW w:w="2169" w:type="dxa"/>
          </w:tcPr>
          <w:p w:rsidR="00F02D36" w:rsidRPr="003D3678" w:rsidRDefault="00F02D36" w:rsidP="00006C1B">
            <w:pPr>
              <w:widowControl w:val="0"/>
              <w:autoSpaceDE w:val="0"/>
              <w:autoSpaceDN w:val="0"/>
              <w:adjustRightInd w:val="0"/>
              <w:jc w:val="center"/>
              <w:rPr>
                <w:sz w:val="24"/>
                <w:szCs w:val="24"/>
              </w:rPr>
            </w:pPr>
            <w:r w:rsidRPr="003D3678">
              <w:rPr>
                <w:sz w:val="24"/>
                <w:szCs w:val="24"/>
              </w:rPr>
              <w:t>формирование словаря</w:t>
            </w:r>
          </w:p>
        </w:tc>
        <w:tc>
          <w:tcPr>
            <w:tcW w:w="1292" w:type="dxa"/>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1)</w:t>
            </w:r>
          </w:p>
        </w:tc>
        <w:tc>
          <w:tcPr>
            <w:tcW w:w="1276" w:type="dxa"/>
            <w:vMerge w:val="restart"/>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стр.62</w:t>
            </w:r>
          </w:p>
        </w:tc>
        <w:tc>
          <w:tcPr>
            <w:tcW w:w="1599" w:type="dxa"/>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1)</w:t>
            </w:r>
          </w:p>
        </w:tc>
        <w:tc>
          <w:tcPr>
            <w:tcW w:w="1519" w:type="dxa"/>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стр.64.</w:t>
            </w:r>
          </w:p>
        </w:tc>
      </w:tr>
      <w:tr w:rsidR="00F02D36" w:rsidRPr="003D3678" w:rsidTr="00006C1B">
        <w:tc>
          <w:tcPr>
            <w:tcW w:w="2057" w:type="dxa"/>
            <w:vMerge/>
          </w:tcPr>
          <w:p w:rsidR="00F02D36" w:rsidRPr="003D3678" w:rsidRDefault="00F02D36" w:rsidP="00006C1B">
            <w:pPr>
              <w:widowControl w:val="0"/>
              <w:autoSpaceDE w:val="0"/>
              <w:autoSpaceDN w:val="0"/>
              <w:adjustRightInd w:val="0"/>
              <w:jc w:val="center"/>
              <w:rPr>
                <w:sz w:val="24"/>
                <w:szCs w:val="24"/>
              </w:rPr>
            </w:pPr>
          </w:p>
        </w:tc>
        <w:tc>
          <w:tcPr>
            <w:tcW w:w="2169" w:type="dxa"/>
          </w:tcPr>
          <w:p w:rsidR="00F02D36" w:rsidRPr="003D3678" w:rsidRDefault="00F02D36" w:rsidP="00006C1B">
            <w:pPr>
              <w:widowControl w:val="0"/>
              <w:autoSpaceDE w:val="0"/>
              <w:autoSpaceDN w:val="0"/>
              <w:adjustRightInd w:val="0"/>
              <w:jc w:val="center"/>
              <w:rPr>
                <w:sz w:val="24"/>
                <w:szCs w:val="24"/>
              </w:rPr>
            </w:pPr>
            <w:r w:rsidRPr="003D3678">
              <w:rPr>
                <w:sz w:val="24"/>
                <w:szCs w:val="24"/>
              </w:rPr>
              <w:t>звуковая культура речи</w:t>
            </w:r>
          </w:p>
        </w:tc>
        <w:tc>
          <w:tcPr>
            <w:tcW w:w="1292" w:type="dxa"/>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2)</w:t>
            </w:r>
          </w:p>
        </w:tc>
        <w:tc>
          <w:tcPr>
            <w:tcW w:w="1276" w:type="dxa"/>
            <w:vMerge/>
          </w:tcPr>
          <w:p w:rsidR="00F02D36" w:rsidRPr="003D3678" w:rsidRDefault="00F02D36" w:rsidP="00006C1B">
            <w:pPr>
              <w:widowControl w:val="0"/>
              <w:autoSpaceDE w:val="0"/>
              <w:autoSpaceDN w:val="0"/>
              <w:adjustRightInd w:val="0"/>
              <w:jc w:val="center"/>
              <w:rPr>
                <w:i/>
                <w:sz w:val="24"/>
                <w:szCs w:val="24"/>
              </w:rPr>
            </w:pPr>
          </w:p>
        </w:tc>
        <w:tc>
          <w:tcPr>
            <w:tcW w:w="1599" w:type="dxa"/>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2)</w:t>
            </w:r>
          </w:p>
        </w:tc>
        <w:tc>
          <w:tcPr>
            <w:tcW w:w="1519" w:type="dxa"/>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стр.64.</w:t>
            </w:r>
          </w:p>
        </w:tc>
      </w:tr>
      <w:tr w:rsidR="00F02D36" w:rsidRPr="003D3678" w:rsidTr="00006C1B">
        <w:tc>
          <w:tcPr>
            <w:tcW w:w="2057" w:type="dxa"/>
            <w:vMerge/>
          </w:tcPr>
          <w:p w:rsidR="00F02D36" w:rsidRPr="003D3678" w:rsidRDefault="00F02D36" w:rsidP="00006C1B">
            <w:pPr>
              <w:widowControl w:val="0"/>
              <w:autoSpaceDE w:val="0"/>
              <w:autoSpaceDN w:val="0"/>
              <w:adjustRightInd w:val="0"/>
              <w:jc w:val="center"/>
              <w:rPr>
                <w:sz w:val="24"/>
                <w:szCs w:val="24"/>
              </w:rPr>
            </w:pPr>
          </w:p>
        </w:tc>
        <w:tc>
          <w:tcPr>
            <w:tcW w:w="2169" w:type="dxa"/>
          </w:tcPr>
          <w:p w:rsidR="00F02D36" w:rsidRPr="003D3678" w:rsidRDefault="00F02D36" w:rsidP="00006C1B">
            <w:pPr>
              <w:widowControl w:val="0"/>
              <w:autoSpaceDE w:val="0"/>
              <w:autoSpaceDN w:val="0"/>
              <w:adjustRightInd w:val="0"/>
              <w:jc w:val="center"/>
              <w:rPr>
                <w:sz w:val="24"/>
                <w:szCs w:val="24"/>
              </w:rPr>
            </w:pPr>
            <w:r w:rsidRPr="003D3678">
              <w:rPr>
                <w:sz w:val="24"/>
                <w:szCs w:val="24"/>
              </w:rPr>
              <w:t>грамматический строй речи</w:t>
            </w:r>
          </w:p>
        </w:tc>
        <w:tc>
          <w:tcPr>
            <w:tcW w:w="1292" w:type="dxa"/>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3)</w:t>
            </w:r>
          </w:p>
        </w:tc>
        <w:tc>
          <w:tcPr>
            <w:tcW w:w="1276" w:type="dxa"/>
            <w:vMerge/>
          </w:tcPr>
          <w:p w:rsidR="00F02D36" w:rsidRPr="003D3678" w:rsidRDefault="00F02D36" w:rsidP="00006C1B">
            <w:pPr>
              <w:widowControl w:val="0"/>
              <w:autoSpaceDE w:val="0"/>
              <w:autoSpaceDN w:val="0"/>
              <w:adjustRightInd w:val="0"/>
              <w:jc w:val="center"/>
              <w:rPr>
                <w:i/>
                <w:sz w:val="24"/>
                <w:szCs w:val="24"/>
              </w:rPr>
            </w:pPr>
          </w:p>
        </w:tc>
        <w:tc>
          <w:tcPr>
            <w:tcW w:w="1599" w:type="dxa"/>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3)</w:t>
            </w:r>
          </w:p>
        </w:tc>
        <w:tc>
          <w:tcPr>
            <w:tcW w:w="1519" w:type="dxa"/>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стр.64.</w:t>
            </w:r>
          </w:p>
        </w:tc>
      </w:tr>
      <w:tr w:rsidR="00F02D36" w:rsidRPr="003D3678" w:rsidTr="00006C1B">
        <w:tc>
          <w:tcPr>
            <w:tcW w:w="2057" w:type="dxa"/>
            <w:vMerge/>
          </w:tcPr>
          <w:p w:rsidR="00F02D36" w:rsidRPr="003D3678" w:rsidRDefault="00F02D36" w:rsidP="00006C1B">
            <w:pPr>
              <w:widowControl w:val="0"/>
              <w:autoSpaceDE w:val="0"/>
              <w:autoSpaceDN w:val="0"/>
              <w:adjustRightInd w:val="0"/>
              <w:jc w:val="center"/>
              <w:rPr>
                <w:sz w:val="24"/>
                <w:szCs w:val="24"/>
              </w:rPr>
            </w:pPr>
          </w:p>
        </w:tc>
        <w:tc>
          <w:tcPr>
            <w:tcW w:w="2169" w:type="dxa"/>
          </w:tcPr>
          <w:p w:rsidR="00F02D36" w:rsidRPr="003D3678" w:rsidRDefault="00F02D36" w:rsidP="00006C1B">
            <w:pPr>
              <w:widowControl w:val="0"/>
              <w:autoSpaceDE w:val="0"/>
              <w:autoSpaceDN w:val="0"/>
              <w:adjustRightInd w:val="0"/>
              <w:jc w:val="center"/>
              <w:rPr>
                <w:sz w:val="24"/>
                <w:szCs w:val="24"/>
              </w:rPr>
            </w:pPr>
            <w:r w:rsidRPr="003D3678">
              <w:rPr>
                <w:sz w:val="24"/>
                <w:szCs w:val="24"/>
              </w:rPr>
              <w:t>связная речь</w:t>
            </w:r>
          </w:p>
        </w:tc>
        <w:tc>
          <w:tcPr>
            <w:tcW w:w="1292" w:type="dxa"/>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4)</w:t>
            </w:r>
          </w:p>
        </w:tc>
        <w:tc>
          <w:tcPr>
            <w:tcW w:w="1276" w:type="dxa"/>
            <w:vMerge/>
          </w:tcPr>
          <w:p w:rsidR="00F02D36" w:rsidRPr="003D3678" w:rsidRDefault="00F02D36" w:rsidP="00006C1B">
            <w:pPr>
              <w:widowControl w:val="0"/>
              <w:autoSpaceDE w:val="0"/>
              <w:autoSpaceDN w:val="0"/>
              <w:adjustRightInd w:val="0"/>
              <w:jc w:val="center"/>
              <w:rPr>
                <w:i/>
                <w:sz w:val="24"/>
                <w:szCs w:val="24"/>
              </w:rPr>
            </w:pPr>
          </w:p>
        </w:tc>
        <w:tc>
          <w:tcPr>
            <w:tcW w:w="1599" w:type="dxa"/>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4)</w:t>
            </w:r>
          </w:p>
        </w:tc>
        <w:tc>
          <w:tcPr>
            <w:tcW w:w="1519" w:type="dxa"/>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стр.65.</w:t>
            </w:r>
          </w:p>
        </w:tc>
      </w:tr>
      <w:tr w:rsidR="00F02D36" w:rsidRPr="003D3678" w:rsidTr="00006C1B">
        <w:tc>
          <w:tcPr>
            <w:tcW w:w="2057" w:type="dxa"/>
            <w:vMerge/>
          </w:tcPr>
          <w:p w:rsidR="00F02D36" w:rsidRPr="003D3678" w:rsidRDefault="00F02D36" w:rsidP="00006C1B">
            <w:pPr>
              <w:widowControl w:val="0"/>
              <w:autoSpaceDE w:val="0"/>
              <w:autoSpaceDN w:val="0"/>
              <w:adjustRightInd w:val="0"/>
              <w:jc w:val="center"/>
              <w:rPr>
                <w:sz w:val="24"/>
                <w:szCs w:val="24"/>
              </w:rPr>
            </w:pPr>
          </w:p>
        </w:tc>
        <w:tc>
          <w:tcPr>
            <w:tcW w:w="2169" w:type="dxa"/>
          </w:tcPr>
          <w:p w:rsidR="00F02D36" w:rsidRPr="003D3678" w:rsidRDefault="00F02D36" w:rsidP="00006C1B">
            <w:pPr>
              <w:widowControl w:val="0"/>
              <w:autoSpaceDE w:val="0"/>
              <w:autoSpaceDN w:val="0"/>
              <w:adjustRightInd w:val="0"/>
              <w:jc w:val="center"/>
              <w:rPr>
                <w:sz w:val="24"/>
                <w:szCs w:val="24"/>
              </w:rPr>
            </w:pPr>
            <w:r w:rsidRPr="003D3678">
              <w:rPr>
                <w:sz w:val="24"/>
                <w:szCs w:val="24"/>
              </w:rPr>
              <w:t>подготовка детей к обучению грамоте</w:t>
            </w:r>
          </w:p>
        </w:tc>
        <w:tc>
          <w:tcPr>
            <w:tcW w:w="1292" w:type="dxa"/>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5)</w:t>
            </w:r>
          </w:p>
        </w:tc>
        <w:tc>
          <w:tcPr>
            <w:tcW w:w="1276" w:type="dxa"/>
            <w:vMerge/>
          </w:tcPr>
          <w:p w:rsidR="00F02D36" w:rsidRPr="003D3678" w:rsidRDefault="00F02D36" w:rsidP="00006C1B">
            <w:pPr>
              <w:widowControl w:val="0"/>
              <w:autoSpaceDE w:val="0"/>
              <w:autoSpaceDN w:val="0"/>
              <w:adjustRightInd w:val="0"/>
              <w:jc w:val="center"/>
              <w:rPr>
                <w:i/>
                <w:sz w:val="24"/>
                <w:szCs w:val="24"/>
              </w:rPr>
            </w:pPr>
          </w:p>
        </w:tc>
        <w:tc>
          <w:tcPr>
            <w:tcW w:w="1599" w:type="dxa"/>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5)</w:t>
            </w:r>
          </w:p>
        </w:tc>
        <w:tc>
          <w:tcPr>
            <w:tcW w:w="1519" w:type="dxa"/>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стр.65.</w:t>
            </w:r>
          </w:p>
        </w:tc>
      </w:tr>
      <w:tr w:rsidR="00F02D36" w:rsidRPr="003D3678" w:rsidTr="00006C1B">
        <w:tc>
          <w:tcPr>
            <w:tcW w:w="2057" w:type="dxa"/>
            <w:vMerge/>
            <w:tcBorders>
              <w:bottom w:val="single" w:sz="8" w:space="0" w:color="auto"/>
            </w:tcBorders>
          </w:tcPr>
          <w:p w:rsidR="00F02D36" w:rsidRPr="003D3678" w:rsidRDefault="00F02D36" w:rsidP="00006C1B">
            <w:pPr>
              <w:widowControl w:val="0"/>
              <w:autoSpaceDE w:val="0"/>
              <w:autoSpaceDN w:val="0"/>
              <w:adjustRightInd w:val="0"/>
              <w:jc w:val="center"/>
              <w:rPr>
                <w:sz w:val="24"/>
                <w:szCs w:val="24"/>
              </w:rPr>
            </w:pPr>
          </w:p>
        </w:tc>
        <w:tc>
          <w:tcPr>
            <w:tcW w:w="2169" w:type="dxa"/>
            <w:tcBorders>
              <w:bottom w:val="single" w:sz="8" w:space="0" w:color="auto"/>
            </w:tcBorders>
          </w:tcPr>
          <w:p w:rsidR="00F02D36" w:rsidRPr="003D3678" w:rsidRDefault="00F02D36" w:rsidP="00006C1B">
            <w:pPr>
              <w:widowControl w:val="0"/>
              <w:autoSpaceDE w:val="0"/>
              <w:autoSpaceDN w:val="0"/>
              <w:adjustRightInd w:val="0"/>
              <w:jc w:val="center"/>
              <w:rPr>
                <w:sz w:val="24"/>
                <w:szCs w:val="24"/>
              </w:rPr>
            </w:pPr>
            <w:r w:rsidRPr="003D3678">
              <w:rPr>
                <w:sz w:val="24"/>
                <w:szCs w:val="24"/>
              </w:rPr>
              <w:t>интерес к художественной литературе</w:t>
            </w:r>
          </w:p>
        </w:tc>
        <w:tc>
          <w:tcPr>
            <w:tcW w:w="1292" w:type="dxa"/>
            <w:tcBorders>
              <w:bottom w:val="single" w:sz="8"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6)</w:t>
            </w:r>
          </w:p>
        </w:tc>
        <w:tc>
          <w:tcPr>
            <w:tcW w:w="1276" w:type="dxa"/>
            <w:tcBorders>
              <w:bottom w:val="single" w:sz="8"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стр.62-63</w:t>
            </w:r>
          </w:p>
        </w:tc>
        <w:tc>
          <w:tcPr>
            <w:tcW w:w="1599" w:type="dxa"/>
            <w:tcBorders>
              <w:bottom w:val="single" w:sz="8" w:space="0" w:color="auto"/>
            </w:tcBorders>
          </w:tcPr>
          <w:p w:rsidR="00F02D36" w:rsidRPr="003D3678" w:rsidRDefault="00F02D36" w:rsidP="00006C1B">
            <w:pPr>
              <w:widowControl w:val="0"/>
              <w:autoSpaceDE w:val="0"/>
              <w:autoSpaceDN w:val="0"/>
              <w:adjustRightInd w:val="0"/>
              <w:jc w:val="center"/>
              <w:rPr>
                <w:i/>
                <w:sz w:val="24"/>
                <w:szCs w:val="24"/>
              </w:rPr>
            </w:pPr>
          </w:p>
        </w:tc>
        <w:tc>
          <w:tcPr>
            <w:tcW w:w="1519" w:type="dxa"/>
            <w:tcBorders>
              <w:bottom w:val="single" w:sz="8" w:space="0" w:color="auto"/>
            </w:tcBorders>
          </w:tcPr>
          <w:p w:rsidR="00F02D36" w:rsidRPr="003D3678" w:rsidRDefault="00F02D36" w:rsidP="00006C1B">
            <w:pPr>
              <w:widowControl w:val="0"/>
              <w:autoSpaceDE w:val="0"/>
              <w:autoSpaceDN w:val="0"/>
              <w:adjustRightInd w:val="0"/>
              <w:jc w:val="center"/>
              <w:rPr>
                <w:i/>
                <w:sz w:val="24"/>
                <w:szCs w:val="24"/>
              </w:rPr>
            </w:pPr>
          </w:p>
        </w:tc>
      </w:tr>
      <w:tr w:rsidR="00F02D36" w:rsidRPr="003D3678" w:rsidTr="00006C1B">
        <w:tc>
          <w:tcPr>
            <w:tcW w:w="9912" w:type="dxa"/>
            <w:gridSpan w:val="6"/>
            <w:tcBorders>
              <w:bottom w:val="single" w:sz="8" w:space="0" w:color="auto"/>
            </w:tcBorders>
          </w:tcPr>
          <w:p w:rsidR="00F02D36" w:rsidRPr="003D3678" w:rsidRDefault="00F02D36" w:rsidP="00006C1B">
            <w:pPr>
              <w:jc w:val="both"/>
              <w:rPr>
                <w:sz w:val="24"/>
                <w:szCs w:val="24"/>
              </w:rPr>
            </w:pPr>
            <w:r w:rsidRPr="003D3678">
              <w:rPr>
                <w:b/>
                <w:i/>
                <w:sz w:val="24"/>
                <w:szCs w:val="24"/>
              </w:rPr>
              <w:t>Решение   совокупных  задач</w:t>
            </w:r>
            <w:r w:rsidRPr="003D3678">
              <w:rPr>
                <w:sz w:val="24"/>
                <w:szCs w:val="24"/>
              </w:rPr>
              <w:t xml:space="preserve">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F02D36" w:rsidRPr="003D3678" w:rsidRDefault="00F02D36" w:rsidP="00006C1B">
            <w:pPr>
              <w:jc w:val="both"/>
              <w:rPr>
                <w:sz w:val="24"/>
                <w:szCs w:val="24"/>
              </w:rPr>
            </w:pPr>
            <w:r w:rsidRPr="003D3678">
              <w:rPr>
                <w:sz w:val="24"/>
                <w:szCs w:val="24"/>
              </w:rPr>
              <w:t>- владение формами речевого этикета, отражающими принятые в обществе правила и нормы культурного поведения;</w:t>
            </w:r>
          </w:p>
          <w:p w:rsidR="00F02D36" w:rsidRPr="003D3678" w:rsidRDefault="00F02D36" w:rsidP="00006C1B">
            <w:pPr>
              <w:jc w:val="both"/>
              <w:rPr>
                <w:i/>
                <w:sz w:val="24"/>
                <w:szCs w:val="24"/>
              </w:rPr>
            </w:pPr>
            <w:r w:rsidRPr="003D3678">
              <w:rPr>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F02D36" w:rsidRPr="003D3678" w:rsidTr="00006C1B">
        <w:tc>
          <w:tcPr>
            <w:tcW w:w="2057" w:type="dxa"/>
            <w:vMerge w:val="restart"/>
            <w:shd w:val="clear" w:color="auto" w:fill="E7E6E6" w:themeFill="background2"/>
            <w:vAlign w:val="center"/>
          </w:tcPr>
          <w:p w:rsidR="00F02D36" w:rsidRPr="003D3678" w:rsidRDefault="00F02D36" w:rsidP="00006C1B">
            <w:pPr>
              <w:widowControl w:val="0"/>
              <w:autoSpaceDE w:val="0"/>
              <w:autoSpaceDN w:val="0"/>
              <w:adjustRightInd w:val="0"/>
              <w:jc w:val="center"/>
              <w:rPr>
                <w:b/>
                <w:sz w:val="24"/>
                <w:szCs w:val="24"/>
              </w:rPr>
            </w:pPr>
            <w:r w:rsidRPr="003D3678">
              <w:rPr>
                <w:b/>
                <w:sz w:val="24"/>
                <w:szCs w:val="24"/>
              </w:rPr>
              <w:t>Возраст воспитанников</w:t>
            </w:r>
          </w:p>
        </w:tc>
        <w:tc>
          <w:tcPr>
            <w:tcW w:w="2169" w:type="dxa"/>
            <w:vMerge w:val="restart"/>
            <w:shd w:val="clear" w:color="auto" w:fill="E7E6E6" w:themeFill="background2"/>
            <w:vAlign w:val="center"/>
          </w:tcPr>
          <w:p w:rsidR="00F02D36" w:rsidRPr="003D3678" w:rsidRDefault="00F02D36" w:rsidP="00006C1B">
            <w:pPr>
              <w:widowControl w:val="0"/>
              <w:autoSpaceDE w:val="0"/>
              <w:autoSpaceDN w:val="0"/>
              <w:adjustRightInd w:val="0"/>
              <w:jc w:val="center"/>
              <w:rPr>
                <w:b/>
                <w:sz w:val="24"/>
                <w:szCs w:val="24"/>
              </w:rPr>
            </w:pPr>
            <w:r w:rsidRPr="003D3678">
              <w:rPr>
                <w:b/>
                <w:sz w:val="24"/>
                <w:szCs w:val="24"/>
              </w:rPr>
              <w:t>Задачи и содержание образовательной деятельности</w:t>
            </w:r>
          </w:p>
        </w:tc>
        <w:tc>
          <w:tcPr>
            <w:tcW w:w="2568" w:type="dxa"/>
            <w:gridSpan w:val="2"/>
            <w:shd w:val="clear" w:color="auto" w:fill="E7E6E6" w:themeFill="background2"/>
            <w:vAlign w:val="center"/>
          </w:tcPr>
          <w:p w:rsidR="00F02D36" w:rsidRPr="003D3678" w:rsidRDefault="00F02D36" w:rsidP="00006C1B">
            <w:pPr>
              <w:widowControl w:val="0"/>
              <w:autoSpaceDE w:val="0"/>
              <w:autoSpaceDN w:val="0"/>
              <w:adjustRightInd w:val="0"/>
              <w:jc w:val="center"/>
              <w:rPr>
                <w:b/>
              </w:rPr>
            </w:pPr>
            <w:r w:rsidRPr="003D3678">
              <w:rPr>
                <w:b/>
              </w:rPr>
              <w:t>Ссылки на задачи</w:t>
            </w:r>
          </w:p>
        </w:tc>
        <w:tc>
          <w:tcPr>
            <w:tcW w:w="3118" w:type="dxa"/>
            <w:gridSpan w:val="2"/>
            <w:shd w:val="clear" w:color="auto" w:fill="E7E6E6" w:themeFill="background2"/>
            <w:vAlign w:val="center"/>
          </w:tcPr>
          <w:p w:rsidR="00F02D36" w:rsidRPr="003D3678" w:rsidRDefault="00F02D36" w:rsidP="00006C1B">
            <w:pPr>
              <w:widowControl w:val="0"/>
              <w:autoSpaceDE w:val="0"/>
              <w:autoSpaceDN w:val="0"/>
              <w:adjustRightInd w:val="0"/>
              <w:jc w:val="center"/>
              <w:rPr>
                <w:b/>
              </w:rPr>
            </w:pPr>
            <w:r w:rsidRPr="003D3678">
              <w:rPr>
                <w:b/>
              </w:rPr>
              <w:t>Ссылки на содержание</w:t>
            </w:r>
          </w:p>
        </w:tc>
      </w:tr>
      <w:tr w:rsidR="00F02D36" w:rsidRPr="003D3678" w:rsidTr="00006C1B">
        <w:tc>
          <w:tcPr>
            <w:tcW w:w="2057" w:type="dxa"/>
            <w:vMerge/>
            <w:shd w:val="clear" w:color="auto" w:fill="E7E6E6" w:themeFill="background2"/>
            <w:vAlign w:val="center"/>
          </w:tcPr>
          <w:p w:rsidR="00F02D36" w:rsidRPr="003D3678" w:rsidRDefault="00F02D36" w:rsidP="00006C1B">
            <w:pPr>
              <w:widowControl w:val="0"/>
              <w:autoSpaceDE w:val="0"/>
              <w:autoSpaceDN w:val="0"/>
              <w:adjustRightInd w:val="0"/>
              <w:jc w:val="center"/>
              <w:rPr>
                <w:b/>
                <w:sz w:val="24"/>
                <w:szCs w:val="24"/>
              </w:rPr>
            </w:pPr>
          </w:p>
        </w:tc>
        <w:tc>
          <w:tcPr>
            <w:tcW w:w="2169" w:type="dxa"/>
            <w:vMerge/>
            <w:shd w:val="clear" w:color="auto" w:fill="E7E6E6" w:themeFill="background2"/>
            <w:vAlign w:val="center"/>
          </w:tcPr>
          <w:p w:rsidR="00F02D36" w:rsidRPr="003D3678" w:rsidRDefault="00F02D36" w:rsidP="00006C1B">
            <w:pPr>
              <w:widowControl w:val="0"/>
              <w:autoSpaceDE w:val="0"/>
              <w:autoSpaceDN w:val="0"/>
              <w:adjustRightInd w:val="0"/>
              <w:jc w:val="center"/>
              <w:rPr>
                <w:b/>
                <w:sz w:val="24"/>
                <w:szCs w:val="24"/>
              </w:rPr>
            </w:pPr>
          </w:p>
        </w:tc>
        <w:tc>
          <w:tcPr>
            <w:tcW w:w="1292" w:type="dxa"/>
            <w:shd w:val="clear" w:color="auto" w:fill="E7E6E6" w:themeFill="background2"/>
            <w:vAlign w:val="center"/>
          </w:tcPr>
          <w:p w:rsidR="00F02D36" w:rsidRPr="003D3678" w:rsidRDefault="00F02D36" w:rsidP="00006C1B">
            <w:pPr>
              <w:widowControl w:val="0"/>
              <w:autoSpaceDE w:val="0"/>
              <w:autoSpaceDN w:val="0"/>
              <w:adjustRightInd w:val="0"/>
              <w:jc w:val="center"/>
              <w:rPr>
                <w:b/>
                <w:sz w:val="20"/>
                <w:szCs w:val="20"/>
              </w:rPr>
            </w:pPr>
            <w:r w:rsidRPr="003D3678">
              <w:rPr>
                <w:b/>
                <w:sz w:val="20"/>
                <w:szCs w:val="20"/>
              </w:rPr>
              <w:t>№ пунктов и нумерация задач</w:t>
            </w:r>
          </w:p>
        </w:tc>
        <w:tc>
          <w:tcPr>
            <w:tcW w:w="1276" w:type="dxa"/>
            <w:shd w:val="clear" w:color="auto" w:fill="E7E6E6" w:themeFill="background2"/>
            <w:vAlign w:val="center"/>
          </w:tcPr>
          <w:p w:rsidR="00F02D36" w:rsidRPr="003D3678" w:rsidRDefault="00F02D36" w:rsidP="00006C1B">
            <w:pPr>
              <w:widowControl w:val="0"/>
              <w:autoSpaceDE w:val="0"/>
              <w:autoSpaceDN w:val="0"/>
              <w:adjustRightInd w:val="0"/>
              <w:jc w:val="center"/>
              <w:rPr>
                <w:b/>
                <w:sz w:val="20"/>
                <w:szCs w:val="20"/>
              </w:rPr>
            </w:pPr>
            <w:r w:rsidRPr="003D3678">
              <w:rPr>
                <w:b/>
                <w:sz w:val="20"/>
                <w:szCs w:val="20"/>
              </w:rPr>
              <w:t>№ страниц</w:t>
            </w:r>
          </w:p>
        </w:tc>
        <w:tc>
          <w:tcPr>
            <w:tcW w:w="1599" w:type="dxa"/>
            <w:shd w:val="clear" w:color="auto" w:fill="E7E6E6" w:themeFill="background2"/>
            <w:vAlign w:val="center"/>
          </w:tcPr>
          <w:p w:rsidR="00F02D36" w:rsidRPr="003D3678" w:rsidRDefault="00F02D36" w:rsidP="00006C1B">
            <w:pPr>
              <w:widowControl w:val="0"/>
              <w:autoSpaceDE w:val="0"/>
              <w:autoSpaceDN w:val="0"/>
              <w:adjustRightInd w:val="0"/>
              <w:jc w:val="center"/>
              <w:rPr>
                <w:b/>
                <w:sz w:val="20"/>
                <w:szCs w:val="20"/>
              </w:rPr>
            </w:pPr>
            <w:r w:rsidRPr="003D3678">
              <w:rPr>
                <w:b/>
                <w:sz w:val="20"/>
                <w:szCs w:val="20"/>
              </w:rPr>
              <w:t xml:space="preserve">№ </w:t>
            </w:r>
            <w:proofErr w:type="spellStart"/>
            <w:r w:rsidRPr="003D3678">
              <w:rPr>
                <w:b/>
                <w:sz w:val="20"/>
                <w:szCs w:val="20"/>
              </w:rPr>
              <w:t>пунктови</w:t>
            </w:r>
            <w:proofErr w:type="spellEnd"/>
            <w:r w:rsidRPr="003D3678">
              <w:rPr>
                <w:b/>
                <w:sz w:val="20"/>
                <w:szCs w:val="20"/>
              </w:rPr>
              <w:t xml:space="preserve"> нумерация подпунктов</w:t>
            </w:r>
          </w:p>
        </w:tc>
        <w:tc>
          <w:tcPr>
            <w:tcW w:w="1519" w:type="dxa"/>
            <w:shd w:val="clear" w:color="auto" w:fill="E7E6E6" w:themeFill="background2"/>
            <w:vAlign w:val="center"/>
          </w:tcPr>
          <w:p w:rsidR="00F02D36" w:rsidRPr="003D3678" w:rsidRDefault="00F02D36" w:rsidP="00006C1B">
            <w:pPr>
              <w:widowControl w:val="0"/>
              <w:autoSpaceDE w:val="0"/>
              <w:autoSpaceDN w:val="0"/>
              <w:adjustRightInd w:val="0"/>
              <w:jc w:val="center"/>
              <w:rPr>
                <w:b/>
                <w:sz w:val="20"/>
                <w:szCs w:val="20"/>
              </w:rPr>
            </w:pPr>
            <w:r w:rsidRPr="003D3678">
              <w:rPr>
                <w:b/>
                <w:sz w:val="20"/>
                <w:szCs w:val="20"/>
              </w:rPr>
              <w:t>№ страниц</w:t>
            </w:r>
          </w:p>
        </w:tc>
      </w:tr>
      <w:tr w:rsidR="00F02D36" w:rsidRPr="003D3678" w:rsidTr="00006C1B">
        <w:tc>
          <w:tcPr>
            <w:tcW w:w="4226" w:type="dxa"/>
            <w:gridSpan w:val="2"/>
            <w:tcBorders>
              <w:top w:val="single" w:sz="8" w:space="0" w:color="auto"/>
              <w:bottom w:val="single" w:sz="4" w:space="0" w:color="auto"/>
            </w:tcBorders>
            <w:shd w:val="clear" w:color="auto" w:fill="F2F2F2" w:themeFill="background1" w:themeFillShade="F2"/>
          </w:tcPr>
          <w:p w:rsidR="00F02D36" w:rsidRPr="003D3678" w:rsidRDefault="00F02D36" w:rsidP="00006C1B">
            <w:pPr>
              <w:widowControl w:val="0"/>
              <w:autoSpaceDE w:val="0"/>
              <w:autoSpaceDN w:val="0"/>
              <w:adjustRightInd w:val="0"/>
              <w:rPr>
                <w:b/>
                <w:sz w:val="24"/>
                <w:szCs w:val="24"/>
              </w:rPr>
            </w:pPr>
            <w:r w:rsidRPr="003D3678">
              <w:rPr>
                <w:b/>
                <w:sz w:val="24"/>
                <w:szCs w:val="24"/>
              </w:rPr>
              <w:t>Художественно-эстетическое развитие</w:t>
            </w:r>
          </w:p>
        </w:tc>
        <w:tc>
          <w:tcPr>
            <w:tcW w:w="1292" w:type="dxa"/>
            <w:tcBorders>
              <w:top w:val="single" w:sz="8" w:space="0" w:color="auto"/>
              <w:bottom w:val="single" w:sz="4" w:space="0" w:color="auto"/>
            </w:tcBorders>
            <w:shd w:val="clear" w:color="auto" w:fill="F2F2F2" w:themeFill="background1" w:themeFillShade="F2"/>
          </w:tcPr>
          <w:p w:rsidR="00F02D36" w:rsidRPr="003D3678" w:rsidRDefault="00F02D36" w:rsidP="00006C1B">
            <w:pPr>
              <w:widowControl w:val="0"/>
              <w:autoSpaceDE w:val="0"/>
              <w:autoSpaceDN w:val="0"/>
              <w:adjustRightInd w:val="0"/>
              <w:jc w:val="center"/>
              <w:rPr>
                <w:b/>
                <w:i/>
                <w:sz w:val="24"/>
                <w:szCs w:val="24"/>
              </w:rPr>
            </w:pPr>
            <w:r w:rsidRPr="003D3678">
              <w:rPr>
                <w:b/>
                <w:i/>
                <w:sz w:val="24"/>
                <w:szCs w:val="24"/>
              </w:rPr>
              <w:t>21</w:t>
            </w:r>
          </w:p>
        </w:tc>
        <w:tc>
          <w:tcPr>
            <w:tcW w:w="1276" w:type="dxa"/>
            <w:tcBorders>
              <w:top w:val="single" w:sz="8" w:space="0" w:color="auto"/>
              <w:bottom w:val="single" w:sz="4" w:space="0" w:color="auto"/>
            </w:tcBorders>
            <w:shd w:val="clear" w:color="auto" w:fill="F2F2F2" w:themeFill="background1" w:themeFillShade="F2"/>
          </w:tcPr>
          <w:p w:rsidR="00F02D36" w:rsidRPr="003D3678" w:rsidRDefault="00F02D36" w:rsidP="00006C1B">
            <w:pPr>
              <w:widowControl w:val="0"/>
              <w:autoSpaceDE w:val="0"/>
              <w:autoSpaceDN w:val="0"/>
              <w:adjustRightInd w:val="0"/>
              <w:jc w:val="center"/>
              <w:rPr>
                <w:b/>
                <w:i/>
                <w:sz w:val="24"/>
                <w:szCs w:val="24"/>
              </w:rPr>
            </w:pPr>
          </w:p>
        </w:tc>
        <w:tc>
          <w:tcPr>
            <w:tcW w:w="1599" w:type="dxa"/>
            <w:tcBorders>
              <w:top w:val="single" w:sz="8" w:space="0" w:color="auto"/>
              <w:bottom w:val="single" w:sz="4" w:space="0" w:color="auto"/>
            </w:tcBorders>
            <w:shd w:val="clear" w:color="auto" w:fill="F2F2F2" w:themeFill="background1" w:themeFillShade="F2"/>
          </w:tcPr>
          <w:p w:rsidR="00F02D36" w:rsidRPr="003D3678" w:rsidRDefault="00F02D36" w:rsidP="00006C1B">
            <w:pPr>
              <w:widowControl w:val="0"/>
              <w:autoSpaceDE w:val="0"/>
              <w:autoSpaceDN w:val="0"/>
              <w:adjustRightInd w:val="0"/>
              <w:jc w:val="center"/>
              <w:rPr>
                <w:b/>
                <w:i/>
                <w:sz w:val="24"/>
                <w:szCs w:val="24"/>
              </w:rPr>
            </w:pPr>
          </w:p>
        </w:tc>
        <w:tc>
          <w:tcPr>
            <w:tcW w:w="1519" w:type="dxa"/>
            <w:tcBorders>
              <w:top w:val="single" w:sz="8" w:space="0" w:color="auto"/>
              <w:bottom w:val="single" w:sz="4" w:space="0" w:color="auto"/>
            </w:tcBorders>
            <w:shd w:val="clear" w:color="auto" w:fill="F2F2F2" w:themeFill="background1" w:themeFillShade="F2"/>
          </w:tcPr>
          <w:p w:rsidR="00F02D36" w:rsidRPr="003D3678" w:rsidRDefault="00F02D36" w:rsidP="00006C1B">
            <w:pPr>
              <w:widowControl w:val="0"/>
              <w:autoSpaceDE w:val="0"/>
              <w:autoSpaceDN w:val="0"/>
              <w:adjustRightInd w:val="0"/>
              <w:jc w:val="center"/>
              <w:rPr>
                <w:b/>
                <w:i/>
                <w:sz w:val="24"/>
                <w:szCs w:val="24"/>
              </w:rPr>
            </w:pPr>
            <w:r w:rsidRPr="003D3678">
              <w:rPr>
                <w:b/>
                <w:i/>
                <w:sz w:val="24"/>
                <w:szCs w:val="24"/>
              </w:rPr>
              <w:t>стр.76-121</w:t>
            </w:r>
          </w:p>
        </w:tc>
      </w:tr>
      <w:tr w:rsidR="00F02D36" w:rsidRPr="003D3678" w:rsidTr="00006C1B">
        <w:tc>
          <w:tcPr>
            <w:tcW w:w="5518" w:type="dxa"/>
            <w:gridSpan w:val="3"/>
            <w:tcBorders>
              <w:top w:val="single" w:sz="8" w:space="0" w:color="auto"/>
            </w:tcBorders>
            <w:shd w:val="clear" w:color="auto" w:fill="F2F2F2" w:themeFill="background1" w:themeFillShade="F2"/>
          </w:tcPr>
          <w:p w:rsidR="00F02D36" w:rsidRPr="003D3678" w:rsidRDefault="00F02D36" w:rsidP="00006C1B">
            <w:pPr>
              <w:widowControl w:val="0"/>
              <w:autoSpaceDE w:val="0"/>
              <w:autoSpaceDN w:val="0"/>
              <w:adjustRightInd w:val="0"/>
              <w:rPr>
                <w:color w:val="0563C1" w:themeColor="hyperlink"/>
                <w:sz w:val="24"/>
                <w:szCs w:val="24"/>
                <w:u w:val="single"/>
              </w:rPr>
            </w:pPr>
            <w:r w:rsidRPr="003D3678">
              <w:rPr>
                <w:color w:val="0563C1" w:themeColor="hyperlink"/>
                <w:sz w:val="24"/>
                <w:szCs w:val="24"/>
                <w:u w:val="single"/>
              </w:rPr>
              <w:t>Дошкольный возраст</w:t>
            </w:r>
          </w:p>
          <w:p w:rsidR="00F02D36" w:rsidRPr="003D3678" w:rsidRDefault="00377DF3" w:rsidP="00006C1B">
            <w:pPr>
              <w:widowControl w:val="0"/>
              <w:autoSpaceDE w:val="0"/>
              <w:autoSpaceDN w:val="0"/>
              <w:adjustRightInd w:val="0"/>
              <w:rPr>
                <w:sz w:val="24"/>
                <w:szCs w:val="24"/>
              </w:rPr>
            </w:pPr>
            <w:hyperlink r:id="rId14" w:history="1">
              <w:r w:rsidR="00F02D36" w:rsidRPr="003D3678">
                <w:rPr>
                  <w:color w:val="0563C1" w:themeColor="hyperlink"/>
                  <w:sz w:val="24"/>
                  <w:szCs w:val="24"/>
                  <w:u w:val="single"/>
                </w:rPr>
                <w:t>https://cloud.mail.ru/home/4.1.%20ХЭР_ИЗО_Л_А_К_НПИ.docx</w:t>
              </w:r>
            </w:hyperlink>
          </w:p>
        </w:tc>
        <w:tc>
          <w:tcPr>
            <w:tcW w:w="1276" w:type="dxa"/>
            <w:tcBorders>
              <w:top w:val="single" w:sz="8" w:space="0" w:color="auto"/>
              <w:bottom w:val="single" w:sz="4" w:space="0" w:color="auto"/>
            </w:tcBorders>
            <w:shd w:val="clear" w:color="auto" w:fill="F2F2F2" w:themeFill="background1" w:themeFillShade="F2"/>
          </w:tcPr>
          <w:p w:rsidR="00F02D36" w:rsidRPr="003D3678" w:rsidRDefault="00F02D36" w:rsidP="00006C1B">
            <w:pPr>
              <w:widowControl w:val="0"/>
              <w:autoSpaceDE w:val="0"/>
              <w:autoSpaceDN w:val="0"/>
              <w:adjustRightInd w:val="0"/>
              <w:jc w:val="center"/>
              <w:rPr>
                <w:i/>
                <w:sz w:val="24"/>
                <w:szCs w:val="24"/>
              </w:rPr>
            </w:pPr>
          </w:p>
        </w:tc>
        <w:tc>
          <w:tcPr>
            <w:tcW w:w="1599" w:type="dxa"/>
            <w:tcBorders>
              <w:top w:val="single" w:sz="8" w:space="0" w:color="auto"/>
              <w:bottom w:val="single" w:sz="4" w:space="0" w:color="auto"/>
            </w:tcBorders>
            <w:shd w:val="clear" w:color="auto" w:fill="F2F2F2" w:themeFill="background1" w:themeFillShade="F2"/>
          </w:tcPr>
          <w:p w:rsidR="00F02D36" w:rsidRPr="003D3678" w:rsidRDefault="00F02D36" w:rsidP="00006C1B">
            <w:pPr>
              <w:widowControl w:val="0"/>
              <w:autoSpaceDE w:val="0"/>
              <w:autoSpaceDN w:val="0"/>
              <w:adjustRightInd w:val="0"/>
              <w:jc w:val="center"/>
              <w:rPr>
                <w:i/>
                <w:sz w:val="24"/>
                <w:szCs w:val="24"/>
              </w:rPr>
            </w:pPr>
          </w:p>
        </w:tc>
        <w:tc>
          <w:tcPr>
            <w:tcW w:w="1519" w:type="dxa"/>
            <w:tcBorders>
              <w:top w:val="single" w:sz="8" w:space="0" w:color="auto"/>
              <w:bottom w:val="single" w:sz="4" w:space="0" w:color="auto"/>
            </w:tcBorders>
            <w:shd w:val="clear" w:color="auto" w:fill="F2F2F2" w:themeFill="background1" w:themeFillShade="F2"/>
          </w:tcPr>
          <w:p w:rsidR="00F02D36" w:rsidRPr="003D3678" w:rsidRDefault="00F02D36" w:rsidP="00006C1B">
            <w:pPr>
              <w:widowControl w:val="0"/>
              <w:autoSpaceDE w:val="0"/>
              <w:autoSpaceDN w:val="0"/>
              <w:adjustRightInd w:val="0"/>
              <w:jc w:val="center"/>
              <w:rPr>
                <w:i/>
                <w:sz w:val="24"/>
                <w:szCs w:val="24"/>
              </w:rPr>
            </w:pPr>
          </w:p>
        </w:tc>
      </w:tr>
      <w:tr w:rsidR="00F02D36" w:rsidRPr="003D3678" w:rsidTr="00006C1B">
        <w:tc>
          <w:tcPr>
            <w:tcW w:w="2057" w:type="dxa"/>
            <w:vMerge w:val="restart"/>
            <w:tcBorders>
              <w:top w:val="single" w:sz="8" w:space="0" w:color="auto"/>
            </w:tcBorders>
          </w:tcPr>
          <w:p w:rsidR="00F02D36" w:rsidRPr="003D3678" w:rsidRDefault="00F02D36" w:rsidP="00006C1B">
            <w:pPr>
              <w:widowControl w:val="0"/>
              <w:autoSpaceDE w:val="0"/>
              <w:autoSpaceDN w:val="0"/>
              <w:adjustRightInd w:val="0"/>
              <w:jc w:val="center"/>
              <w:rPr>
                <w:sz w:val="24"/>
                <w:szCs w:val="24"/>
              </w:rPr>
            </w:pPr>
            <w:r w:rsidRPr="003D3678">
              <w:rPr>
                <w:sz w:val="24"/>
                <w:szCs w:val="24"/>
              </w:rPr>
              <w:lastRenderedPageBreak/>
              <w:t>от 3-х до 4-х лет</w:t>
            </w:r>
          </w:p>
        </w:tc>
        <w:tc>
          <w:tcPr>
            <w:tcW w:w="2169" w:type="dxa"/>
            <w:tcBorders>
              <w:top w:val="single" w:sz="8" w:space="0" w:color="auto"/>
              <w:bottom w:val="single" w:sz="4" w:space="0" w:color="auto"/>
            </w:tcBorders>
          </w:tcPr>
          <w:p w:rsidR="00F02D36" w:rsidRPr="003D3678" w:rsidRDefault="00F02D36" w:rsidP="00006C1B">
            <w:pPr>
              <w:widowControl w:val="0"/>
              <w:autoSpaceDE w:val="0"/>
              <w:autoSpaceDN w:val="0"/>
              <w:adjustRightInd w:val="0"/>
              <w:jc w:val="center"/>
              <w:rPr>
                <w:sz w:val="24"/>
                <w:szCs w:val="24"/>
              </w:rPr>
            </w:pPr>
            <w:r w:rsidRPr="003D3678">
              <w:rPr>
                <w:sz w:val="24"/>
                <w:szCs w:val="24"/>
              </w:rPr>
              <w:t>общий объём (21.4)</w:t>
            </w:r>
          </w:p>
        </w:tc>
        <w:tc>
          <w:tcPr>
            <w:tcW w:w="1292" w:type="dxa"/>
            <w:tcBorders>
              <w:top w:val="single" w:sz="8" w:space="0" w:color="auto"/>
              <w:bottom w:val="single" w:sz="4"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21.4.1</w:t>
            </w:r>
          </w:p>
        </w:tc>
        <w:tc>
          <w:tcPr>
            <w:tcW w:w="1276" w:type="dxa"/>
            <w:tcBorders>
              <w:top w:val="single" w:sz="8" w:space="0" w:color="auto"/>
              <w:bottom w:val="single" w:sz="4"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стр.83-85</w:t>
            </w:r>
          </w:p>
        </w:tc>
        <w:tc>
          <w:tcPr>
            <w:tcW w:w="1599" w:type="dxa"/>
            <w:tcBorders>
              <w:top w:val="single" w:sz="8" w:space="0" w:color="auto"/>
              <w:bottom w:val="single" w:sz="4"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21.4.2.</w:t>
            </w:r>
          </w:p>
        </w:tc>
        <w:tc>
          <w:tcPr>
            <w:tcW w:w="1519" w:type="dxa"/>
            <w:tcBorders>
              <w:top w:val="single" w:sz="8" w:space="0" w:color="auto"/>
              <w:bottom w:val="single" w:sz="4"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стр.83-90</w:t>
            </w:r>
          </w:p>
        </w:tc>
      </w:tr>
      <w:tr w:rsidR="00F02D36" w:rsidRPr="003D3678" w:rsidTr="00006C1B">
        <w:tc>
          <w:tcPr>
            <w:tcW w:w="2057" w:type="dxa"/>
            <w:vMerge/>
          </w:tcPr>
          <w:p w:rsidR="00F02D36" w:rsidRPr="003D3678" w:rsidRDefault="00F02D36" w:rsidP="00006C1B">
            <w:pPr>
              <w:widowControl w:val="0"/>
              <w:autoSpaceDE w:val="0"/>
              <w:autoSpaceDN w:val="0"/>
              <w:adjustRightInd w:val="0"/>
              <w:jc w:val="center"/>
              <w:rPr>
                <w:sz w:val="24"/>
                <w:szCs w:val="24"/>
              </w:rPr>
            </w:pPr>
          </w:p>
        </w:tc>
        <w:tc>
          <w:tcPr>
            <w:tcW w:w="2169" w:type="dxa"/>
            <w:tcBorders>
              <w:top w:val="single" w:sz="4" w:space="0" w:color="auto"/>
              <w:bottom w:val="single" w:sz="4" w:space="0" w:color="auto"/>
            </w:tcBorders>
          </w:tcPr>
          <w:p w:rsidR="00F02D36" w:rsidRPr="003D3678" w:rsidRDefault="00F02D36" w:rsidP="00006C1B">
            <w:pPr>
              <w:widowControl w:val="0"/>
              <w:autoSpaceDE w:val="0"/>
              <w:autoSpaceDN w:val="0"/>
              <w:adjustRightInd w:val="0"/>
              <w:jc w:val="center"/>
              <w:rPr>
                <w:sz w:val="24"/>
                <w:szCs w:val="24"/>
              </w:rPr>
            </w:pPr>
            <w:r w:rsidRPr="003D3678">
              <w:rPr>
                <w:sz w:val="24"/>
                <w:szCs w:val="24"/>
              </w:rPr>
              <w:t>приобщение к искусству</w:t>
            </w:r>
          </w:p>
        </w:tc>
        <w:tc>
          <w:tcPr>
            <w:tcW w:w="1292" w:type="dxa"/>
            <w:tcBorders>
              <w:top w:val="single" w:sz="4" w:space="0" w:color="auto"/>
              <w:bottom w:val="single" w:sz="4"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1)</w:t>
            </w:r>
          </w:p>
        </w:tc>
        <w:tc>
          <w:tcPr>
            <w:tcW w:w="1276" w:type="dxa"/>
            <w:tcBorders>
              <w:top w:val="single" w:sz="4" w:space="0" w:color="auto"/>
              <w:bottom w:val="single" w:sz="4"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стр.83</w:t>
            </w:r>
          </w:p>
        </w:tc>
        <w:tc>
          <w:tcPr>
            <w:tcW w:w="1599" w:type="dxa"/>
            <w:tcBorders>
              <w:top w:val="single" w:sz="4" w:space="0" w:color="auto"/>
              <w:bottom w:val="single" w:sz="4"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21.4.2.1</w:t>
            </w:r>
          </w:p>
        </w:tc>
        <w:tc>
          <w:tcPr>
            <w:tcW w:w="1519" w:type="dxa"/>
            <w:tcBorders>
              <w:top w:val="single" w:sz="4" w:space="0" w:color="auto"/>
              <w:bottom w:val="single" w:sz="4"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стр.85</w:t>
            </w:r>
          </w:p>
        </w:tc>
      </w:tr>
      <w:tr w:rsidR="00F02D36" w:rsidRPr="003D3678" w:rsidTr="00006C1B">
        <w:tc>
          <w:tcPr>
            <w:tcW w:w="2057" w:type="dxa"/>
            <w:vMerge/>
          </w:tcPr>
          <w:p w:rsidR="00F02D36" w:rsidRPr="003D3678" w:rsidRDefault="00F02D36" w:rsidP="00006C1B">
            <w:pPr>
              <w:widowControl w:val="0"/>
              <w:autoSpaceDE w:val="0"/>
              <w:autoSpaceDN w:val="0"/>
              <w:adjustRightInd w:val="0"/>
              <w:jc w:val="center"/>
              <w:rPr>
                <w:sz w:val="24"/>
                <w:szCs w:val="24"/>
              </w:rPr>
            </w:pPr>
          </w:p>
        </w:tc>
        <w:tc>
          <w:tcPr>
            <w:tcW w:w="2169" w:type="dxa"/>
            <w:vMerge w:val="restart"/>
            <w:tcBorders>
              <w:top w:val="single" w:sz="4" w:space="0" w:color="auto"/>
            </w:tcBorders>
          </w:tcPr>
          <w:p w:rsidR="00F02D36" w:rsidRPr="003D3678" w:rsidRDefault="00F02D36" w:rsidP="00006C1B">
            <w:pPr>
              <w:widowControl w:val="0"/>
              <w:autoSpaceDE w:val="0"/>
              <w:autoSpaceDN w:val="0"/>
              <w:adjustRightInd w:val="0"/>
              <w:jc w:val="center"/>
              <w:rPr>
                <w:sz w:val="24"/>
                <w:szCs w:val="24"/>
              </w:rPr>
            </w:pPr>
            <w:r w:rsidRPr="003D3678">
              <w:rPr>
                <w:sz w:val="24"/>
                <w:szCs w:val="24"/>
              </w:rPr>
              <w:t>изобразительная деятельность</w:t>
            </w:r>
          </w:p>
        </w:tc>
        <w:tc>
          <w:tcPr>
            <w:tcW w:w="1292" w:type="dxa"/>
            <w:vMerge w:val="restart"/>
            <w:tcBorders>
              <w:top w:val="single" w:sz="4"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2)</w:t>
            </w:r>
          </w:p>
        </w:tc>
        <w:tc>
          <w:tcPr>
            <w:tcW w:w="1276" w:type="dxa"/>
            <w:vMerge w:val="restart"/>
            <w:tcBorders>
              <w:top w:val="single" w:sz="4"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стр.83-84</w:t>
            </w:r>
          </w:p>
        </w:tc>
        <w:tc>
          <w:tcPr>
            <w:tcW w:w="1599" w:type="dxa"/>
            <w:tcBorders>
              <w:top w:val="single" w:sz="4" w:space="0" w:color="auto"/>
              <w:bottom w:val="single" w:sz="4"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21.4.2.2</w:t>
            </w:r>
          </w:p>
        </w:tc>
        <w:tc>
          <w:tcPr>
            <w:tcW w:w="1519" w:type="dxa"/>
            <w:tcBorders>
              <w:top w:val="single" w:sz="4" w:space="0" w:color="auto"/>
              <w:bottom w:val="single" w:sz="4"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стр.86-88</w:t>
            </w:r>
          </w:p>
        </w:tc>
      </w:tr>
      <w:tr w:rsidR="00F02D36" w:rsidRPr="003D3678" w:rsidTr="00006C1B">
        <w:tc>
          <w:tcPr>
            <w:tcW w:w="2057" w:type="dxa"/>
            <w:vMerge/>
          </w:tcPr>
          <w:p w:rsidR="00F02D36" w:rsidRPr="003D3678" w:rsidRDefault="00F02D36" w:rsidP="00006C1B">
            <w:pPr>
              <w:widowControl w:val="0"/>
              <w:autoSpaceDE w:val="0"/>
              <w:autoSpaceDN w:val="0"/>
              <w:adjustRightInd w:val="0"/>
              <w:jc w:val="center"/>
              <w:rPr>
                <w:sz w:val="24"/>
                <w:szCs w:val="24"/>
              </w:rPr>
            </w:pPr>
          </w:p>
        </w:tc>
        <w:tc>
          <w:tcPr>
            <w:tcW w:w="2169" w:type="dxa"/>
            <w:vMerge/>
          </w:tcPr>
          <w:p w:rsidR="00F02D36" w:rsidRPr="003D3678" w:rsidRDefault="00F02D36" w:rsidP="00006C1B">
            <w:pPr>
              <w:widowControl w:val="0"/>
              <w:autoSpaceDE w:val="0"/>
              <w:autoSpaceDN w:val="0"/>
              <w:adjustRightInd w:val="0"/>
              <w:jc w:val="center"/>
              <w:rPr>
                <w:sz w:val="24"/>
                <w:szCs w:val="24"/>
              </w:rPr>
            </w:pPr>
          </w:p>
        </w:tc>
        <w:tc>
          <w:tcPr>
            <w:tcW w:w="1292" w:type="dxa"/>
            <w:vMerge/>
          </w:tcPr>
          <w:p w:rsidR="00F02D36" w:rsidRPr="003D3678" w:rsidRDefault="00F02D36" w:rsidP="00006C1B">
            <w:pPr>
              <w:widowControl w:val="0"/>
              <w:autoSpaceDE w:val="0"/>
              <w:autoSpaceDN w:val="0"/>
              <w:adjustRightInd w:val="0"/>
              <w:jc w:val="center"/>
              <w:rPr>
                <w:i/>
                <w:sz w:val="24"/>
                <w:szCs w:val="24"/>
              </w:rPr>
            </w:pPr>
          </w:p>
        </w:tc>
        <w:tc>
          <w:tcPr>
            <w:tcW w:w="1276" w:type="dxa"/>
            <w:vMerge/>
          </w:tcPr>
          <w:p w:rsidR="00F02D36" w:rsidRPr="003D3678" w:rsidRDefault="00F02D36" w:rsidP="00006C1B">
            <w:pPr>
              <w:widowControl w:val="0"/>
              <w:autoSpaceDE w:val="0"/>
              <w:autoSpaceDN w:val="0"/>
              <w:adjustRightInd w:val="0"/>
              <w:jc w:val="center"/>
              <w:rPr>
                <w:i/>
                <w:sz w:val="24"/>
                <w:szCs w:val="24"/>
              </w:rPr>
            </w:pPr>
          </w:p>
        </w:tc>
        <w:tc>
          <w:tcPr>
            <w:tcW w:w="1599" w:type="dxa"/>
            <w:tcBorders>
              <w:top w:val="single" w:sz="4" w:space="0" w:color="auto"/>
              <w:bottom w:val="single" w:sz="4" w:space="0" w:color="auto"/>
            </w:tcBorders>
          </w:tcPr>
          <w:p w:rsidR="00F02D36" w:rsidRPr="003D3678" w:rsidRDefault="00F02D36" w:rsidP="00006C1B">
            <w:pPr>
              <w:widowControl w:val="0"/>
              <w:autoSpaceDE w:val="0"/>
              <w:autoSpaceDN w:val="0"/>
              <w:adjustRightInd w:val="0"/>
              <w:rPr>
                <w:i/>
              </w:rPr>
            </w:pPr>
            <w:r w:rsidRPr="003D3678">
              <w:rPr>
                <w:i/>
              </w:rPr>
              <w:t>1)рисование</w:t>
            </w:r>
          </w:p>
        </w:tc>
        <w:tc>
          <w:tcPr>
            <w:tcW w:w="1519" w:type="dxa"/>
            <w:tcBorders>
              <w:top w:val="single" w:sz="4" w:space="0" w:color="auto"/>
              <w:bottom w:val="single" w:sz="4"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стр.86-87</w:t>
            </w:r>
          </w:p>
        </w:tc>
      </w:tr>
      <w:tr w:rsidR="00F02D36" w:rsidRPr="003D3678" w:rsidTr="00006C1B">
        <w:tc>
          <w:tcPr>
            <w:tcW w:w="2057" w:type="dxa"/>
            <w:vMerge/>
          </w:tcPr>
          <w:p w:rsidR="00F02D36" w:rsidRPr="003D3678" w:rsidRDefault="00F02D36" w:rsidP="00006C1B">
            <w:pPr>
              <w:widowControl w:val="0"/>
              <w:autoSpaceDE w:val="0"/>
              <w:autoSpaceDN w:val="0"/>
              <w:adjustRightInd w:val="0"/>
              <w:jc w:val="center"/>
              <w:rPr>
                <w:sz w:val="24"/>
                <w:szCs w:val="24"/>
              </w:rPr>
            </w:pPr>
          </w:p>
        </w:tc>
        <w:tc>
          <w:tcPr>
            <w:tcW w:w="2169" w:type="dxa"/>
            <w:vMerge/>
          </w:tcPr>
          <w:p w:rsidR="00F02D36" w:rsidRPr="003D3678" w:rsidRDefault="00F02D36" w:rsidP="00006C1B">
            <w:pPr>
              <w:widowControl w:val="0"/>
              <w:autoSpaceDE w:val="0"/>
              <w:autoSpaceDN w:val="0"/>
              <w:adjustRightInd w:val="0"/>
              <w:jc w:val="center"/>
              <w:rPr>
                <w:sz w:val="24"/>
                <w:szCs w:val="24"/>
              </w:rPr>
            </w:pPr>
          </w:p>
        </w:tc>
        <w:tc>
          <w:tcPr>
            <w:tcW w:w="1292" w:type="dxa"/>
            <w:vMerge/>
          </w:tcPr>
          <w:p w:rsidR="00F02D36" w:rsidRPr="003D3678" w:rsidRDefault="00F02D36" w:rsidP="00006C1B">
            <w:pPr>
              <w:widowControl w:val="0"/>
              <w:autoSpaceDE w:val="0"/>
              <w:autoSpaceDN w:val="0"/>
              <w:adjustRightInd w:val="0"/>
              <w:jc w:val="center"/>
              <w:rPr>
                <w:i/>
                <w:sz w:val="24"/>
                <w:szCs w:val="24"/>
              </w:rPr>
            </w:pPr>
          </w:p>
        </w:tc>
        <w:tc>
          <w:tcPr>
            <w:tcW w:w="1276" w:type="dxa"/>
            <w:vMerge/>
          </w:tcPr>
          <w:p w:rsidR="00F02D36" w:rsidRPr="003D3678" w:rsidRDefault="00F02D36" w:rsidP="00006C1B">
            <w:pPr>
              <w:widowControl w:val="0"/>
              <w:autoSpaceDE w:val="0"/>
              <w:autoSpaceDN w:val="0"/>
              <w:adjustRightInd w:val="0"/>
              <w:jc w:val="center"/>
              <w:rPr>
                <w:i/>
                <w:sz w:val="24"/>
                <w:szCs w:val="24"/>
              </w:rPr>
            </w:pPr>
          </w:p>
        </w:tc>
        <w:tc>
          <w:tcPr>
            <w:tcW w:w="1599" w:type="dxa"/>
            <w:tcBorders>
              <w:top w:val="single" w:sz="4" w:space="0" w:color="auto"/>
              <w:bottom w:val="single" w:sz="4" w:space="0" w:color="auto"/>
            </w:tcBorders>
          </w:tcPr>
          <w:p w:rsidR="00F02D36" w:rsidRPr="003D3678" w:rsidRDefault="00F02D36" w:rsidP="00006C1B">
            <w:pPr>
              <w:widowControl w:val="0"/>
              <w:autoSpaceDE w:val="0"/>
              <w:autoSpaceDN w:val="0"/>
              <w:adjustRightInd w:val="0"/>
              <w:rPr>
                <w:i/>
              </w:rPr>
            </w:pPr>
            <w:r w:rsidRPr="003D3678">
              <w:rPr>
                <w:i/>
              </w:rPr>
              <w:t>2)лепка</w:t>
            </w:r>
          </w:p>
        </w:tc>
        <w:tc>
          <w:tcPr>
            <w:tcW w:w="1519" w:type="dxa"/>
            <w:tcBorders>
              <w:top w:val="single" w:sz="4" w:space="0" w:color="auto"/>
              <w:bottom w:val="single" w:sz="4"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стр.87</w:t>
            </w:r>
          </w:p>
        </w:tc>
      </w:tr>
      <w:tr w:rsidR="00F02D36" w:rsidRPr="003D3678" w:rsidTr="00006C1B">
        <w:tc>
          <w:tcPr>
            <w:tcW w:w="2057" w:type="dxa"/>
            <w:vMerge/>
          </w:tcPr>
          <w:p w:rsidR="00F02D36" w:rsidRPr="003D3678" w:rsidRDefault="00F02D36" w:rsidP="00006C1B">
            <w:pPr>
              <w:widowControl w:val="0"/>
              <w:autoSpaceDE w:val="0"/>
              <w:autoSpaceDN w:val="0"/>
              <w:adjustRightInd w:val="0"/>
              <w:jc w:val="center"/>
              <w:rPr>
                <w:sz w:val="24"/>
                <w:szCs w:val="24"/>
              </w:rPr>
            </w:pPr>
          </w:p>
        </w:tc>
        <w:tc>
          <w:tcPr>
            <w:tcW w:w="2169" w:type="dxa"/>
            <w:vMerge/>
          </w:tcPr>
          <w:p w:rsidR="00F02D36" w:rsidRPr="003D3678" w:rsidRDefault="00F02D36" w:rsidP="00006C1B">
            <w:pPr>
              <w:widowControl w:val="0"/>
              <w:autoSpaceDE w:val="0"/>
              <w:autoSpaceDN w:val="0"/>
              <w:adjustRightInd w:val="0"/>
              <w:jc w:val="center"/>
              <w:rPr>
                <w:sz w:val="24"/>
                <w:szCs w:val="24"/>
              </w:rPr>
            </w:pPr>
          </w:p>
        </w:tc>
        <w:tc>
          <w:tcPr>
            <w:tcW w:w="1292" w:type="dxa"/>
            <w:vMerge/>
          </w:tcPr>
          <w:p w:rsidR="00F02D36" w:rsidRPr="003D3678" w:rsidRDefault="00F02D36" w:rsidP="00006C1B">
            <w:pPr>
              <w:widowControl w:val="0"/>
              <w:autoSpaceDE w:val="0"/>
              <w:autoSpaceDN w:val="0"/>
              <w:adjustRightInd w:val="0"/>
              <w:jc w:val="center"/>
              <w:rPr>
                <w:i/>
                <w:sz w:val="24"/>
                <w:szCs w:val="24"/>
              </w:rPr>
            </w:pPr>
          </w:p>
        </w:tc>
        <w:tc>
          <w:tcPr>
            <w:tcW w:w="1276" w:type="dxa"/>
            <w:vMerge/>
          </w:tcPr>
          <w:p w:rsidR="00F02D36" w:rsidRPr="003D3678" w:rsidRDefault="00F02D36" w:rsidP="00006C1B">
            <w:pPr>
              <w:widowControl w:val="0"/>
              <w:autoSpaceDE w:val="0"/>
              <w:autoSpaceDN w:val="0"/>
              <w:adjustRightInd w:val="0"/>
              <w:jc w:val="center"/>
              <w:rPr>
                <w:i/>
                <w:sz w:val="24"/>
                <w:szCs w:val="24"/>
              </w:rPr>
            </w:pPr>
          </w:p>
        </w:tc>
        <w:tc>
          <w:tcPr>
            <w:tcW w:w="1599" w:type="dxa"/>
            <w:tcBorders>
              <w:top w:val="single" w:sz="4" w:space="0" w:color="auto"/>
              <w:bottom w:val="single" w:sz="4" w:space="0" w:color="auto"/>
            </w:tcBorders>
          </w:tcPr>
          <w:p w:rsidR="00F02D36" w:rsidRPr="003D3678" w:rsidRDefault="00F02D36" w:rsidP="00006C1B">
            <w:pPr>
              <w:widowControl w:val="0"/>
              <w:autoSpaceDE w:val="0"/>
              <w:autoSpaceDN w:val="0"/>
              <w:adjustRightInd w:val="0"/>
              <w:rPr>
                <w:i/>
              </w:rPr>
            </w:pPr>
            <w:r w:rsidRPr="003D3678">
              <w:rPr>
                <w:i/>
              </w:rPr>
              <w:t>3)аппликация</w:t>
            </w:r>
          </w:p>
        </w:tc>
        <w:tc>
          <w:tcPr>
            <w:tcW w:w="1519" w:type="dxa"/>
            <w:tcBorders>
              <w:top w:val="single" w:sz="4" w:space="0" w:color="auto"/>
              <w:bottom w:val="single" w:sz="4"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стр.87-88</w:t>
            </w:r>
          </w:p>
        </w:tc>
      </w:tr>
      <w:tr w:rsidR="00F02D36" w:rsidRPr="003D3678" w:rsidTr="00006C1B">
        <w:tc>
          <w:tcPr>
            <w:tcW w:w="2057" w:type="dxa"/>
            <w:vMerge/>
          </w:tcPr>
          <w:p w:rsidR="00F02D36" w:rsidRPr="003D3678" w:rsidRDefault="00F02D36" w:rsidP="00006C1B">
            <w:pPr>
              <w:widowControl w:val="0"/>
              <w:autoSpaceDE w:val="0"/>
              <w:autoSpaceDN w:val="0"/>
              <w:adjustRightInd w:val="0"/>
              <w:jc w:val="center"/>
              <w:rPr>
                <w:sz w:val="24"/>
                <w:szCs w:val="24"/>
              </w:rPr>
            </w:pPr>
          </w:p>
        </w:tc>
        <w:tc>
          <w:tcPr>
            <w:tcW w:w="2169" w:type="dxa"/>
            <w:vMerge/>
            <w:tcBorders>
              <w:bottom w:val="single" w:sz="4" w:space="0" w:color="auto"/>
            </w:tcBorders>
          </w:tcPr>
          <w:p w:rsidR="00F02D36" w:rsidRPr="003D3678" w:rsidRDefault="00F02D36" w:rsidP="00006C1B">
            <w:pPr>
              <w:widowControl w:val="0"/>
              <w:autoSpaceDE w:val="0"/>
              <w:autoSpaceDN w:val="0"/>
              <w:adjustRightInd w:val="0"/>
              <w:jc w:val="center"/>
              <w:rPr>
                <w:sz w:val="24"/>
                <w:szCs w:val="24"/>
              </w:rPr>
            </w:pPr>
          </w:p>
        </w:tc>
        <w:tc>
          <w:tcPr>
            <w:tcW w:w="1292" w:type="dxa"/>
            <w:vMerge/>
            <w:tcBorders>
              <w:bottom w:val="single" w:sz="4" w:space="0" w:color="auto"/>
            </w:tcBorders>
          </w:tcPr>
          <w:p w:rsidR="00F02D36" w:rsidRPr="003D3678" w:rsidRDefault="00F02D36" w:rsidP="00006C1B">
            <w:pPr>
              <w:widowControl w:val="0"/>
              <w:autoSpaceDE w:val="0"/>
              <w:autoSpaceDN w:val="0"/>
              <w:adjustRightInd w:val="0"/>
              <w:jc w:val="center"/>
              <w:rPr>
                <w:i/>
                <w:sz w:val="24"/>
                <w:szCs w:val="24"/>
              </w:rPr>
            </w:pPr>
          </w:p>
        </w:tc>
        <w:tc>
          <w:tcPr>
            <w:tcW w:w="1276" w:type="dxa"/>
            <w:vMerge/>
            <w:tcBorders>
              <w:bottom w:val="single" w:sz="4" w:space="0" w:color="auto"/>
            </w:tcBorders>
          </w:tcPr>
          <w:p w:rsidR="00F02D36" w:rsidRPr="003D3678" w:rsidRDefault="00F02D36" w:rsidP="00006C1B">
            <w:pPr>
              <w:widowControl w:val="0"/>
              <w:autoSpaceDE w:val="0"/>
              <w:autoSpaceDN w:val="0"/>
              <w:adjustRightInd w:val="0"/>
              <w:jc w:val="center"/>
              <w:rPr>
                <w:i/>
                <w:sz w:val="24"/>
                <w:szCs w:val="24"/>
              </w:rPr>
            </w:pPr>
          </w:p>
        </w:tc>
        <w:tc>
          <w:tcPr>
            <w:tcW w:w="1599" w:type="dxa"/>
            <w:tcBorders>
              <w:top w:val="single" w:sz="4" w:space="0" w:color="auto"/>
              <w:bottom w:val="single" w:sz="4" w:space="0" w:color="auto"/>
            </w:tcBorders>
          </w:tcPr>
          <w:p w:rsidR="00F02D36" w:rsidRPr="003D3678" w:rsidRDefault="00F02D36" w:rsidP="00006C1B">
            <w:pPr>
              <w:widowControl w:val="0"/>
              <w:autoSpaceDE w:val="0"/>
              <w:autoSpaceDN w:val="0"/>
              <w:adjustRightInd w:val="0"/>
              <w:rPr>
                <w:i/>
              </w:rPr>
            </w:pPr>
            <w:r w:rsidRPr="003D3678">
              <w:rPr>
                <w:i/>
              </w:rPr>
              <w:t>4)народное декоративно-прикладное искусство</w:t>
            </w:r>
          </w:p>
        </w:tc>
        <w:tc>
          <w:tcPr>
            <w:tcW w:w="1519" w:type="dxa"/>
            <w:tcBorders>
              <w:top w:val="single" w:sz="4" w:space="0" w:color="auto"/>
              <w:bottom w:val="single" w:sz="4"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стр.88</w:t>
            </w:r>
          </w:p>
        </w:tc>
      </w:tr>
      <w:tr w:rsidR="00F02D36" w:rsidRPr="003D3678" w:rsidTr="00006C1B">
        <w:tc>
          <w:tcPr>
            <w:tcW w:w="2057" w:type="dxa"/>
            <w:vMerge/>
          </w:tcPr>
          <w:p w:rsidR="00F02D36" w:rsidRPr="003D3678" w:rsidRDefault="00F02D36" w:rsidP="00006C1B">
            <w:pPr>
              <w:widowControl w:val="0"/>
              <w:autoSpaceDE w:val="0"/>
              <w:autoSpaceDN w:val="0"/>
              <w:adjustRightInd w:val="0"/>
              <w:jc w:val="center"/>
              <w:rPr>
                <w:sz w:val="24"/>
                <w:szCs w:val="24"/>
              </w:rPr>
            </w:pPr>
          </w:p>
        </w:tc>
        <w:tc>
          <w:tcPr>
            <w:tcW w:w="2169" w:type="dxa"/>
            <w:tcBorders>
              <w:top w:val="single" w:sz="4" w:space="0" w:color="auto"/>
              <w:bottom w:val="single" w:sz="4" w:space="0" w:color="auto"/>
            </w:tcBorders>
          </w:tcPr>
          <w:p w:rsidR="00F02D36" w:rsidRPr="003D3678" w:rsidRDefault="00F02D36" w:rsidP="00006C1B">
            <w:pPr>
              <w:widowControl w:val="0"/>
              <w:autoSpaceDE w:val="0"/>
              <w:autoSpaceDN w:val="0"/>
              <w:adjustRightInd w:val="0"/>
              <w:jc w:val="center"/>
              <w:rPr>
                <w:sz w:val="24"/>
                <w:szCs w:val="24"/>
              </w:rPr>
            </w:pPr>
            <w:r w:rsidRPr="003D3678">
              <w:rPr>
                <w:sz w:val="24"/>
                <w:szCs w:val="24"/>
              </w:rPr>
              <w:t>конструктивная</w:t>
            </w:r>
          </w:p>
          <w:p w:rsidR="00F02D36" w:rsidRPr="003D3678" w:rsidRDefault="00F02D36" w:rsidP="00006C1B">
            <w:pPr>
              <w:widowControl w:val="0"/>
              <w:autoSpaceDE w:val="0"/>
              <w:autoSpaceDN w:val="0"/>
              <w:adjustRightInd w:val="0"/>
              <w:jc w:val="center"/>
              <w:rPr>
                <w:sz w:val="24"/>
                <w:szCs w:val="24"/>
              </w:rPr>
            </w:pPr>
            <w:r w:rsidRPr="003D3678">
              <w:rPr>
                <w:sz w:val="24"/>
                <w:szCs w:val="24"/>
              </w:rPr>
              <w:t>деятельность</w:t>
            </w:r>
          </w:p>
        </w:tc>
        <w:tc>
          <w:tcPr>
            <w:tcW w:w="1292" w:type="dxa"/>
            <w:tcBorders>
              <w:top w:val="single" w:sz="4" w:space="0" w:color="auto"/>
              <w:bottom w:val="single" w:sz="4"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3)</w:t>
            </w:r>
          </w:p>
        </w:tc>
        <w:tc>
          <w:tcPr>
            <w:tcW w:w="1276" w:type="dxa"/>
            <w:vMerge w:val="restart"/>
            <w:tcBorders>
              <w:top w:val="single" w:sz="4"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стр.84</w:t>
            </w:r>
          </w:p>
        </w:tc>
        <w:tc>
          <w:tcPr>
            <w:tcW w:w="1599" w:type="dxa"/>
            <w:tcBorders>
              <w:top w:val="single" w:sz="4" w:space="0" w:color="auto"/>
              <w:bottom w:val="single" w:sz="4"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21.4.2.3</w:t>
            </w:r>
          </w:p>
        </w:tc>
        <w:tc>
          <w:tcPr>
            <w:tcW w:w="1519" w:type="dxa"/>
            <w:tcBorders>
              <w:top w:val="single" w:sz="4" w:space="0" w:color="auto"/>
              <w:bottom w:val="single" w:sz="4"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стр.88</w:t>
            </w:r>
          </w:p>
        </w:tc>
      </w:tr>
      <w:tr w:rsidR="00F02D36" w:rsidRPr="003D3678" w:rsidTr="00006C1B">
        <w:tc>
          <w:tcPr>
            <w:tcW w:w="2057" w:type="dxa"/>
            <w:vMerge/>
          </w:tcPr>
          <w:p w:rsidR="00F02D36" w:rsidRPr="003D3678" w:rsidRDefault="00F02D36" w:rsidP="00006C1B">
            <w:pPr>
              <w:widowControl w:val="0"/>
              <w:autoSpaceDE w:val="0"/>
              <w:autoSpaceDN w:val="0"/>
              <w:adjustRightInd w:val="0"/>
              <w:jc w:val="center"/>
              <w:rPr>
                <w:sz w:val="24"/>
                <w:szCs w:val="24"/>
              </w:rPr>
            </w:pPr>
          </w:p>
        </w:tc>
        <w:tc>
          <w:tcPr>
            <w:tcW w:w="2169" w:type="dxa"/>
            <w:vMerge w:val="restart"/>
            <w:tcBorders>
              <w:top w:val="single" w:sz="4" w:space="0" w:color="auto"/>
            </w:tcBorders>
          </w:tcPr>
          <w:p w:rsidR="00F02D36" w:rsidRPr="003D3678" w:rsidRDefault="00F02D36" w:rsidP="00006C1B">
            <w:pPr>
              <w:widowControl w:val="0"/>
              <w:autoSpaceDE w:val="0"/>
              <w:autoSpaceDN w:val="0"/>
              <w:adjustRightInd w:val="0"/>
              <w:jc w:val="center"/>
              <w:rPr>
                <w:color w:val="0563C1" w:themeColor="hyperlink"/>
                <w:sz w:val="24"/>
                <w:szCs w:val="24"/>
                <w:u w:val="single"/>
              </w:rPr>
            </w:pPr>
            <w:r w:rsidRPr="003D3678">
              <w:rPr>
                <w:color w:val="0563C1" w:themeColor="hyperlink"/>
                <w:sz w:val="24"/>
                <w:szCs w:val="24"/>
                <w:u w:val="single"/>
              </w:rPr>
              <w:t>музыкальная деятельность</w:t>
            </w:r>
          </w:p>
          <w:p w:rsidR="00F02D36" w:rsidRPr="003D3678" w:rsidRDefault="00F02D36" w:rsidP="00006C1B">
            <w:pPr>
              <w:widowControl w:val="0"/>
              <w:autoSpaceDE w:val="0"/>
              <w:autoSpaceDN w:val="0"/>
              <w:adjustRightInd w:val="0"/>
              <w:jc w:val="center"/>
              <w:rPr>
                <w:color w:val="0563C1" w:themeColor="hyperlink"/>
                <w:sz w:val="24"/>
                <w:szCs w:val="24"/>
                <w:u w:val="single"/>
              </w:rPr>
            </w:pPr>
          </w:p>
          <w:p w:rsidR="00F02D36" w:rsidRPr="003D3678" w:rsidRDefault="00377DF3" w:rsidP="00006C1B">
            <w:pPr>
              <w:widowControl w:val="0"/>
              <w:autoSpaceDE w:val="0"/>
              <w:autoSpaceDN w:val="0"/>
              <w:adjustRightInd w:val="0"/>
              <w:jc w:val="center"/>
              <w:rPr>
                <w:sz w:val="24"/>
                <w:szCs w:val="24"/>
              </w:rPr>
            </w:pPr>
            <w:hyperlink r:id="rId15" w:history="1">
              <w:r w:rsidR="00F02D36" w:rsidRPr="003D3678">
                <w:rPr>
                  <w:color w:val="0563C1" w:themeColor="hyperlink"/>
                  <w:sz w:val="24"/>
                  <w:szCs w:val="24"/>
                  <w:u w:val="single"/>
                </w:rPr>
                <w:t>https://cloud.mail.ru/home/4.2.ХЭР_МУЗО_театр_КД.docx</w:t>
              </w:r>
            </w:hyperlink>
          </w:p>
          <w:p w:rsidR="00F02D36" w:rsidRPr="003D3678" w:rsidRDefault="00F02D36" w:rsidP="00006C1B">
            <w:pPr>
              <w:widowControl w:val="0"/>
              <w:autoSpaceDE w:val="0"/>
              <w:autoSpaceDN w:val="0"/>
              <w:adjustRightInd w:val="0"/>
              <w:jc w:val="center"/>
              <w:rPr>
                <w:sz w:val="24"/>
                <w:szCs w:val="24"/>
              </w:rPr>
            </w:pPr>
          </w:p>
        </w:tc>
        <w:tc>
          <w:tcPr>
            <w:tcW w:w="1292" w:type="dxa"/>
            <w:vMerge w:val="restart"/>
            <w:tcBorders>
              <w:top w:val="single" w:sz="4"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4)</w:t>
            </w:r>
          </w:p>
        </w:tc>
        <w:tc>
          <w:tcPr>
            <w:tcW w:w="1276" w:type="dxa"/>
            <w:vMerge/>
          </w:tcPr>
          <w:p w:rsidR="00F02D36" w:rsidRPr="003D3678" w:rsidRDefault="00F02D36" w:rsidP="00006C1B">
            <w:pPr>
              <w:widowControl w:val="0"/>
              <w:autoSpaceDE w:val="0"/>
              <w:autoSpaceDN w:val="0"/>
              <w:adjustRightInd w:val="0"/>
              <w:jc w:val="center"/>
              <w:rPr>
                <w:i/>
                <w:sz w:val="24"/>
                <w:szCs w:val="24"/>
              </w:rPr>
            </w:pPr>
          </w:p>
        </w:tc>
        <w:tc>
          <w:tcPr>
            <w:tcW w:w="1599" w:type="dxa"/>
            <w:tcBorders>
              <w:top w:val="single" w:sz="4" w:space="0" w:color="auto"/>
              <w:bottom w:val="single" w:sz="4"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21.4.2.4</w:t>
            </w:r>
          </w:p>
        </w:tc>
        <w:tc>
          <w:tcPr>
            <w:tcW w:w="1519" w:type="dxa"/>
            <w:tcBorders>
              <w:top w:val="single" w:sz="4" w:space="0" w:color="auto"/>
              <w:bottom w:val="single" w:sz="4"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стр.88-89</w:t>
            </w:r>
          </w:p>
        </w:tc>
      </w:tr>
      <w:tr w:rsidR="00F02D36" w:rsidRPr="003D3678" w:rsidTr="00006C1B">
        <w:tc>
          <w:tcPr>
            <w:tcW w:w="2057" w:type="dxa"/>
            <w:vMerge/>
          </w:tcPr>
          <w:p w:rsidR="00F02D36" w:rsidRPr="003D3678" w:rsidRDefault="00F02D36" w:rsidP="00006C1B">
            <w:pPr>
              <w:widowControl w:val="0"/>
              <w:autoSpaceDE w:val="0"/>
              <w:autoSpaceDN w:val="0"/>
              <w:adjustRightInd w:val="0"/>
              <w:jc w:val="center"/>
              <w:rPr>
                <w:sz w:val="24"/>
                <w:szCs w:val="24"/>
              </w:rPr>
            </w:pPr>
          </w:p>
        </w:tc>
        <w:tc>
          <w:tcPr>
            <w:tcW w:w="2169" w:type="dxa"/>
            <w:vMerge/>
          </w:tcPr>
          <w:p w:rsidR="00F02D36" w:rsidRPr="003D3678" w:rsidRDefault="00F02D36" w:rsidP="00006C1B">
            <w:pPr>
              <w:widowControl w:val="0"/>
              <w:autoSpaceDE w:val="0"/>
              <w:autoSpaceDN w:val="0"/>
              <w:adjustRightInd w:val="0"/>
              <w:jc w:val="center"/>
              <w:rPr>
                <w:sz w:val="24"/>
                <w:szCs w:val="24"/>
              </w:rPr>
            </w:pPr>
          </w:p>
        </w:tc>
        <w:tc>
          <w:tcPr>
            <w:tcW w:w="1292" w:type="dxa"/>
            <w:vMerge/>
          </w:tcPr>
          <w:p w:rsidR="00F02D36" w:rsidRPr="003D3678" w:rsidRDefault="00F02D36" w:rsidP="00006C1B">
            <w:pPr>
              <w:widowControl w:val="0"/>
              <w:autoSpaceDE w:val="0"/>
              <w:autoSpaceDN w:val="0"/>
              <w:adjustRightInd w:val="0"/>
              <w:jc w:val="center"/>
              <w:rPr>
                <w:i/>
                <w:sz w:val="24"/>
                <w:szCs w:val="24"/>
              </w:rPr>
            </w:pPr>
          </w:p>
        </w:tc>
        <w:tc>
          <w:tcPr>
            <w:tcW w:w="1276" w:type="dxa"/>
            <w:vMerge/>
          </w:tcPr>
          <w:p w:rsidR="00F02D36" w:rsidRPr="003D3678" w:rsidRDefault="00F02D36" w:rsidP="00006C1B">
            <w:pPr>
              <w:widowControl w:val="0"/>
              <w:autoSpaceDE w:val="0"/>
              <w:autoSpaceDN w:val="0"/>
              <w:adjustRightInd w:val="0"/>
              <w:jc w:val="center"/>
              <w:rPr>
                <w:i/>
                <w:sz w:val="24"/>
                <w:szCs w:val="24"/>
              </w:rPr>
            </w:pPr>
          </w:p>
        </w:tc>
        <w:tc>
          <w:tcPr>
            <w:tcW w:w="1599" w:type="dxa"/>
            <w:tcBorders>
              <w:top w:val="single" w:sz="4" w:space="0" w:color="auto"/>
              <w:bottom w:val="single" w:sz="4" w:space="0" w:color="auto"/>
            </w:tcBorders>
          </w:tcPr>
          <w:p w:rsidR="00F02D36" w:rsidRPr="003D3678" w:rsidRDefault="00F02D36" w:rsidP="00006C1B">
            <w:pPr>
              <w:widowControl w:val="0"/>
              <w:autoSpaceDE w:val="0"/>
              <w:autoSpaceDN w:val="0"/>
              <w:adjustRightInd w:val="0"/>
              <w:rPr>
                <w:i/>
              </w:rPr>
            </w:pPr>
            <w:r w:rsidRPr="003D3678">
              <w:rPr>
                <w:i/>
              </w:rPr>
              <w:t>1)слушание</w:t>
            </w:r>
          </w:p>
        </w:tc>
        <w:tc>
          <w:tcPr>
            <w:tcW w:w="1519" w:type="dxa"/>
            <w:vMerge w:val="restart"/>
            <w:tcBorders>
              <w:top w:val="single" w:sz="4"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стр.88</w:t>
            </w:r>
          </w:p>
        </w:tc>
      </w:tr>
      <w:tr w:rsidR="00F02D36" w:rsidRPr="003D3678" w:rsidTr="00006C1B">
        <w:tc>
          <w:tcPr>
            <w:tcW w:w="2057" w:type="dxa"/>
            <w:vMerge/>
          </w:tcPr>
          <w:p w:rsidR="00F02D36" w:rsidRPr="003D3678" w:rsidRDefault="00F02D36" w:rsidP="00006C1B">
            <w:pPr>
              <w:widowControl w:val="0"/>
              <w:autoSpaceDE w:val="0"/>
              <w:autoSpaceDN w:val="0"/>
              <w:adjustRightInd w:val="0"/>
              <w:jc w:val="center"/>
              <w:rPr>
                <w:sz w:val="24"/>
                <w:szCs w:val="24"/>
              </w:rPr>
            </w:pPr>
          </w:p>
        </w:tc>
        <w:tc>
          <w:tcPr>
            <w:tcW w:w="2169" w:type="dxa"/>
            <w:vMerge/>
          </w:tcPr>
          <w:p w:rsidR="00F02D36" w:rsidRPr="003D3678" w:rsidRDefault="00F02D36" w:rsidP="00006C1B">
            <w:pPr>
              <w:widowControl w:val="0"/>
              <w:autoSpaceDE w:val="0"/>
              <w:autoSpaceDN w:val="0"/>
              <w:adjustRightInd w:val="0"/>
              <w:jc w:val="center"/>
              <w:rPr>
                <w:sz w:val="24"/>
                <w:szCs w:val="24"/>
              </w:rPr>
            </w:pPr>
          </w:p>
        </w:tc>
        <w:tc>
          <w:tcPr>
            <w:tcW w:w="1292" w:type="dxa"/>
            <w:vMerge/>
          </w:tcPr>
          <w:p w:rsidR="00F02D36" w:rsidRPr="003D3678" w:rsidRDefault="00F02D36" w:rsidP="00006C1B">
            <w:pPr>
              <w:widowControl w:val="0"/>
              <w:autoSpaceDE w:val="0"/>
              <w:autoSpaceDN w:val="0"/>
              <w:adjustRightInd w:val="0"/>
              <w:jc w:val="center"/>
              <w:rPr>
                <w:sz w:val="24"/>
                <w:szCs w:val="24"/>
              </w:rPr>
            </w:pPr>
          </w:p>
        </w:tc>
        <w:tc>
          <w:tcPr>
            <w:tcW w:w="1276" w:type="dxa"/>
            <w:vMerge/>
          </w:tcPr>
          <w:p w:rsidR="00F02D36" w:rsidRPr="003D3678" w:rsidRDefault="00F02D36" w:rsidP="00006C1B">
            <w:pPr>
              <w:widowControl w:val="0"/>
              <w:autoSpaceDE w:val="0"/>
              <w:autoSpaceDN w:val="0"/>
              <w:adjustRightInd w:val="0"/>
              <w:jc w:val="center"/>
              <w:rPr>
                <w:sz w:val="24"/>
                <w:szCs w:val="24"/>
              </w:rPr>
            </w:pPr>
          </w:p>
        </w:tc>
        <w:tc>
          <w:tcPr>
            <w:tcW w:w="1599" w:type="dxa"/>
            <w:tcBorders>
              <w:top w:val="single" w:sz="4" w:space="0" w:color="auto"/>
              <w:bottom w:val="single" w:sz="4" w:space="0" w:color="auto"/>
            </w:tcBorders>
          </w:tcPr>
          <w:p w:rsidR="00F02D36" w:rsidRPr="003D3678" w:rsidRDefault="00F02D36" w:rsidP="00006C1B">
            <w:pPr>
              <w:widowControl w:val="0"/>
              <w:autoSpaceDE w:val="0"/>
              <w:autoSpaceDN w:val="0"/>
              <w:adjustRightInd w:val="0"/>
              <w:rPr>
                <w:i/>
              </w:rPr>
            </w:pPr>
            <w:r w:rsidRPr="003D3678">
              <w:rPr>
                <w:i/>
              </w:rPr>
              <w:t>2)пение</w:t>
            </w:r>
          </w:p>
        </w:tc>
        <w:tc>
          <w:tcPr>
            <w:tcW w:w="1519" w:type="dxa"/>
            <w:vMerge/>
          </w:tcPr>
          <w:p w:rsidR="00F02D36" w:rsidRPr="003D3678" w:rsidRDefault="00F02D36" w:rsidP="00006C1B">
            <w:pPr>
              <w:widowControl w:val="0"/>
              <w:autoSpaceDE w:val="0"/>
              <w:autoSpaceDN w:val="0"/>
              <w:adjustRightInd w:val="0"/>
              <w:jc w:val="center"/>
              <w:rPr>
                <w:sz w:val="24"/>
                <w:szCs w:val="24"/>
              </w:rPr>
            </w:pPr>
          </w:p>
        </w:tc>
      </w:tr>
      <w:tr w:rsidR="00F02D36" w:rsidRPr="003D3678" w:rsidTr="00006C1B">
        <w:tc>
          <w:tcPr>
            <w:tcW w:w="2057" w:type="dxa"/>
            <w:vMerge/>
          </w:tcPr>
          <w:p w:rsidR="00F02D36" w:rsidRPr="003D3678" w:rsidRDefault="00F02D36" w:rsidP="00006C1B">
            <w:pPr>
              <w:widowControl w:val="0"/>
              <w:autoSpaceDE w:val="0"/>
              <w:autoSpaceDN w:val="0"/>
              <w:adjustRightInd w:val="0"/>
              <w:jc w:val="center"/>
              <w:rPr>
                <w:sz w:val="24"/>
                <w:szCs w:val="24"/>
              </w:rPr>
            </w:pPr>
          </w:p>
        </w:tc>
        <w:tc>
          <w:tcPr>
            <w:tcW w:w="2169" w:type="dxa"/>
            <w:vMerge/>
          </w:tcPr>
          <w:p w:rsidR="00F02D36" w:rsidRPr="003D3678" w:rsidRDefault="00F02D36" w:rsidP="00006C1B">
            <w:pPr>
              <w:widowControl w:val="0"/>
              <w:autoSpaceDE w:val="0"/>
              <w:autoSpaceDN w:val="0"/>
              <w:adjustRightInd w:val="0"/>
              <w:jc w:val="center"/>
              <w:rPr>
                <w:sz w:val="24"/>
                <w:szCs w:val="24"/>
              </w:rPr>
            </w:pPr>
          </w:p>
        </w:tc>
        <w:tc>
          <w:tcPr>
            <w:tcW w:w="1292" w:type="dxa"/>
            <w:vMerge/>
          </w:tcPr>
          <w:p w:rsidR="00F02D36" w:rsidRPr="003D3678" w:rsidRDefault="00F02D36" w:rsidP="00006C1B">
            <w:pPr>
              <w:widowControl w:val="0"/>
              <w:autoSpaceDE w:val="0"/>
              <w:autoSpaceDN w:val="0"/>
              <w:adjustRightInd w:val="0"/>
              <w:jc w:val="center"/>
              <w:rPr>
                <w:sz w:val="24"/>
                <w:szCs w:val="24"/>
              </w:rPr>
            </w:pPr>
          </w:p>
        </w:tc>
        <w:tc>
          <w:tcPr>
            <w:tcW w:w="1276" w:type="dxa"/>
            <w:vMerge/>
          </w:tcPr>
          <w:p w:rsidR="00F02D36" w:rsidRPr="003D3678" w:rsidRDefault="00F02D36" w:rsidP="00006C1B">
            <w:pPr>
              <w:widowControl w:val="0"/>
              <w:autoSpaceDE w:val="0"/>
              <w:autoSpaceDN w:val="0"/>
              <w:adjustRightInd w:val="0"/>
              <w:jc w:val="center"/>
              <w:rPr>
                <w:sz w:val="24"/>
                <w:szCs w:val="24"/>
              </w:rPr>
            </w:pPr>
          </w:p>
        </w:tc>
        <w:tc>
          <w:tcPr>
            <w:tcW w:w="1599" w:type="dxa"/>
            <w:tcBorders>
              <w:top w:val="single" w:sz="4" w:space="0" w:color="auto"/>
              <w:bottom w:val="single" w:sz="4" w:space="0" w:color="auto"/>
            </w:tcBorders>
          </w:tcPr>
          <w:p w:rsidR="00F02D36" w:rsidRPr="003D3678" w:rsidRDefault="00F02D36" w:rsidP="00006C1B">
            <w:pPr>
              <w:widowControl w:val="0"/>
              <w:autoSpaceDE w:val="0"/>
              <w:autoSpaceDN w:val="0"/>
              <w:adjustRightInd w:val="0"/>
              <w:rPr>
                <w:i/>
              </w:rPr>
            </w:pPr>
            <w:r w:rsidRPr="003D3678">
              <w:rPr>
                <w:i/>
              </w:rPr>
              <w:t>3)песенное творчество</w:t>
            </w:r>
          </w:p>
        </w:tc>
        <w:tc>
          <w:tcPr>
            <w:tcW w:w="1519" w:type="dxa"/>
            <w:vMerge/>
            <w:tcBorders>
              <w:bottom w:val="single" w:sz="4" w:space="0" w:color="auto"/>
            </w:tcBorders>
          </w:tcPr>
          <w:p w:rsidR="00F02D36" w:rsidRPr="003D3678" w:rsidRDefault="00F02D36" w:rsidP="00006C1B">
            <w:pPr>
              <w:widowControl w:val="0"/>
              <w:autoSpaceDE w:val="0"/>
              <w:autoSpaceDN w:val="0"/>
              <w:adjustRightInd w:val="0"/>
              <w:jc w:val="center"/>
              <w:rPr>
                <w:i/>
                <w:sz w:val="24"/>
                <w:szCs w:val="24"/>
              </w:rPr>
            </w:pPr>
          </w:p>
        </w:tc>
      </w:tr>
      <w:tr w:rsidR="00F02D36" w:rsidRPr="003D3678" w:rsidTr="00006C1B">
        <w:tc>
          <w:tcPr>
            <w:tcW w:w="2057" w:type="dxa"/>
            <w:vMerge/>
            <w:tcBorders>
              <w:bottom w:val="single" w:sz="4" w:space="0" w:color="FFFFFF" w:themeColor="background1"/>
            </w:tcBorders>
          </w:tcPr>
          <w:p w:rsidR="00F02D36" w:rsidRPr="003D3678" w:rsidRDefault="00F02D36" w:rsidP="00006C1B">
            <w:pPr>
              <w:widowControl w:val="0"/>
              <w:autoSpaceDE w:val="0"/>
              <w:autoSpaceDN w:val="0"/>
              <w:adjustRightInd w:val="0"/>
              <w:jc w:val="center"/>
              <w:rPr>
                <w:sz w:val="24"/>
                <w:szCs w:val="24"/>
              </w:rPr>
            </w:pPr>
          </w:p>
        </w:tc>
        <w:tc>
          <w:tcPr>
            <w:tcW w:w="2169" w:type="dxa"/>
            <w:vMerge/>
          </w:tcPr>
          <w:p w:rsidR="00F02D36" w:rsidRPr="003D3678" w:rsidRDefault="00F02D36" w:rsidP="00006C1B">
            <w:pPr>
              <w:widowControl w:val="0"/>
              <w:autoSpaceDE w:val="0"/>
              <w:autoSpaceDN w:val="0"/>
              <w:adjustRightInd w:val="0"/>
              <w:jc w:val="center"/>
              <w:rPr>
                <w:sz w:val="24"/>
                <w:szCs w:val="24"/>
              </w:rPr>
            </w:pPr>
          </w:p>
        </w:tc>
        <w:tc>
          <w:tcPr>
            <w:tcW w:w="1292" w:type="dxa"/>
            <w:vMerge/>
          </w:tcPr>
          <w:p w:rsidR="00F02D36" w:rsidRPr="003D3678" w:rsidRDefault="00F02D36" w:rsidP="00006C1B">
            <w:pPr>
              <w:widowControl w:val="0"/>
              <w:autoSpaceDE w:val="0"/>
              <w:autoSpaceDN w:val="0"/>
              <w:adjustRightInd w:val="0"/>
              <w:jc w:val="center"/>
              <w:rPr>
                <w:sz w:val="24"/>
                <w:szCs w:val="24"/>
              </w:rPr>
            </w:pPr>
          </w:p>
        </w:tc>
        <w:tc>
          <w:tcPr>
            <w:tcW w:w="1276" w:type="dxa"/>
            <w:vMerge/>
          </w:tcPr>
          <w:p w:rsidR="00F02D36" w:rsidRPr="003D3678" w:rsidRDefault="00F02D36" w:rsidP="00006C1B">
            <w:pPr>
              <w:widowControl w:val="0"/>
              <w:autoSpaceDE w:val="0"/>
              <w:autoSpaceDN w:val="0"/>
              <w:adjustRightInd w:val="0"/>
              <w:jc w:val="center"/>
              <w:rPr>
                <w:sz w:val="24"/>
                <w:szCs w:val="24"/>
              </w:rPr>
            </w:pPr>
          </w:p>
        </w:tc>
        <w:tc>
          <w:tcPr>
            <w:tcW w:w="1599" w:type="dxa"/>
            <w:tcBorders>
              <w:top w:val="single" w:sz="4" w:space="0" w:color="auto"/>
              <w:bottom w:val="single" w:sz="4" w:space="0" w:color="auto"/>
            </w:tcBorders>
          </w:tcPr>
          <w:p w:rsidR="00F02D36" w:rsidRPr="003D3678" w:rsidRDefault="00F02D36" w:rsidP="00006C1B">
            <w:pPr>
              <w:widowControl w:val="0"/>
              <w:autoSpaceDE w:val="0"/>
              <w:autoSpaceDN w:val="0"/>
              <w:adjustRightInd w:val="0"/>
              <w:rPr>
                <w:i/>
              </w:rPr>
            </w:pPr>
            <w:r w:rsidRPr="003D3678">
              <w:rPr>
                <w:i/>
              </w:rPr>
              <w:t>4)музыкально-ритмические движения</w:t>
            </w:r>
          </w:p>
        </w:tc>
        <w:tc>
          <w:tcPr>
            <w:tcW w:w="1519" w:type="dxa"/>
            <w:tcBorders>
              <w:top w:val="single" w:sz="4" w:space="0" w:color="auto"/>
              <w:bottom w:val="single" w:sz="4"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стр.88-89</w:t>
            </w:r>
          </w:p>
        </w:tc>
      </w:tr>
      <w:tr w:rsidR="00F02D36" w:rsidRPr="003D3678" w:rsidTr="00006C1B">
        <w:tc>
          <w:tcPr>
            <w:tcW w:w="2057" w:type="dxa"/>
            <w:tcBorders>
              <w:top w:val="single" w:sz="4" w:space="0" w:color="FFFFFF" w:themeColor="background1"/>
              <w:bottom w:val="nil"/>
            </w:tcBorders>
          </w:tcPr>
          <w:p w:rsidR="00F02D36" w:rsidRPr="003D3678" w:rsidRDefault="00F02D36" w:rsidP="00006C1B">
            <w:pPr>
              <w:widowControl w:val="0"/>
              <w:autoSpaceDE w:val="0"/>
              <w:autoSpaceDN w:val="0"/>
              <w:adjustRightInd w:val="0"/>
              <w:jc w:val="center"/>
              <w:rPr>
                <w:sz w:val="24"/>
                <w:szCs w:val="24"/>
              </w:rPr>
            </w:pPr>
          </w:p>
        </w:tc>
        <w:tc>
          <w:tcPr>
            <w:tcW w:w="2169" w:type="dxa"/>
            <w:vMerge/>
            <w:tcBorders>
              <w:bottom w:val="single" w:sz="4" w:space="0" w:color="auto"/>
            </w:tcBorders>
          </w:tcPr>
          <w:p w:rsidR="00F02D36" w:rsidRPr="003D3678" w:rsidRDefault="00F02D36" w:rsidP="00006C1B">
            <w:pPr>
              <w:widowControl w:val="0"/>
              <w:autoSpaceDE w:val="0"/>
              <w:autoSpaceDN w:val="0"/>
              <w:adjustRightInd w:val="0"/>
              <w:jc w:val="center"/>
              <w:rPr>
                <w:sz w:val="24"/>
                <w:szCs w:val="24"/>
              </w:rPr>
            </w:pPr>
          </w:p>
        </w:tc>
        <w:tc>
          <w:tcPr>
            <w:tcW w:w="1292" w:type="dxa"/>
            <w:vMerge/>
            <w:tcBorders>
              <w:bottom w:val="single" w:sz="4" w:space="0" w:color="auto"/>
            </w:tcBorders>
          </w:tcPr>
          <w:p w:rsidR="00F02D36" w:rsidRPr="003D3678" w:rsidRDefault="00F02D36" w:rsidP="00006C1B">
            <w:pPr>
              <w:widowControl w:val="0"/>
              <w:autoSpaceDE w:val="0"/>
              <w:autoSpaceDN w:val="0"/>
              <w:adjustRightInd w:val="0"/>
              <w:jc w:val="center"/>
              <w:rPr>
                <w:sz w:val="24"/>
                <w:szCs w:val="24"/>
              </w:rPr>
            </w:pPr>
          </w:p>
        </w:tc>
        <w:tc>
          <w:tcPr>
            <w:tcW w:w="1276" w:type="dxa"/>
            <w:vMerge/>
            <w:tcBorders>
              <w:bottom w:val="single" w:sz="4" w:space="0" w:color="auto"/>
            </w:tcBorders>
          </w:tcPr>
          <w:p w:rsidR="00F02D36" w:rsidRPr="003D3678" w:rsidRDefault="00F02D36" w:rsidP="00006C1B">
            <w:pPr>
              <w:widowControl w:val="0"/>
              <w:autoSpaceDE w:val="0"/>
              <w:autoSpaceDN w:val="0"/>
              <w:adjustRightInd w:val="0"/>
              <w:jc w:val="center"/>
              <w:rPr>
                <w:sz w:val="24"/>
                <w:szCs w:val="24"/>
              </w:rPr>
            </w:pPr>
          </w:p>
        </w:tc>
        <w:tc>
          <w:tcPr>
            <w:tcW w:w="1599" w:type="dxa"/>
            <w:tcBorders>
              <w:top w:val="single" w:sz="4" w:space="0" w:color="auto"/>
              <w:bottom w:val="single" w:sz="4" w:space="0" w:color="auto"/>
            </w:tcBorders>
          </w:tcPr>
          <w:p w:rsidR="00F02D36" w:rsidRPr="003D3678" w:rsidRDefault="00F02D36" w:rsidP="00006C1B">
            <w:pPr>
              <w:widowControl w:val="0"/>
              <w:autoSpaceDE w:val="0"/>
              <w:autoSpaceDN w:val="0"/>
              <w:adjustRightInd w:val="0"/>
              <w:rPr>
                <w:i/>
              </w:rPr>
            </w:pPr>
            <w:r w:rsidRPr="003D3678">
              <w:rPr>
                <w:i/>
              </w:rPr>
              <w:t>5)игра на детских музыкальных инструментах</w:t>
            </w:r>
          </w:p>
        </w:tc>
        <w:tc>
          <w:tcPr>
            <w:tcW w:w="1519" w:type="dxa"/>
            <w:tcBorders>
              <w:top w:val="single" w:sz="4" w:space="0" w:color="auto"/>
              <w:bottom w:val="single" w:sz="4"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стр.89</w:t>
            </w:r>
          </w:p>
        </w:tc>
      </w:tr>
      <w:tr w:rsidR="00F02D36" w:rsidRPr="003D3678" w:rsidTr="00006C1B">
        <w:tc>
          <w:tcPr>
            <w:tcW w:w="2057" w:type="dxa"/>
            <w:tcBorders>
              <w:top w:val="nil"/>
              <w:bottom w:val="nil"/>
            </w:tcBorders>
          </w:tcPr>
          <w:p w:rsidR="00F02D36" w:rsidRPr="003D3678" w:rsidRDefault="00F02D36" w:rsidP="00006C1B">
            <w:pPr>
              <w:widowControl w:val="0"/>
              <w:autoSpaceDE w:val="0"/>
              <w:autoSpaceDN w:val="0"/>
              <w:adjustRightInd w:val="0"/>
              <w:jc w:val="center"/>
              <w:rPr>
                <w:sz w:val="24"/>
                <w:szCs w:val="24"/>
              </w:rPr>
            </w:pPr>
          </w:p>
        </w:tc>
        <w:tc>
          <w:tcPr>
            <w:tcW w:w="2169" w:type="dxa"/>
            <w:tcBorders>
              <w:top w:val="single" w:sz="4" w:space="0" w:color="auto"/>
              <w:bottom w:val="single" w:sz="4" w:space="0" w:color="auto"/>
            </w:tcBorders>
          </w:tcPr>
          <w:p w:rsidR="00F02D36" w:rsidRPr="003D3678" w:rsidRDefault="00F02D36" w:rsidP="00006C1B">
            <w:pPr>
              <w:widowControl w:val="0"/>
              <w:autoSpaceDE w:val="0"/>
              <w:autoSpaceDN w:val="0"/>
              <w:adjustRightInd w:val="0"/>
              <w:jc w:val="center"/>
              <w:rPr>
                <w:sz w:val="24"/>
                <w:szCs w:val="24"/>
              </w:rPr>
            </w:pPr>
            <w:r w:rsidRPr="003D3678">
              <w:rPr>
                <w:sz w:val="24"/>
                <w:szCs w:val="24"/>
              </w:rPr>
              <w:t>театрализованная деятельность</w:t>
            </w:r>
          </w:p>
        </w:tc>
        <w:tc>
          <w:tcPr>
            <w:tcW w:w="1292" w:type="dxa"/>
            <w:tcBorders>
              <w:top w:val="single" w:sz="4" w:space="0" w:color="auto"/>
              <w:bottom w:val="single" w:sz="4"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5)</w:t>
            </w:r>
          </w:p>
        </w:tc>
        <w:tc>
          <w:tcPr>
            <w:tcW w:w="1276" w:type="dxa"/>
            <w:tcBorders>
              <w:top w:val="single" w:sz="4" w:space="0" w:color="auto"/>
              <w:bottom w:val="single" w:sz="4"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стр.84-85</w:t>
            </w:r>
          </w:p>
        </w:tc>
        <w:tc>
          <w:tcPr>
            <w:tcW w:w="1599" w:type="dxa"/>
            <w:tcBorders>
              <w:top w:val="single" w:sz="4" w:space="0" w:color="auto"/>
              <w:bottom w:val="single" w:sz="4"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21.4.2.5</w:t>
            </w:r>
          </w:p>
        </w:tc>
        <w:tc>
          <w:tcPr>
            <w:tcW w:w="1519" w:type="dxa"/>
            <w:tcBorders>
              <w:top w:val="single" w:sz="4" w:space="0" w:color="auto"/>
              <w:bottom w:val="single" w:sz="4"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стр.89</w:t>
            </w:r>
          </w:p>
        </w:tc>
      </w:tr>
      <w:tr w:rsidR="00F02D36" w:rsidRPr="003D3678" w:rsidTr="00006C1B">
        <w:tc>
          <w:tcPr>
            <w:tcW w:w="2057" w:type="dxa"/>
            <w:tcBorders>
              <w:top w:val="nil"/>
              <w:bottom w:val="single" w:sz="8" w:space="0" w:color="auto"/>
            </w:tcBorders>
          </w:tcPr>
          <w:p w:rsidR="00F02D36" w:rsidRPr="003D3678" w:rsidRDefault="00F02D36" w:rsidP="00006C1B">
            <w:pPr>
              <w:widowControl w:val="0"/>
              <w:autoSpaceDE w:val="0"/>
              <w:autoSpaceDN w:val="0"/>
              <w:adjustRightInd w:val="0"/>
              <w:jc w:val="center"/>
              <w:rPr>
                <w:sz w:val="24"/>
                <w:szCs w:val="24"/>
              </w:rPr>
            </w:pPr>
          </w:p>
        </w:tc>
        <w:tc>
          <w:tcPr>
            <w:tcW w:w="2169" w:type="dxa"/>
            <w:tcBorders>
              <w:top w:val="single" w:sz="4" w:space="0" w:color="auto"/>
              <w:bottom w:val="single" w:sz="8" w:space="0" w:color="auto"/>
            </w:tcBorders>
          </w:tcPr>
          <w:p w:rsidR="00F02D36" w:rsidRPr="003D3678" w:rsidRDefault="00F02D36" w:rsidP="00006C1B">
            <w:pPr>
              <w:widowControl w:val="0"/>
              <w:autoSpaceDE w:val="0"/>
              <w:autoSpaceDN w:val="0"/>
              <w:adjustRightInd w:val="0"/>
              <w:jc w:val="center"/>
              <w:rPr>
                <w:sz w:val="24"/>
                <w:szCs w:val="24"/>
              </w:rPr>
            </w:pPr>
            <w:r w:rsidRPr="003D3678">
              <w:rPr>
                <w:sz w:val="24"/>
                <w:szCs w:val="24"/>
              </w:rPr>
              <w:t xml:space="preserve">культурно-досуговая </w:t>
            </w:r>
          </w:p>
          <w:p w:rsidR="00F02D36" w:rsidRPr="003D3678" w:rsidRDefault="00F02D36" w:rsidP="00006C1B">
            <w:pPr>
              <w:widowControl w:val="0"/>
              <w:autoSpaceDE w:val="0"/>
              <w:autoSpaceDN w:val="0"/>
              <w:adjustRightInd w:val="0"/>
              <w:jc w:val="center"/>
              <w:rPr>
                <w:sz w:val="24"/>
                <w:szCs w:val="24"/>
              </w:rPr>
            </w:pPr>
            <w:r w:rsidRPr="003D3678">
              <w:rPr>
                <w:sz w:val="24"/>
                <w:szCs w:val="24"/>
              </w:rPr>
              <w:t>деятельность</w:t>
            </w:r>
          </w:p>
        </w:tc>
        <w:tc>
          <w:tcPr>
            <w:tcW w:w="1292" w:type="dxa"/>
            <w:tcBorders>
              <w:top w:val="single" w:sz="4" w:space="0" w:color="auto"/>
              <w:bottom w:val="single" w:sz="8"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6)</w:t>
            </w:r>
          </w:p>
        </w:tc>
        <w:tc>
          <w:tcPr>
            <w:tcW w:w="1276" w:type="dxa"/>
            <w:tcBorders>
              <w:top w:val="single" w:sz="4" w:space="0" w:color="auto"/>
              <w:bottom w:val="single" w:sz="8"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стр.85</w:t>
            </w:r>
          </w:p>
        </w:tc>
        <w:tc>
          <w:tcPr>
            <w:tcW w:w="1599" w:type="dxa"/>
            <w:tcBorders>
              <w:top w:val="single" w:sz="4" w:space="0" w:color="auto"/>
              <w:bottom w:val="single" w:sz="8"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21.3.2.6</w:t>
            </w:r>
          </w:p>
        </w:tc>
        <w:tc>
          <w:tcPr>
            <w:tcW w:w="1519" w:type="dxa"/>
            <w:tcBorders>
              <w:top w:val="single" w:sz="4" w:space="0" w:color="auto"/>
              <w:bottom w:val="single" w:sz="8"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стр.89-90</w:t>
            </w:r>
          </w:p>
        </w:tc>
      </w:tr>
      <w:tr w:rsidR="00F02D36" w:rsidRPr="003D3678" w:rsidTr="00006C1B">
        <w:tc>
          <w:tcPr>
            <w:tcW w:w="9912" w:type="dxa"/>
            <w:gridSpan w:val="6"/>
            <w:tcBorders>
              <w:bottom w:val="single" w:sz="8" w:space="0" w:color="auto"/>
            </w:tcBorders>
          </w:tcPr>
          <w:p w:rsidR="00F02D36" w:rsidRPr="003D3678" w:rsidRDefault="00F02D36" w:rsidP="00006C1B">
            <w:pPr>
              <w:jc w:val="both"/>
              <w:rPr>
                <w:sz w:val="24"/>
                <w:szCs w:val="24"/>
              </w:rPr>
            </w:pPr>
            <w:r w:rsidRPr="003D3678">
              <w:rPr>
                <w:b/>
                <w:i/>
                <w:sz w:val="24"/>
                <w:szCs w:val="24"/>
              </w:rPr>
              <w:t>Решение    совокупных    задач   воспитания</w:t>
            </w:r>
            <w:r w:rsidRPr="003D3678">
              <w:rPr>
                <w:sz w:val="24"/>
                <w:szCs w:val="24"/>
              </w:rPr>
              <w:t xml:space="preserve">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F02D36" w:rsidRPr="003D3678" w:rsidRDefault="00F02D36" w:rsidP="00006C1B">
            <w:pPr>
              <w:ind w:firstLine="284"/>
              <w:jc w:val="both"/>
              <w:rPr>
                <w:sz w:val="24"/>
                <w:szCs w:val="24"/>
              </w:rPr>
            </w:pPr>
            <w:r w:rsidRPr="003D3678">
              <w:rPr>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F02D36" w:rsidRPr="003D3678" w:rsidRDefault="00F02D36" w:rsidP="00006C1B">
            <w:pPr>
              <w:ind w:firstLine="284"/>
              <w:jc w:val="both"/>
              <w:rPr>
                <w:sz w:val="24"/>
                <w:szCs w:val="24"/>
              </w:rPr>
            </w:pPr>
            <w:r w:rsidRPr="003D3678">
              <w:rPr>
                <w:sz w:val="24"/>
                <w:szCs w:val="24"/>
              </w:rPr>
              <w:t>- приобщение   к  традициям   и  великому  культурному   наследию   российского народа, шедеврам мировой художественной  культуры;</w:t>
            </w:r>
          </w:p>
          <w:p w:rsidR="00F02D36" w:rsidRPr="003D3678" w:rsidRDefault="00F02D36" w:rsidP="00006C1B">
            <w:pPr>
              <w:ind w:firstLine="284"/>
              <w:jc w:val="both"/>
              <w:rPr>
                <w:sz w:val="24"/>
                <w:szCs w:val="24"/>
              </w:rPr>
            </w:pPr>
            <w:r w:rsidRPr="003D3678">
              <w:rPr>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F02D36" w:rsidRPr="003D3678" w:rsidRDefault="00F02D36" w:rsidP="00006C1B">
            <w:pPr>
              <w:ind w:firstLine="284"/>
              <w:jc w:val="both"/>
              <w:rPr>
                <w:sz w:val="24"/>
                <w:szCs w:val="24"/>
              </w:rPr>
            </w:pPr>
            <w:r w:rsidRPr="003D3678">
              <w:rPr>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F02D36" w:rsidRPr="003D3678" w:rsidRDefault="00F02D36" w:rsidP="00006C1B">
            <w:pPr>
              <w:ind w:firstLine="284"/>
              <w:jc w:val="both"/>
              <w:rPr>
                <w:sz w:val="24"/>
                <w:szCs w:val="24"/>
              </w:rPr>
            </w:pPr>
            <w:r w:rsidRPr="003D3678">
              <w:rPr>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F02D36" w:rsidRPr="003D3678" w:rsidRDefault="00F02D36" w:rsidP="00006C1B">
            <w:pPr>
              <w:ind w:firstLine="284"/>
              <w:jc w:val="both"/>
              <w:rPr>
                <w:i/>
              </w:rPr>
            </w:pPr>
            <w:r w:rsidRPr="003D3678">
              <w:rPr>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F02D36" w:rsidRPr="003D3678" w:rsidTr="00006C1B">
        <w:tc>
          <w:tcPr>
            <w:tcW w:w="2057" w:type="dxa"/>
            <w:vMerge w:val="restart"/>
            <w:tcBorders>
              <w:top w:val="single" w:sz="8" w:space="0" w:color="auto"/>
            </w:tcBorders>
            <w:shd w:val="clear" w:color="auto" w:fill="E7E6E6" w:themeFill="background2"/>
            <w:vAlign w:val="center"/>
          </w:tcPr>
          <w:p w:rsidR="00F02D36" w:rsidRPr="003D3678" w:rsidRDefault="00F02D36" w:rsidP="00006C1B">
            <w:pPr>
              <w:widowControl w:val="0"/>
              <w:autoSpaceDE w:val="0"/>
              <w:autoSpaceDN w:val="0"/>
              <w:adjustRightInd w:val="0"/>
              <w:jc w:val="center"/>
              <w:rPr>
                <w:b/>
                <w:sz w:val="24"/>
                <w:szCs w:val="24"/>
              </w:rPr>
            </w:pPr>
            <w:r w:rsidRPr="003D3678">
              <w:rPr>
                <w:b/>
                <w:sz w:val="24"/>
                <w:szCs w:val="24"/>
              </w:rPr>
              <w:t>Возраст воспитанников</w:t>
            </w:r>
          </w:p>
        </w:tc>
        <w:tc>
          <w:tcPr>
            <w:tcW w:w="2169" w:type="dxa"/>
            <w:vMerge w:val="restart"/>
            <w:tcBorders>
              <w:top w:val="single" w:sz="8" w:space="0" w:color="auto"/>
            </w:tcBorders>
            <w:shd w:val="clear" w:color="auto" w:fill="E7E6E6" w:themeFill="background2"/>
            <w:vAlign w:val="center"/>
          </w:tcPr>
          <w:p w:rsidR="00F02D36" w:rsidRPr="003D3678" w:rsidRDefault="00F02D36" w:rsidP="00006C1B">
            <w:pPr>
              <w:widowControl w:val="0"/>
              <w:autoSpaceDE w:val="0"/>
              <w:autoSpaceDN w:val="0"/>
              <w:adjustRightInd w:val="0"/>
              <w:jc w:val="center"/>
              <w:rPr>
                <w:b/>
                <w:sz w:val="24"/>
                <w:szCs w:val="24"/>
              </w:rPr>
            </w:pPr>
            <w:r w:rsidRPr="003D3678">
              <w:rPr>
                <w:b/>
                <w:sz w:val="24"/>
                <w:szCs w:val="24"/>
              </w:rPr>
              <w:t>Задачи и содержание образовательной деятельности</w:t>
            </w:r>
          </w:p>
        </w:tc>
        <w:tc>
          <w:tcPr>
            <w:tcW w:w="2568" w:type="dxa"/>
            <w:gridSpan w:val="2"/>
            <w:tcBorders>
              <w:top w:val="single" w:sz="8" w:space="0" w:color="auto"/>
            </w:tcBorders>
            <w:shd w:val="clear" w:color="auto" w:fill="E7E6E6" w:themeFill="background2"/>
            <w:vAlign w:val="center"/>
          </w:tcPr>
          <w:p w:rsidR="00F02D36" w:rsidRPr="003D3678" w:rsidRDefault="00F02D36" w:rsidP="00006C1B">
            <w:pPr>
              <w:widowControl w:val="0"/>
              <w:autoSpaceDE w:val="0"/>
              <w:autoSpaceDN w:val="0"/>
              <w:adjustRightInd w:val="0"/>
              <w:jc w:val="center"/>
              <w:rPr>
                <w:b/>
                <w:i/>
              </w:rPr>
            </w:pPr>
            <w:r w:rsidRPr="003D3678">
              <w:rPr>
                <w:b/>
                <w:i/>
              </w:rPr>
              <w:t>Ссылки на задачи</w:t>
            </w:r>
          </w:p>
        </w:tc>
        <w:tc>
          <w:tcPr>
            <w:tcW w:w="3118" w:type="dxa"/>
            <w:gridSpan w:val="2"/>
            <w:tcBorders>
              <w:top w:val="single" w:sz="8" w:space="0" w:color="auto"/>
            </w:tcBorders>
            <w:shd w:val="clear" w:color="auto" w:fill="E7E6E6" w:themeFill="background2"/>
            <w:vAlign w:val="center"/>
          </w:tcPr>
          <w:p w:rsidR="00F02D36" w:rsidRPr="003D3678" w:rsidRDefault="00F02D36" w:rsidP="00006C1B">
            <w:pPr>
              <w:widowControl w:val="0"/>
              <w:autoSpaceDE w:val="0"/>
              <w:autoSpaceDN w:val="0"/>
              <w:adjustRightInd w:val="0"/>
              <w:jc w:val="center"/>
              <w:rPr>
                <w:b/>
                <w:i/>
              </w:rPr>
            </w:pPr>
            <w:r w:rsidRPr="003D3678">
              <w:rPr>
                <w:b/>
                <w:i/>
              </w:rPr>
              <w:t>Ссылки на содержание</w:t>
            </w:r>
          </w:p>
        </w:tc>
      </w:tr>
      <w:tr w:rsidR="00F02D36" w:rsidRPr="003D3678" w:rsidTr="00006C1B">
        <w:tc>
          <w:tcPr>
            <w:tcW w:w="2057" w:type="dxa"/>
            <w:vMerge/>
            <w:shd w:val="clear" w:color="auto" w:fill="E7E6E6" w:themeFill="background2"/>
            <w:vAlign w:val="center"/>
          </w:tcPr>
          <w:p w:rsidR="00F02D36" w:rsidRPr="003D3678" w:rsidRDefault="00F02D36" w:rsidP="00006C1B">
            <w:pPr>
              <w:widowControl w:val="0"/>
              <w:autoSpaceDE w:val="0"/>
              <w:autoSpaceDN w:val="0"/>
              <w:adjustRightInd w:val="0"/>
              <w:jc w:val="center"/>
              <w:rPr>
                <w:b/>
                <w:sz w:val="24"/>
                <w:szCs w:val="24"/>
              </w:rPr>
            </w:pPr>
          </w:p>
        </w:tc>
        <w:tc>
          <w:tcPr>
            <w:tcW w:w="2169" w:type="dxa"/>
            <w:vMerge/>
            <w:shd w:val="clear" w:color="auto" w:fill="E7E6E6" w:themeFill="background2"/>
            <w:vAlign w:val="center"/>
          </w:tcPr>
          <w:p w:rsidR="00F02D36" w:rsidRPr="003D3678" w:rsidRDefault="00F02D36" w:rsidP="00006C1B">
            <w:pPr>
              <w:widowControl w:val="0"/>
              <w:autoSpaceDE w:val="0"/>
              <w:autoSpaceDN w:val="0"/>
              <w:adjustRightInd w:val="0"/>
              <w:jc w:val="center"/>
              <w:rPr>
                <w:b/>
                <w:sz w:val="24"/>
                <w:szCs w:val="24"/>
              </w:rPr>
            </w:pPr>
          </w:p>
        </w:tc>
        <w:tc>
          <w:tcPr>
            <w:tcW w:w="1292" w:type="dxa"/>
            <w:shd w:val="clear" w:color="auto" w:fill="E7E6E6" w:themeFill="background2"/>
            <w:vAlign w:val="center"/>
          </w:tcPr>
          <w:p w:rsidR="00F02D36" w:rsidRPr="003D3678" w:rsidRDefault="00F02D36" w:rsidP="00006C1B">
            <w:pPr>
              <w:widowControl w:val="0"/>
              <w:autoSpaceDE w:val="0"/>
              <w:autoSpaceDN w:val="0"/>
              <w:adjustRightInd w:val="0"/>
              <w:jc w:val="center"/>
              <w:rPr>
                <w:b/>
                <w:i/>
                <w:sz w:val="20"/>
                <w:szCs w:val="20"/>
              </w:rPr>
            </w:pPr>
            <w:r w:rsidRPr="003D3678">
              <w:rPr>
                <w:b/>
                <w:i/>
                <w:sz w:val="20"/>
                <w:szCs w:val="20"/>
              </w:rPr>
              <w:t>№ пунктов и нумерация задач</w:t>
            </w:r>
          </w:p>
        </w:tc>
        <w:tc>
          <w:tcPr>
            <w:tcW w:w="1276" w:type="dxa"/>
            <w:shd w:val="clear" w:color="auto" w:fill="E7E6E6" w:themeFill="background2"/>
            <w:vAlign w:val="center"/>
          </w:tcPr>
          <w:p w:rsidR="00F02D36" w:rsidRPr="003D3678" w:rsidRDefault="00F02D36" w:rsidP="00006C1B">
            <w:pPr>
              <w:widowControl w:val="0"/>
              <w:autoSpaceDE w:val="0"/>
              <w:autoSpaceDN w:val="0"/>
              <w:adjustRightInd w:val="0"/>
              <w:jc w:val="center"/>
              <w:rPr>
                <w:b/>
                <w:i/>
                <w:sz w:val="20"/>
                <w:szCs w:val="20"/>
              </w:rPr>
            </w:pPr>
            <w:r w:rsidRPr="003D3678">
              <w:rPr>
                <w:b/>
                <w:i/>
                <w:sz w:val="20"/>
                <w:szCs w:val="20"/>
              </w:rPr>
              <w:t>№ страниц</w:t>
            </w:r>
          </w:p>
        </w:tc>
        <w:tc>
          <w:tcPr>
            <w:tcW w:w="1599" w:type="dxa"/>
            <w:shd w:val="clear" w:color="auto" w:fill="E7E6E6" w:themeFill="background2"/>
            <w:vAlign w:val="center"/>
          </w:tcPr>
          <w:p w:rsidR="00F02D36" w:rsidRPr="003D3678" w:rsidRDefault="00F02D36" w:rsidP="00006C1B">
            <w:pPr>
              <w:widowControl w:val="0"/>
              <w:autoSpaceDE w:val="0"/>
              <w:autoSpaceDN w:val="0"/>
              <w:adjustRightInd w:val="0"/>
              <w:jc w:val="center"/>
              <w:rPr>
                <w:b/>
                <w:i/>
                <w:sz w:val="20"/>
                <w:szCs w:val="20"/>
              </w:rPr>
            </w:pPr>
            <w:r w:rsidRPr="003D3678">
              <w:rPr>
                <w:b/>
                <w:i/>
                <w:sz w:val="20"/>
                <w:szCs w:val="20"/>
              </w:rPr>
              <w:t xml:space="preserve">№ </w:t>
            </w:r>
            <w:proofErr w:type="spellStart"/>
            <w:r w:rsidRPr="003D3678">
              <w:rPr>
                <w:b/>
                <w:i/>
                <w:sz w:val="20"/>
                <w:szCs w:val="20"/>
              </w:rPr>
              <w:t>пунктови</w:t>
            </w:r>
            <w:proofErr w:type="spellEnd"/>
            <w:r w:rsidRPr="003D3678">
              <w:rPr>
                <w:b/>
                <w:i/>
                <w:sz w:val="20"/>
                <w:szCs w:val="20"/>
              </w:rPr>
              <w:t xml:space="preserve"> нумерация подпунктов</w:t>
            </w:r>
          </w:p>
        </w:tc>
        <w:tc>
          <w:tcPr>
            <w:tcW w:w="1519" w:type="dxa"/>
            <w:shd w:val="clear" w:color="auto" w:fill="E7E6E6" w:themeFill="background2"/>
            <w:vAlign w:val="center"/>
          </w:tcPr>
          <w:p w:rsidR="00F02D36" w:rsidRPr="003D3678" w:rsidRDefault="00F02D36" w:rsidP="00006C1B">
            <w:pPr>
              <w:widowControl w:val="0"/>
              <w:autoSpaceDE w:val="0"/>
              <w:autoSpaceDN w:val="0"/>
              <w:adjustRightInd w:val="0"/>
              <w:jc w:val="center"/>
              <w:rPr>
                <w:b/>
                <w:i/>
                <w:sz w:val="20"/>
                <w:szCs w:val="20"/>
              </w:rPr>
            </w:pPr>
            <w:r w:rsidRPr="003D3678">
              <w:rPr>
                <w:b/>
                <w:i/>
                <w:sz w:val="20"/>
                <w:szCs w:val="20"/>
              </w:rPr>
              <w:t>№ страниц</w:t>
            </w:r>
          </w:p>
        </w:tc>
      </w:tr>
      <w:tr w:rsidR="00F02D36" w:rsidRPr="003D3678" w:rsidTr="00006C1B">
        <w:tc>
          <w:tcPr>
            <w:tcW w:w="4226" w:type="dxa"/>
            <w:gridSpan w:val="2"/>
            <w:shd w:val="clear" w:color="auto" w:fill="F2F2F2" w:themeFill="background1" w:themeFillShade="F2"/>
          </w:tcPr>
          <w:p w:rsidR="00F02D36" w:rsidRPr="003D3678" w:rsidRDefault="00F02D36" w:rsidP="00006C1B">
            <w:pPr>
              <w:widowControl w:val="0"/>
              <w:autoSpaceDE w:val="0"/>
              <w:autoSpaceDN w:val="0"/>
              <w:adjustRightInd w:val="0"/>
              <w:rPr>
                <w:b/>
                <w:sz w:val="24"/>
                <w:szCs w:val="24"/>
              </w:rPr>
            </w:pPr>
            <w:r w:rsidRPr="003D3678">
              <w:rPr>
                <w:b/>
                <w:sz w:val="24"/>
                <w:szCs w:val="24"/>
              </w:rPr>
              <w:lastRenderedPageBreak/>
              <w:t>Физическое развитие</w:t>
            </w:r>
          </w:p>
        </w:tc>
        <w:tc>
          <w:tcPr>
            <w:tcW w:w="1292" w:type="dxa"/>
            <w:shd w:val="clear" w:color="auto" w:fill="F2F2F2" w:themeFill="background1" w:themeFillShade="F2"/>
          </w:tcPr>
          <w:p w:rsidR="00F02D36" w:rsidRPr="003D3678" w:rsidRDefault="00F02D36" w:rsidP="00006C1B">
            <w:pPr>
              <w:widowControl w:val="0"/>
              <w:autoSpaceDE w:val="0"/>
              <w:autoSpaceDN w:val="0"/>
              <w:adjustRightInd w:val="0"/>
              <w:jc w:val="center"/>
              <w:rPr>
                <w:b/>
                <w:i/>
                <w:sz w:val="24"/>
                <w:szCs w:val="24"/>
              </w:rPr>
            </w:pPr>
            <w:r w:rsidRPr="003D3678">
              <w:rPr>
                <w:b/>
                <w:i/>
                <w:sz w:val="24"/>
                <w:szCs w:val="24"/>
              </w:rPr>
              <w:t>22</w:t>
            </w:r>
          </w:p>
        </w:tc>
        <w:tc>
          <w:tcPr>
            <w:tcW w:w="1276" w:type="dxa"/>
            <w:shd w:val="clear" w:color="auto" w:fill="F2F2F2" w:themeFill="background1" w:themeFillShade="F2"/>
          </w:tcPr>
          <w:p w:rsidR="00F02D36" w:rsidRPr="003D3678" w:rsidRDefault="00F02D36" w:rsidP="00006C1B">
            <w:pPr>
              <w:widowControl w:val="0"/>
              <w:autoSpaceDE w:val="0"/>
              <w:autoSpaceDN w:val="0"/>
              <w:adjustRightInd w:val="0"/>
              <w:jc w:val="center"/>
              <w:rPr>
                <w:b/>
                <w:i/>
                <w:sz w:val="20"/>
                <w:szCs w:val="20"/>
              </w:rPr>
            </w:pPr>
          </w:p>
        </w:tc>
        <w:tc>
          <w:tcPr>
            <w:tcW w:w="1599" w:type="dxa"/>
            <w:shd w:val="clear" w:color="auto" w:fill="F2F2F2" w:themeFill="background1" w:themeFillShade="F2"/>
          </w:tcPr>
          <w:p w:rsidR="00F02D36" w:rsidRPr="003D3678" w:rsidRDefault="00F02D36" w:rsidP="00006C1B">
            <w:pPr>
              <w:widowControl w:val="0"/>
              <w:autoSpaceDE w:val="0"/>
              <w:autoSpaceDN w:val="0"/>
              <w:adjustRightInd w:val="0"/>
              <w:jc w:val="center"/>
              <w:rPr>
                <w:b/>
                <w:i/>
                <w:sz w:val="24"/>
                <w:szCs w:val="24"/>
              </w:rPr>
            </w:pPr>
          </w:p>
        </w:tc>
        <w:tc>
          <w:tcPr>
            <w:tcW w:w="1519" w:type="dxa"/>
            <w:shd w:val="clear" w:color="auto" w:fill="F2F2F2" w:themeFill="background1" w:themeFillShade="F2"/>
          </w:tcPr>
          <w:p w:rsidR="00F02D36" w:rsidRPr="003D3678" w:rsidRDefault="00F02D36" w:rsidP="00006C1B">
            <w:pPr>
              <w:widowControl w:val="0"/>
              <w:autoSpaceDE w:val="0"/>
              <w:autoSpaceDN w:val="0"/>
              <w:adjustRightInd w:val="0"/>
              <w:jc w:val="center"/>
              <w:rPr>
                <w:b/>
                <w:i/>
              </w:rPr>
            </w:pPr>
            <w:r w:rsidRPr="003D3678">
              <w:rPr>
                <w:b/>
                <w:i/>
              </w:rPr>
              <w:t>стр.121-147</w:t>
            </w:r>
          </w:p>
        </w:tc>
      </w:tr>
      <w:tr w:rsidR="00F02D36" w:rsidRPr="003D3678" w:rsidTr="00006C1B">
        <w:tc>
          <w:tcPr>
            <w:tcW w:w="5518" w:type="dxa"/>
            <w:gridSpan w:val="3"/>
            <w:tcBorders>
              <w:top w:val="single" w:sz="8" w:space="0" w:color="auto"/>
            </w:tcBorders>
          </w:tcPr>
          <w:p w:rsidR="00F02D36" w:rsidRPr="003D3678" w:rsidRDefault="00F02D36" w:rsidP="00006C1B">
            <w:pPr>
              <w:widowControl w:val="0"/>
              <w:autoSpaceDE w:val="0"/>
              <w:autoSpaceDN w:val="0"/>
              <w:adjustRightInd w:val="0"/>
              <w:rPr>
                <w:color w:val="0563C1" w:themeColor="hyperlink"/>
                <w:sz w:val="24"/>
                <w:szCs w:val="24"/>
                <w:u w:val="single"/>
              </w:rPr>
            </w:pPr>
            <w:r w:rsidRPr="003D3678">
              <w:rPr>
                <w:color w:val="0563C1" w:themeColor="hyperlink"/>
                <w:sz w:val="24"/>
                <w:szCs w:val="24"/>
                <w:u w:val="single"/>
              </w:rPr>
              <w:t>Дошкольный возраст</w:t>
            </w:r>
          </w:p>
          <w:p w:rsidR="00F02D36" w:rsidRPr="003D3678" w:rsidRDefault="00377DF3" w:rsidP="00006C1B">
            <w:pPr>
              <w:widowControl w:val="0"/>
              <w:autoSpaceDE w:val="0"/>
              <w:autoSpaceDN w:val="0"/>
              <w:adjustRightInd w:val="0"/>
              <w:rPr>
                <w:b/>
                <w:sz w:val="24"/>
                <w:szCs w:val="24"/>
              </w:rPr>
            </w:pPr>
            <w:hyperlink r:id="rId16" w:history="1">
              <w:r w:rsidR="00F02D36" w:rsidRPr="003D3678">
                <w:rPr>
                  <w:color w:val="0563C1" w:themeColor="hyperlink"/>
                  <w:sz w:val="24"/>
                  <w:szCs w:val="24"/>
                  <w:u w:val="single"/>
                </w:rPr>
                <w:t>https://cloud.mail.ru/home/5.ФИЗО%20дошкольный%20возраст.docx</w:t>
              </w:r>
            </w:hyperlink>
          </w:p>
        </w:tc>
        <w:tc>
          <w:tcPr>
            <w:tcW w:w="1276" w:type="dxa"/>
            <w:tcBorders>
              <w:top w:val="single" w:sz="8" w:space="0" w:color="auto"/>
            </w:tcBorders>
          </w:tcPr>
          <w:p w:rsidR="00F02D36" w:rsidRPr="003D3678" w:rsidRDefault="00F02D36" w:rsidP="00006C1B">
            <w:pPr>
              <w:widowControl w:val="0"/>
              <w:autoSpaceDE w:val="0"/>
              <w:autoSpaceDN w:val="0"/>
              <w:adjustRightInd w:val="0"/>
              <w:jc w:val="center"/>
              <w:rPr>
                <w:i/>
                <w:sz w:val="20"/>
                <w:szCs w:val="20"/>
              </w:rPr>
            </w:pPr>
          </w:p>
        </w:tc>
        <w:tc>
          <w:tcPr>
            <w:tcW w:w="1599" w:type="dxa"/>
            <w:tcBorders>
              <w:top w:val="single" w:sz="8" w:space="0" w:color="auto"/>
            </w:tcBorders>
          </w:tcPr>
          <w:p w:rsidR="00F02D36" w:rsidRPr="003D3678" w:rsidRDefault="00F02D36" w:rsidP="00006C1B">
            <w:pPr>
              <w:widowControl w:val="0"/>
              <w:autoSpaceDE w:val="0"/>
              <w:autoSpaceDN w:val="0"/>
              <w:adjustRightInd w:val="0"/>
              <w:jc w:val="center"/>
              <w:rPr>
                <w:i/>
                <w:sz w:val="24"/>
                <w:szCs w:val="24"/>
              </w:rPr>
            </w:pPr>
          </w:p>
        </w:tc>
        <w:tc>
          <w:tcPr>
            <w:tcW w:w="1519" w:type="dxa"/>
            <w:tcBorders>
              <w:top w:val="single" w:sz="8" w:space="0" w:color="auto"/>
            </w:tcBorders>
          </w:tcPr>
          <w:p w:rsidR="00F02D36" w:rsidRPr="003D3678" w:rsidRDefault="00F02D36" w:rsidP="00006C1B">
            <w:pPr>
              <w:widowControl w:val="0"/>
              <w:autoSpaceDE w:val="0"/>
              <w:autoSpaceDN w:val="0"/>
              <w:adjustRightInd w:val="0"/>
              <w:jc w:val="center"/>
              <w:rPr>
                <w:i/>
              </w:rPr>
            </w:pPr>
          </w:p>
        </w:tc>
      </w:tr>
      <w:tr w:rsidR="00F02D36" w:rsidRPr="003D3678" w:rsidTr="00006C1B">
        <w:tc>
          <w:tcPr>
            <w:tcW w:w="2057" w:type="dxa"/>
            <w:vMerge w:val="restart"/>
            <w:tcBorders>
              <w:top w:val="single" w:sz="8" w:space="0" w:color="auto"/>
            </w:tcBorders>
          </w:tcPr>
          <w:p w:rsidR="00F02D36" w:rsidRPr="003D3678" w:rsidRDefault="00F02D36" w:rsidP="00006C1B">
            <w:pPr>
              <w:widowControl w:val="0"/>
              <w:autoSpaceDE w:val="0"/>
              <w:autoSpaceDN w:val="0"/>
              <w:adjustRightInd w:val="0"/>
              <w:jc w:val="center"/>
              <w:rPr>
                <w:sz w:val="24"/>
                <w:szCs w:val="24"/>
              </w:rPr>
            </w:pPr>
            <w:r w:rsidRPr="003D3678">
              <w:rPr>
                <w:sz w:val="24"/>
                <w:szCs w:val="24"/>
              </w:rPr>
              <w:t>от 3-х до 4-х лет</w:t>
            </w:r>
          </w:p>
        </w:tc>
        <w:tc>
          <w:tcPr>
            <w:tcW w:w="2169" w:type="dxa"/>
            <w:tcBorders>
              <w:top w:val="single" w:sz="8" w:space="0" w:color="auto"/>
            </w:tcBorders>
          </w:tcPr>
          <w:p w:rsidR="00F02D36" w:rsidRPr="003D3678" w:rsidRDefault="00F02D36" w:rsidP="00006C1B">
            <w:pPr>
              <w:widowControl w:val="0"/>
              <w:autoSpaceDE w:val="0"/>
              <w:autoSpaceDN w:val="0"/>
              <w:adjustRightInd w:val="0"/>
              <w:jc w:val="center"/>
              <w:rPr>
                <w:sz w:val="24"/>
                <w:szCs w:val="24"/>
              </w:rPr>
            </w:pPr>
            <w:r w:rsidRPr="003D3678">
              <w:rPr>
                <w:sz w:val="24"/>
                <w:szCs w:val="24"/>
              </w:rPr>
              <w:t>общий объём (22.4)</w:t>
            </w:r>
          </w:p>
        </w:tc>
        <w:tc>
          <w:tcPr>
            <w:tcW w:w="1292" w:type="dxa"/>
            <w:vMerge w:val="restart"/>
            <w:tcBorders>
              <w:top w:val="single" w:sz="8"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22.4.1</w:t>
            </w:r>
          </w:p>
        </w:tc>
        <w:tc>
          <w:tcPr>
            <w:tcW w:w="1276" w:type="dxa"/>
            <w:vMerge w:val="restart"/>
            <w:tcBorders>
              <w:top w:val="single" w:sz="8" w:space="0" w:color="auto"/>
            </w:tcBorders>
          </w:tcPr>
          <w:p w:rsidR="00F02D36" w:rsidRPr="003D3678" w:rsidRDefault="00F02D36" w:rsidP="00006C1B">
            <w:pPr>
              <w:widowControl w:val="0"/>
              <w:autoSpaceDE w:val="0"/>
              <w:autoSpaceDN w:val="0"/>
              <w:adjustRightInd w:val="0"/>
              <w:jc w:val="center"/>
              <w:rPr>
                <w:i/>
                <w:sz w:val="20"/>
                <w:szCs w:val="20"/>
              </w:rPr>
            </w:pPr>
            <w:r w:rsidRPr="003D3678">
              <w:rPr>
                <w:i/>
                <w:sz w:val="20"/>
                <w:szCs w:val="20"/>
              </w:rPr>
              <w:t>стр.127</w:t>
            </w:r>
          </w:p>
        </w:tc>
        <w:tc>
          <w:tcPr>
            <w:tcW w:w="1599" w:type="dxa"/>
            <w:tcBorders>
              <w:top w:val="single" w:sz="8" w:space="0" w:color="auto"/>
            </w:tcBorders>
          </w:tcPr>
          <w:p w:rsidR="00F02D36" w:rsidRPr="003D3678" w:rsidRDefault="00F02D36" w:rsidP="00006C1B">
            <w:pPr>
              <w:widowControl w:val="0"/>
              <w:autoSpaceDE w:val="0"/>
              <w:autoSpaceDN w:val="0"/>
              <w:adjustRightInd w:val="0"/>
              <w:jc w:val="center"/>
              <w:rPr>
                <w:i/>
                <w:sz w:val="24"/>
                <w:szCs w:val="24"/>
              </w:rPr>
            </w:pPr>
            <w:r w:rsidRPr="003D3678">
              <w:rPr>
                <w:i/>
                <w:sz w:val="24"/>
                <w:szCs w:val="24"/>
              </w:rPr>
              <w:t>22.4.2.</w:t>
            </w:r>
          </w:p>
        </w:tc>
        <w:tc>
          <w:tcPr>
            <w:tcW w:w="1519" w:type="dxa"/>
            <w:tcBorders>
              <w:top w:val="single" w:sz="8" w:space="0" w:color="auto"/>
            </w:tcBorders>
          </w:tcPr>
          <w:p w:rsidR="00F02D36" w:rsidRPr="003D3678" w:rsidRDefault="00F02D36" w:rsidP="00006C1B">
            <w:pPr>
              <w:widowControl w:val="0"/>
              <w:autoSpaceDE w:val="0"/>
              <w:autoSpaceDN w:val="0"/>
              <w:adjustRightInd w:val="0"/>
              <w:jc w:val="center"/>
              <w:rPr>
                <w:i/>
              </w:rPr>
            </w:pPr>
            <w:r w:rsidRPr="003D3678">
              <w:rPr>
                <w:i/>
              </w:rPr>
              <w:t>стр.127-130</w:t>
            </w:r>
          </w:p>
        </w:tc>
      </w:tr>
      <w:tr w:rsidR="00F02D36" w:rsidRPr="003D3678" w:rsidTr="00006C1B">
        <w:tc>
          <w:tcPr>
            <w:tcW w:w="2057" w:type="dxa"/>
            <w:vMerge/>
          </w:tcPr>
          <w:p w:rsidR="00F02D36" w:rsidRPr="003D3678" w:rsidRDefault="00F02D36" w:rsidP="00006C1B">
            <w:pPr>
              <w:widowControl w:val="0"/>
              <w:autoSpaceDE w:val="0"/>
              <w:autoSpaceDN w:val="0"/>
              <w:adjustRightInd w:val="0"/>
              <w:jc w:val="center"/>
              <w:rPr>
                <w:sz w:val="24"/>
                <w:szCs w:val="24"/>
              </w:rPr>
            </w:pPr>
          </w:p>
        </w:tc>
        <w:tc>
          <w:tcPr>
            <w:tcW w:w="2169" w:type="dxa"/>
            <w:vMerge w:val="restart"/>
          </w:tcPr>
          <w:p w:rsidR="00F02D36" w:rsidRPr="003D3678" w:rsidRDefault="00F02D36" w:rsidP="00006C1B">
            <w:pPr>
              <w:widowControl w:val="0"/>
              <w:autoSpaceDE w:val="0"/>
              <w:autoSpaceDN w:val="0"/>
              <w:adjustRightInd w:val="0"/>
              <w:jc w:val="center"/>
              <w:rPr>
                <w:sz w:val="24"/>
                <w:szCs w:val="24"/>
              </w:rPr>
            </w:pPr>
            <w:r w:rsidRPr="003D3678">
              <w:rPr>
                <w:sz w:val="24"/>
                <w:szCs w:val="24"/>
              </w:rPr>
              <w:t>основная гимнастика</w:t>
            </w:r>
          </w:p>
        </w:tc>
        <w:tc>
          <w:tcPr>
            <w:tcW w:w="1292" w:type="dxa"/>
            <w:vMerge/>
          </w:tcPr>
          <w:p w:rsidR="00F02D36" w:rsidRPr="003D3678" w:rsidRDefault="00F02D36" w:rsidP="00006C1B">
            <w:pPr>
              <w:widowControl w:val="0"/>
              <w:autoSpaceDE w:val="0"/>
              <w:autoSpaceDN w:val="0"/>
              <w:adjustRightInd w:val="0"/>
              <w:jc w:val="center"/>
              <w:rPr>
                <w:i/>
                <w:sz w:val="24"/>
                <w:szCs w:val="24"/>
              </w:rPr>
            </w:pPr>
          </w:p>
        </w:tc>
        <w:tc>
          <w:tcPr>
            <w:tcW w:w="1276" w:type="dxa"/>
            <w:vMerge/>
          </w:tcPr>
          <w:p w:rsidR="00F02D36" w:rsidRPr="003D3678" w:rsidRDefault="00F02D36" w:rsidP="00006C1B">
            <w:pPr>
              <w:widowControl w:val="0"/>
              <w:autoSpaceDE w:val="0"/>
              <w:autoSpaceDN w:val="0"/>
              <w:adjustRightInd w:val="0"/>
              <w:jc w:val="center"/>
              <w:rPr>
                <w:i/>
                <w:sz w:val="20"/>
                <w:szCs w:val="20"/>
              </w:rPr>
            </w:pPr>
          </w:p>
        </w:tc>
        <w:tc>
          <w:tcPr>
            <w:tcW w:w="1599" w:type="dxa"/>
          </w:tcPr>
          <w:p w:rsidR="00F02D36" w:rsidRPr="003D3678" w:rsidRDefault="00F02D36" w:rsidP="00006C1B">
            <w:pPr>
              <w:widowControl w:val="0"/>
              <w:autoSpaceDE w:val="0"/>
              <w:autoSpaceDN w:val="0"/>
              <w:adjustRightInd w:val="0"/>
              <w:jc w:val="center"/>
              <w:rPr>
                <w:i/>
              </w:rPr>
            </w:pPr>
            <w:r w:rsidRPr="003D3678">
              <w:rPr>
                <w:i/>
              </w:rPr>
              <w:t>1)</w:t>
            </w:r>
          </w:p>
        </w:tc>
        <w:tc>
          <w:tcPr>
            <w:tcW w:w="1519" w:type="dxa"/>
          </w:tcPr>
          <w:p w:rsidR="00F02D36" w:rsidRPr="003D3678" w:rsidRDefault="00F02D36" w:rsidP="00006C1B">
            <w:pPr>
              <w:widowControl w:val="0"/>
              <w:autoSpaceDE w:val="0"/>
              <w:autoSpaceDN w:val="0"/>
              <w:adjustRightInd w:val="0"/>
              <w:jc w:val="center"/>
              <w:rPr>
                <w:i/>
              </w:rPr>
            </w:pPr>
            <w:r w:rsidRPr="003D3678">
              <w:rPr>
                <w:i/>
              </w:rPr>
              <w:t>стр.127</w:t>
            </w:r>
          </w:p>
        </w:tc>
      </w:tr>
      <w:tr w:rsidR="00F02D36" w:rsidRPr="003D3678" w:rsidTr="00006C1B">
        <w:tc>
          <w:tcPr>
            <w:tcW w:w="2057" w:type="dxa"/>
            <w:vMerge/>
          </w:tcPr>
          <w:p w:rsidR="00F02D36" w:rsidRPr="003D3678" w:rsidRDefault="00F02D36" w:rsidP="00006C1B">
            <w:pPr>
              <w:widowControl w:val="0"/>
              <w:autoSpaceDE w:val="0"/>
              <w:autoSpaceDN w:val="0"/>
              <w:adjustRightInd w:val="0"/>
              <w:jc w:val="center"/>
              <w:rPr>
                <w:sz w:val="24"/>
                <w:szCs w:val="24"/>
              </w:rPr>
            </w:pPr>
          </w:p>
        </w:tc>
        <w:tc>
          <w:tcPr>
            <w:tcW w:w="2169" w:type="dxa"/>
            <w:vMerge/>
          </w:tcPr>
          <w:p w:rsidR="00F02D36" w:rsidRPr="003D3678" w:rsidRDefault="00F02D36" w:rsidP="00006C1B">
            <w:pPr>
              <w:widowControl w:val="0"/>
              <w:autoSpaceDE w:val="0"/>
              <w:autoSpaceDN w:val="0"/>
              <w:adjustRightInd w:val="0"/>
              <w:jc w:val="center"/>
              <w:rPr>
                <w:sz w:val="24"/>
                <w:szCs w:val="24"/>
              </w:rPr>
            </w:pPr>
          </w:p>
        </w:tc>
        <w:tc>
          <w:tcPr>
            <w:tcW w:w="1292" w:type="dxa"/>
            <w:vMerge/>
          </w:tcPr>
          <w:p w:rsidR="00F02D36" w:rsidRPr="003D3678" w:rsidRDefault="00F02D36" w:rsidP="00006C1B">
            <w:pPr>
              <w:widowControl w:val="0"/>
              <w:autoSpaceDE w:val="0"/>
              <w:autoSpaceDN w:val="0"/>
              <w:adjustRightInd w:val="0"/>
              <w:jc w:val="center"/>
              <w:rPr>
                <w:i/>
                <w:sz w:val="24"/>
                <w:szCs w:val="24"/>
              </w:rPr>
            </w:pPr>
          </w:p>
        </w:tc>
        <w:tc>
          <w:tcPr>
            <w:tcW w:w="1276" w:type="dxa"/>
            <w:vMerge/>
          </w:tcPr>
          <w:p w:rsidR="00F02D36" w:rsidRPr="003D3678" w:rsidRDefault="00F02D36" w:rsidP="00006C1B">
            <w:pPr>
              <w:widowControl w:val="0"/>
              <w:autoSpaceDE w:val="0"/>
              <w:autoSpaceDN w:val="0"/>
              <w:adjustRightInd w:val="0"/>
              <w:jc w:val="center"/>
              <w:rPr>
                <w:i/>
                <w:sz w:val="20"/>
                <w:szCs w:val="20"/>
              </w:rPr>
            </w:pPr>
          </w:p>
        </w:tc>
        <w:tc>
          <w:tcPr>
            <w:tcW w:w="1599" w:type="dxa"/>
          </w:tcPr>
          <w:p w:rsidR="00F02D36" w:rsidRPr="003D3678" w:rsidRDefault="00F02D36" w:rsidP="00006C1B">
            <w:pPr>
              <w:widowControl w:val="0"/>
              <w:autoSpaceDE w:val="0"/>
              <w:autoSpaceDN w:val="0"/>
              <w:adjustRightInd w:val="0"/>
              <w:jc w:val="center"/>
              <w:rPr>
                <w:i/>
              </w:rPr>
            </w:pPr>
            <w:r w:rsidRPr="003D3678">
              <w:rPr>
                <w:i/>
              </w:rPr>
              <w:t>основные движения</w:t>
            </w:r>
          </w:p>
        </w:tc>
        <w:tc>
          <w:tcPr>
            <w:tcW w:w="1519" w:type="dxa"/>
          </w:tcPr>
          <w:p w:rsidR="00F02D36" w:rsidRPr="003D3678" w:rsidRDefault="00F02D36" w:rsidP="00006C1B">
            <w:pPr>
              <w:widowControl w:val="0"/>
              <w:autoSpaceDE w:val="0"/>
              <w:autoSpaceDN w:val="0"/>
              <w:adjustRightInd w:val="0"/>
              <w:jc w:val="center"/>
              <w:rPr>
                <w:i/>
              </w:rPr>
            </w:pPr>
            <w:r w:rsidRPr="003D3678">
              <w:rPr>
                <w:i/>
              </w:rPr>
              <w:t>стр.127-128</w:t>
            </w:r>
          </w:p>
        </w:tc>
      </w:tr>
      <w:tr w:rsidR="00F02D36" w:rsidRPr="003D3678" w:rsidTr="00006C1B">
        <w:tc>
          <w:tcPr>
            <w:tcW w:w="2057" w:type="dxa"/>
            <w:vMerge/>
          </w:tcPr>
          <w:p w:rsidR="00F02D36" w:rsidRPr="003D3678" w:rsidRDefault="00F02D36" w:rsidP="00006C1B">
            <w:pPr>
              <w:widowControl w:val="0"/>
              <w:autoSpaceDE w:val="0"/>
              <w:autoSpaceDN w:val="0"/>
              <w:adjustRightInd w:val="0"/>
              <w:jc w:val="center"/>
              <w:rPr>
                <w:sz w:val="24"/>
                <w:szCs w:val="24"/>
              </w:rPr>
            </w:pPr>
          </w:p>
        </w:tc>
        <w:tc>
          <w:tcPr>
            <w:tcW w:w="2169" w:type="dxa"/>
            <w:vMerge/>
          </w:tcPr>
          <w:p w:rsidR="00F02D36" w:rsidRPr="003D3678" w:rsidRDefault="00F02D36" w:rsidP="00006C1B">
            <w:pPr>
              <w:widowControl w:val="0"/>
              <w:autoSpaceDE w:val="0"/>
              <w:autoSpaceDN w:val="0"/>
              <w:adjustRightInd w:val="0"/>
              <w:jc w:val="center"/>
              <w:rPr>
                <w:sz w:val="24"/>
                <w:szCs w:val="24"/>
              </w:rPr>
            </w:pPr>
          </w:p>
        </w:tc>
        <w:tc>
          <w:tcPr>
            <w:tcW w:w="1292" w:type="dxa"/>
            <w:vMerge/>
          </w:tcPr>
          <w:p w:rsidR="00F02D36" w:rsidRPr="003D3678" w:rsidRDefault="00F02D36" w:rsidP="00006C1B">
            <w:pPr>
              <w:widowControl w:val="0"/>
              <w:autoSpaceDE w:val="0"/>
              <w:autoSpaceDN w:val="0"/>
              <w:adjustRightInd w:val="0"/>
              <w:jc w:val="center"/>
              <w:rPr>
                <w:i/>
                <w:sz w:val="24"/>
                <w:szCs w:val="24"/>
              </w:rPr>
            </w:pPr>
          </w:p>
        </w:tc>
        <w:tc>
          <w:tcPr>
            <w:tcW w:w="1276" w:type="dxa"/>
            <w:vMerge/>
          </w:tcPr>
          <w:p w:rsidR="00F02D36" w:rsidRPr="003D3678" w:rsidRDefault="00F02D36" w:rsidP="00006C1B">
            <w:pPr>
              <w:widowControl w:val="0"/>
              <w:autoSpaceDE w:val="0"/>
              <w:autoSpaceDN w:val="0"/>
              <w:adjustRightInd w:val="0"/>
              <w:jc w:val="center"/>
              <w:rPr>
                <w:i/>
                <w:sz w:val="20"/>
                <w:szCs w:val="20"/>
              </w:rPr>
            </w:pPr>
          </w:p>
        </w:tc>
        <w:tc>
          <w:tcPr>
            <w:tcW w:w="1599" w:type="dxa"/>
          </w:tcPr>
          <w:p w:rsidR="00F02D36" w:rsidRPr="003D3678" w:rsidRDefault="00F02D36" w:rsidP="00006C1B">
            <w:pPr>
              <w:widowControl w:val="0"/>
              <w:autoSpaceDE w:val="0"/>
              <w:autoSpaceDN w:val="0"/>
              <w:adjustRightInd w:val="0"/>
              <w:jc w:val="center"/>
              <w:rPr>
                <w:i/>
              </w:rPr>
            </w:pPr>
            <w:r w:rsidRPr="003D3678">
              <w:rPr>
                <w:i/>
              </w:rPr>
              <w:t>общеразвивающие упражнения</w:t>
            </w:r>
          </w:p>
        </w:tc>
        <w:tc>
          <w:tcPr>
            <w:tcW w:w="1519" w:type="dxa"/>
          </w:tcPr>
          <w:p w:rsidR="00F02D36" w:rsidRPr="003D3678" w:rsidRDefault="00F02D36" w:rsidP="00006C1B">
            <w:pPr>
              <w:widowControl w:val="0"/>
              <w:autoSpaceDE w:val="0"/>
              <w:autoSpaceDN w:val="0"/>
              <w:adjustRightInd w:val="0"/>
              <w:jc w:val="center"/>
              <w:rPr>
                <w:i/>
              </w:rPr>
            </w:pPr>
            <w:r w:rsidRPr="003D3678">
              <w:rPr>
                <w:i/>
              </w:rPr>
              <w:t>стр.128-129</w:t>
            </w:r>
          </w:p>
        </w:tc>
      </w:tr>
      <w:tr w:rsidR="00F02D36" w:rsidRPr="003D3678" w:rsidTr="00006C1B">
        <w:tc>
          <w:tcPr>
            <w:tcW w:w="2057" w:type="dxa"/>
            <w:vMerge/>
          </w:tcPr>
          <w:p w:rsidR="00F02D36" w:rsidRPr="003D3678" w:rsidRDefault="00F02D36" w:rsidP="00006C1B">
            <w:pPr>
              <w:widowControl w:val="0"/>
              <w:autoSpaceDE w:val="0"/>
              <w:autoSpaceDN w:val="0"/>
              <w:adjustRightInd w:val="0"/>
              <w:jc w:val="center"/>
              <w:rPr>
                <w:sz w:val="24"/>
                <w:szCs w:val="24"/>
              </w:rPr>
            </w:pPr>
          </w:p>
        </w:tc>
        <w:tc>
          <w:tcPr>
            <w:tcW w:w="2169" w:type="dxa"/>
            <w:vMerge/>
          </w:tcPr>
          <w:p w:rsidR="00F02D36" w:rsidRPr="003D3678" w:rsidRDefault="00F02D36" w:rsidP="00006C1B">
            <w:pPr>
              <w:widowControl w:val="0"/>
              <w:autoSpaceDE w:val="0"/>
              <w:autoSpaceDN w:val="0"/>
              <w:adjustRightInd w:val="0"/>
              <w:jc w:val="center"/>
              <w:rPr>
                <w:sz w:val="24"/>
                <w:szCs w:val="24"/>
              </w:rPr>
            </w:pPr>
          </w:p>
        </w:tc>
        <w:tc>
          <w:tcPr>
            <w:tcW w:w="1292" w:type="dxa"/>
            <w:vMerge/>
          </w:tcPr>
          <w:p w:rsidR="00F02D36" w:rsidRPr="003D3678" w:rsidRDefault="00F02D36" w:rsidP="00006C1B">
            <w:pPr>
              <w:widowControl w:val="0"/>
              <w:autoSpaceDE w:val="0"/>
              <w:autoSpaceDN w:val="0"/>
              <w:adjustRightInd w:val="0"/>
              <w:jc w:val="center"/>
              <w:rPr>
                <w:i/>
                <w:sz w:val="24"/>
                <w:szCs w:val="24"/>
              </w:rPr>
            </w:pPr>
          </w:p>
        </w:tc>
        <w:tc>
          <w:tcPr>
            <w:tcW w:w="1276" w:type="dxa"/>
            <w:vMerge/>
          </w:tcPr>
          <w:p w:rsidR="00F02D36" w:rsidRPr="003D3678" w:rsidRDefault="00F02D36" w:rsidP="00006C1B">
            <w:pPr>
              <w:widowControl w:val="0"/>
              <w:autoSpaceDE w:val="0"/>
              <w:autoSpaceDN w:val="0"/>
              <w:adjustRightInd w:val="0"/>
              <w:jc w:val="center"/>
              <w:rPr>
                <w:i/>
                <w:sz w:val="20"/>
                <w:szCs w:val="20"/>
              </w:rPr>
            </w:pPr>
          </w:p>
        </w:tc>
        <w:tc>
          <w:tcPr>
            <w:tcW w:w="1599" w:type="dxa"/>
          </w:tcPr>
          <w:p w:rsidR="00F02D36" w:rsidRPr="003D3678" w:rsidRDefault="00F02D36" w:rsidP="00006C1B">
            <w:pPr>
              <w:widowControl w:val="0"/>
              <w:autoSpaceDE w:val="0"/>
              <w:autoSpaceDN w:val="0"/>
              <w:adjustRightInd w:val="0"/>
              <w:jc w:val="center"/>
              <w:rPr>
                <w:i/>
              </w:rPr>
            </w:pPr>
            <w:r w:rsidRPr="003D3678">
              <w:rPr>
                <w:i/>
              </w:rPr>
              <w:t>строевые упражнения</w:t>
            </w:r>
          </w:p>
        </w:tc>
        <w:tc>
          <w:tcPr>
            <w:tcW w:w="1519" w:type="dxa"/>
          </w:tcPr>
          <w:p w:rsidR="00F02D36" w:rsidRPr="003D3678" w:rsidRDefault="00F02D36" w:rsidP="00006C1B">
            <w:pPr>
              <w:widowControl w:val="0"/>
              <w:autoSpaceDE w:val="0"/>
              <w:autoSpaceDN w:val="0"/>
              <w:adjustRightInd w:val="0"/>
              <w:jc w:val="center"/>
              <w:rPr>
                <w:i/>
              </w:rPr>
            </w:pPr>
            <w:r w:rsidRPr="003D3678">
              <w:rPr>
                <w:i/>
              </w:rPr>
              <w:t>стр.129</w:t>
            </w:r>
          </w:p>
        </w:tc>
      </w:tr>
      <w:tr w:rsidR="00F02D36" w:rsidRPr="003D3678" w:rsidTr="00006C1B">
        <w:tc>
          <w:tcPr>
            <w:tcW w:w="2057" w:type="dxa"/>
            <w:vMerge/>
          </w:tcPr>
          <w:p w:rsidR="00F02D36" w:rsidRPr="003D3678" w:rsidRDefault="00F02D36" w:rsidP="00006C1B">
            <w:pPr>
              <w:widowControl w:val="0"/>
              <w:autoSpaceDE w:val="0"/>
              <w:autoSpaceDN w:val="0"/>
              <w:adjustRightInd w:val="0"/>
              <w:jc w:val="center"/>
              <w:rPr>
                <w:sz w:val="24"/>
                <w:szCs w:val="24"/>
              </w:rPr>
            </w:pPr>
          </w:p>
        </w:tc>
        <w:tc>
          <w:tcPr>
            <w:tcW w:w="2169" w:type="dxa"/>
          </w:tcPr>
          <w:p w:rsidR="00F02D36" w:rsidRPr="003D3678" w:rsidRDefault="00F02D36" w:rsidP="00006C1B">
            <w:pPr>
              <w:widowControl w:val="0"/>
              <w:autoSpaceDE w:val="0"/>
              <w:autoSpaceDN w:val="0"/>
              <w:adjustRightInd w:val="0"/>
              <w:jc w:val="center"/>
              <w:rPr>
                <w:sz w:val="24"/>
                <w:szCs w:val="24"/>
              </w:rPr>
            </w:pPr>
            <w:r w:rsidRPr="003D3678">
              <w:rPr>
                <w:sz w:val="24"/>
                <w:szCs w:val="24"/>
              </w:rPr>
              <w:t>подвижные игры</w:t>
            </w:r>
          </w:p>
        </w:tc>
        <w:tc>
          <w:tcPr>
            <w:tcW w:w="1292" w:type="dxa"/>
            <w:vMerge/>
          </w:tcPr>
          <w:p w:rsidR="00F02D36" w:rsidRPr="003D3678" w:rsidRDefault="00F02D36" w:rsidP="00006C1B">
            <w:pPr>
              <w:widowControl w:val="0"/>
              <w:autoSpaceDE w:val="0"/>
              <w:autoSpaceDN w:val="0"/>
              <w:adjustRightInd w:val="0"/>
              <w:jc w:val="center"/>
              <w:rPr>
                <w:i/>
                <w:sz w:val="24"/>
                <w:szCs w:val="24"/>
              </w:rPr>
            </w:pPr>
          </w:p>
        </w:tc>
        <w:tc>
          <w:tcPr>
            <w:tcW w:w="1276" w:type="dxa"/>
            <w:vMerge/>
          </w:tcPr>
          <w:p w:rsidR="00F02D36" w:rsidRPr="003D3678" w:rsidRDefault="00F02D36" w:rsidP="00006C1B">
            <w:pPr>
              <w:widowControl w:val="0"/>
              <w:autoSpaceDE w:val="0"/>
              <w:autoSpaceDN w:val="0"/>
              <w:adjustRightInd w:val="0"/>
              <w:jc w:val="center"/>
              <w:rPr>
                <w:i/>
                <w:sz w:val="20"/>
                <w:szCs w:val="20"/>
              </w:rPr>
            </w:pPr>
          </w:p>
        </w:tc>
        <w:tc>
          <w:tcPr>
            <w:tcW w:w="1599" w:type="dxa"/>
          </w:tcPr>
          <w:p w:rsidR="00F02D36" w:rsidRPr="003D3678" w:rsidRDefault="00F02D36" w:rsidP="00006C1B">
            <w:pPr>
              <w:widowControl w:val="0"/>
              <w:autoSpaceDE w:val="0"/>
              <w:autoSpaceDN w:val="0"/>
              <w:adjustRightInd w:val="0"/>
              <w:jc w:val="center"/>
              <w:rPr>
                <w:i/>
              </w:rPr>
            </w:pPr>
            <w:r w:rsidRPr="003D3678">
              <w:rPr>
                <w:i/>
                <w:sz w:val="24"/>
                <w:szCs w:val="24"/>
              </w:rPr>
              <w:t>2)</w:t>
            </w:r>
          </w:p>
        </w:tc>
        <w:tc>
          <w:tcPr>
            <w:tcW w:w="1519" w:type="dxa"/>
          </w:tcPr>
          <w:p w:rsidR="00F02D36" w:rsidRPr="003D3678" w:rsidRDefault="00F02D36" w:rsidP="00006C1B">
            <w:pPr>
              <w:widowControl w:val="0"/>
              <w:autoSpaceDE w:val="0"/>
              <w:autoSpaceDN w:val="0"/>
              <w:adjustRightInd w:val="0"/>
              <w:jc w:val="center"/>
              <w:rPr>
                <w:i/>
              </w:rPr>
            </w:pPr>
            <w:r w:rsidRPr="003D3678">
              <w:rPr>
                <w:i/>
              </w:rPr>
              <w:t>стр.129</w:t>
            </w:r>
          </w:p>
        </w:tc>
      </w:tr>
      <w:tr w:rsidR="00F02D36" w:rsidRPr="003D3678" w:rsidTr="00006C1B">
        <w:tc>
          <w:tcPr>
            <w:tcW w:w="2057" w:type="dxa"/>
            <w:vMerge/>
          </w:tcPr>
          <w:p w:rsidR="00F02D36" w:rsidRPr="003D3678" w:rsidRDefault="00F02D36" w:rsidP="00006C1B">
            <w:pPr>
              <w:widowControl w:val="0"/>
              <w:autoSpaceDE w:val="0"/>
              <w:autoSpaceDN w:val="0"/>
              <w:adjustRightInd w:val="0"/>
              <w:jc w:val="center"/>
              <w:rPr>
                <w:sz w:val="24"/>
                <w:szCs w:val="24"/>
              </w:rPr>
            </w:pPr>
          </w:p>
        </w:tc>
        <w:tc>
          <w:tcPr>
            <w:tcW w:w="2169" w:type="dxa"/>
          </w:tcPr>
          <w:p w:rsidR="00F02D36" w:rsidRPr="003D3678" w:rsidRDefault="00F02D36" w:rsidP="00006C1B">
            <w:pPr>
              <w:widowControl w:val="0"/>
              <w:autoSpaceDE w:val="0"/>
              <w:autoSpaceDN w:val="0"/>
              <w:adjustRightInd w:val="0"/>
              <w:jc w:val="center"/>
              <w:rPr>
                <w:sz w:val="24"/>
                <w:szCs w:val="24"/>
              </w:rPr>
            </w:pPr>
            <w:r w:rsidRPr="003D3678">
              <w:rPr>
                <w:sz w:val="24"/>
                <w:szCs w:val="24"/>
              </w:rPr>
              <w:t>спортивные упражнения</w:t>
            </w:r>
          </w:p>
        </w:tc>
        <w:tc>
          <w:tcPr>
            <w:tcW w:w="1292" w:type="dxa"/>
            <w:vMerge/>
          </w:tcPr>
          <w:p w:rsidR="00F02D36" w:rsidRPr="003D3678" w:rsidRDefault="00F02D36" w:rsidP="00006C1B">
            <w:pPr>
              <w:widowControl w:val="0"/>
              <w:autoSpaceDE w:val="0"/>
              <w:autoSpaceDN w:val="0"/>
              <w:adjustRightInd w:val="0"/>
              <w:jc w:val="center"/>
              <w:rPr>
                <w:i/>
                <w:sz w:val="24"/>
                <w:szCs w:val="24"/>
              </w:rPr>
            </w:pPr>
          </w:p>
        </w:tc>
        <w:tc>
          <w:tcPr>
            <w:tcW w:w="1276" w:type="dxa"/>
            <w:vMerge/>
          </w:tcPr>
          <w:p w:rsidR="00F02D36" w:rsidRPr="003D3678" w:rsidRDefault="00F02D36" w:rsidP="00006C1B">
            <w:pPr>
              <w:widowControl w:val="0"/>
              <w:autoSpaceDE w:val="0"/>
              <w:autoSpaceDN w:val="0"/>
              <w:adjustRightInd w:val="0"/>
              <w:jc w:val="center"/>
              <w:rPr>
                <w:i/>
                <w:sz w:val="20"/>
                <w:szCs w:val="20"/>
              </w:rPr>
            </w:pPr>
          </w:p>
        </w:tc>
        <w:tc>
          <w:tcPr>
            <w:tcW w:w="1599" w:type="dxa"/>
          </w:tcPr>
          <w:p w:rsidR="00F02D36" w:rsidRPr="003D3678" w:rsidRDefault="00F02D36" w:rsidP="00006C1B">
            <w:pPr>
              <w:widowControl w:val="0"/>
              <w:autoSpaceDE w:val="0"/>
              <w:autoSpaceDN w:val="0"/>
              <w:adjustRightInd w:val="0"/>
              <w:jc w:val="center"/>
              <w:rPr>
                <w:i/>
              </w:rPr>
            </w:pPr>
            <w:r w:rsidRPr="003D3678">
              <w:rPr>
                <w:i/>
              </w:rPr>
              <w:t>3)</w:t>
            </w:r>
          </w:p>
        </w:tc>
        <w:tc>
          <w:tcPr>
            <w:tcW w:w="1519" w:type="dxa"/>
          </w:tcPr>
          <w:p w:rsidR="00F02D36" w:rsidRPr="003D3678" w:rsidRDefault="00F02D36" w:rsidP="00006C1B">
            <w:pPr>
              <w:widowControl w:val="0"/>
              <w:autoSpaceDE w:val="0"/>
              <w:autoSpaceDN w:val="0"/>
              <w:adjustRightInd w:val="0"/>
              <w:jc w:val="center"/>
              <w:rPr>
                <w:i/>
              </w:rPr>
            </w:pPr>
            <w:r w:rsidRPr="003D3678">
              <w:rPr>
                <w:i/>
              </w:rPr>
              <w:t>стр.129-130</w:t>
            </w:r>
          </w:p>
        </w:tc>
      </w:tr>
      <w:tr w:rsidR="00F02D36" w:rsidRPr="003D3678" w:rsidTr="00006C1B">
        <w:tc>
          <w:tcPr>
            <w:tcW w:w="2057" w:type="dxa"/>
            <w:vMerge/>
          </w:tcPr>
          <w:p w:rsidR="00F02D36" w:rsidRPr="003D3678" w:rsidRDefault="00F02D36" w:rsidP="00006C1B">
            <w:pPr>
              <w:widowControl w:val="0"/>
              <w:autoSpaceDE w:val="0"/>
              <w:autoSpaceDN w:val="0"/>
              <w:adjustRightInd w:val="0"/>
              <w:jc w:val="center"/>
              <w:rPr>
                <w:sz w:val="24"/>
                <w:szCs w:val="24"/>
              </w:rPr>
            </w:pPr>
          </w:p>
        </w:tc>
        <w:tc>
          <w:tcPr>
            <w:tcW w:w="2169" w:type="dxa"/>
          </w:tcPr>
          <w:p w:rsidR="00F02D36" w:rsidRPr="003D3678" w:rsidRDefault="00F02D36" w:rsidP="00006C1B">
            <w:pPr>
              <w:widowControl w:val="0"/>
              <w:autoSpaceDE w:val="0"/>
              <w:autoSpaceDN w:val="0"/>
              <w:adjustRightInd w:val="0"/>
              <w:jc w:val="center"/>
              <w:rPr>
                <w:sz w:val="24"/>
                <w:szCs w:val="24"/>
              </w:rPr>
            </w:pPr>
            <w:r w:rsidRPr="003D3678">
              <w:rPr>
                <w:sz w:val="24"/>
                <w:szCs w:val="24"/>
              </w:rPr>
              <w:t>формирование основ здорового образа жизни</w:t>
            </w:r>
          </w:p>
        </w:tc>
        <w:tc>
          <w:tcPr>
            <w:tcW w:w="1292" w:type="dxa"/>
            <w:vMerge/>
          </w:tcPr>
          <w:p w:rsidR="00F02D36" w:rsidRPr="003D3678" w:rsidRDefault="00F02D36" w:rsidP="00006C1B">
            <w:pPr>
              <w:widowControl w:val="0"/>
              <w:autoSpaceDE w:val="0"/>
              <w:autoSpaceDN w:val="0"/>
              <w:adjustRightInd w:val="0"/>
              <w:jc w:val="center"/>
              <w:rPr>
                <w:i/>
                <w:sz w:val="24"/>
                <w:szCs w:val="24"/>
              </w:rPr>
            </w:pPr>
          </w:p>
        </w:tc>
        <w:tc>
          <w:tcPr>
            <w:tcW w:w="1276" w:type="dxa"/>
            <w:vMerge/>
          </w:tcPr>
          <w:p w:rsidR="00F02D36" w:rsidRPr="003D3678" w:rsidRDefault="00F02D36" w:rsidP="00006C1B">
            <w:pPr>
              <w:widowControl w:val="0"/>
              <w:autoSpaceDE w:val="0"/>
              <w:autoSpaceDN w:val="0"/>
              <w:adjustRightInd w:val="0"/>
              <w:jc w:val="center"/>
              <w:rPr>
                <w:i/>
                <w:sz w:val="20"/>
                <w:szCs w:val="20"/>
              </w:rPr>
            </w:pPr>
          </w:p>
        </w:tc>
        <w:tc>
          <w:tcPr>
            <w:tcW w:w="1599" w:type="dxa"/>
          </w:tcPr>
          <w:p w:rsidR="00F02D36" w:rsidRPr="003D3678" w:rsidRDefault="00F02D36" w:rsidP="00006C1B">
            <w:pPr>
              <w:widowControl w:val="0"/>
              <w:autoSpaceDE w:val="0"/>
              <w:autoSpaceDN w:val="0"/>
              <w:adjustRightInd w:val="0"/>
              <w:jc w:val="center"/>
              <w:rPr>
                <w:i/>
              </w:rPr>
            </w:pPr>
            <w:r w:rsidRPr="003D3678">
              <w:rPr>
                <w:i/>
              </w:rPr>
              <w:t>4)</w:t>
            </w:r>
          </w:p>
        </w:tc>
        <w:tc>
          <w:tcPr>
            <w:tcW w:w="1519" w:type="dxa"/>
            <w:vMerge w:val="restart"/>
          </w:tcPr>
          <w:p w:rsidR="00F02D36" w:rsidRPr="003D3678" w:rsidRDefault="00F02D36" w:rsidP="00006C1B">
            <w:pPr>
              <w:widowControl w:val="0"/>
              <w:autoSpaceDE w:val="0"/>
              <w:autoSpaceDN w:val="0"/>
              <w:adjustRightInd w:val="0"/>
              <w:jc w:val="center"/>
              <w:rPr>
                <w:i/>
              </w:rPr>
            </w:pPr>
            <w:r w:rsidRPr="003D3678">
              <w:rPr>
                <w:i/>
              </w:rPr>
              <w:t>стр. 130</w:t>
            </w:r>
          </w:p>
        </w:tc>
      </w:tr>
      <w:tr w:rsidR="00F02D36" w:rsidRPr="003D3678" w:rsidTr="00006C1B">
        <w:tc>
          <w:tcPr>
            <w:tcW w:w="2057" w:type="dxa"/>
            <w:vMerge/>
            <w:tcBorders>
              <w:bottom w:val="single" w:sz="8" w:space="0" w:color="auto"/>
            </w:tcBorders>
          </w:tcPr>
          <w:p w:rsidR="00F02D36" w:rsidRPr="003D3678" w:rsidRDefault="00F02D36" w:rsidP="00006C1B">
            <w:pPr>
              <w:widowControl w:val="0"/>
              <w:autoSpaceDE w:val="0"/>
              <w:autoSpaceDN w:val="0"/>
              <w:adjustRightInd w:val="0"/>
              <w:jc w:val="center"/>
              <w:rPr>
                <w:sz w:val="24"/>
                <w:szCs w:val="24"/>
              </w:rPr>
            </w:pPr>
          </w:p>
        </w:tc>
        <w:tc>
          <w:tcPr>
            <w:tcW w:w="2169" w:type="dxa"/>
            <w:tcBorders>
              <w:bottom w:val="single" w:sz="8" w:space="0" w:color="auto"/>
            </w:tcBorders>
          </w:tcPr>
          <w:p w:rsidR="00F02D36" w:rsidRPr="003D3678" w:rsidRDefault="00F02D36" w:rsidP="00006C1B">
            <w:pPr>
              <w:widowControl w:val="0"/>
              <w:autoSpaceDE w:val="0"/>
              <w:autoSpaceDN w:val="0"/>
              <w:adjustRightInd w:val="0"/>
              <w:jc w:val="center"/>
              <w:rPr>
                <w:sz w:val="24"/>
                <w:szCs w:val="24"/>
              </w:rPr>
            </w:pPr>
            <w:r w:rsidRPr="003D3678">
              <w:rPr>
                <w:sz w:val="24"/>
                <w:szCs w:val="24"/>
              </w:rPr>
              <w:t>активный отдых</w:t>
            </w:r>
          </w:p>
        </w:tc>
        <w:tc>
          <w:tcPr>
            <w:tcW w:w="1292" w:type="dxa"/>
            <w:vMerge/>
            <w:tcBorders>
              <w:bottom w:val="single" w:sz="8" w:space="0" w:color="auto"/>
            </w:tcBorders>
          </w:tcPr>
          <w:p w:rsidR="00F02D36" w:rsidRPr="003D3678" w:rsidRDefault="00F02D36" w:rsidP="00006C1B">
            <w:pPr>
              <w:widowControl w:val="0"/>
              <w:autoSpaceDE w:val="0"/>
              <w:autoSpaceDN w:val="0"/>
              <w:adjustRightInd w:val="0"/>
              <w:jc w:val="center"/>
              <w:rPr>
                <w:i/>
                <w:sz w:val="24"/>
                <w:szCs w:val="24"/>
              </w:rPr>
            </w:pPr>
          </w:p>
        </w:tc>
        <w:tc>
          <w:tcPr>
            <w:tcW w:w="1276" w:type="dxa"/>
            <w:vMerge/>
            <w:tcBorders>
              <w:bottom w:val="single" w:sz="8" w:space="0" w:color="auto"/>
            </w:tcBorders>
          </w:tcPr>
          <w:p w:rsidR="00F02D36" w:rsidRPr="003D3678" w:rsidRDefault="00F02D36" w:rsidP="00006C1B">
            <w:pPr>
              <w:widowControl w:val="0"/>
              <w:autoSpaceDE w:val="0"/>
              <w:autoSpaceDN w:val="0"/>
              <w:adjustRightInd w:val="0"/>
              <w:jc w:val="center"/>
              <w:rPr>
                <w:i/>
                <w:sz w:val="20"/>
                <w:szCs w:val="20"/>
              </w:rPr>
            </w:pPr>
          </w:p>
        </w:tc>
        <w:tc>
          <w:tcPr>
            <w:tcW w:w="1599" w:type="dxa"/>
            <w:tcBorders>
              <w:bottom w:val="single" w:sz="8" w:space="0" w:color="auto"/>
            </w:tcBorders>
          </w:tcPr>
          <w:p w:rsidR="00F02D36" w:rsidRPr="003D3678" w:rsidRDefault="00F02D36" w:rsidP="00006C1B">
            <w:pPr>
              <w:widowControl w:val="0"/>
              <w:autoSpaceDE w:val="0"/>
              <w:autoSpaceDN w:val="0"/>
              <w:adjustRightInd w:val="0"/>
              <w:jc w:val="center"/>
              <w:rPr>
                <w:i/>
              </w:rPr>
            </w:pPr>
            <w:r w:rsidRPr="003D3678">
              <w:rPr>
                <w:i/>
              </w:rPr>
              <w:t>5)</w:t>
            </w:r>
          </w:p>
        </w:tc>
        <w:tc>
          <w:tcPr>
            <w:tcW w:w="1519" w:type="dxa"/>
            <w:vMerge/>
            <w:tcBorders>
              <w:bottom w:val="single" w:sz="8" w:space="0" w:color="auto"/>
            </w:tcBorders>
          </w:tcPr>
          <w:p w:rsidR="00F02D36" w:rsidRPr="003D3678" w:rsidRDefault="00F02D36" w:rsidP="00006C1B">
            <w:pPr>
              <w:widowControl w:val="0"/>
              <w:autoSpaceDE w:val="0"/>
              <w:autoSpaceDN w:val="0"/>
              <w:adjustRightInd w:val="0"/>
              <w:jc w:val="center"/>
              <w:rPr>
                <w:i/>
              </w:rPr>
            </w:pPr>
          </w:p>
        </w:tc>
      </w:tr>
      <w:tr w:rsidR="00F02D36" w:rsidRPr="003D3678" w:rsidTr="00006C1B">
        <w:tc>
          <w:tcPr>
            <w:tcW w:w="9912" w:type="dxa"/>
            <w:gridSpan w:val="6"/>
            <w:tcBorders>
              <w:bottom w:val="single" w:sz="8" w:space="0" w:color="auto"/>
            </w:tcBorders>
          </w:tcPr>
          <w:p w:rsidR="00F02D36" w:rsidRPr="003D3678" w:rsidRDefault="00F02D36" w:rsidP="00006C1B">
            <w:pPr>
              <w:jc w:val="both"/>
              <w:rPr>
                <w:sz w:val="24"/>
                <w:szCs w:val="24"/>
              </w:rPr>
            </w:pPr>
            <w:r w:rsidRPr="003D3678">
              <w:rPr>
                <w:b/>
                <w:i/>
                <w:sz w:val="24"/>
                <w:szCs w:val="24"/>
              </w:rPr>
              <w:t>Решение совокупных   задач   воспитания</w:t>
            </w:r>
            <w:r w:rsidRPr="003D3678">
              <w:rPr>
                <w:sz w:val="24"/>
                <w:szCs w:val="24"/>
              </w:rPr>
              <w:t xml:space="preserve">   в   рамках   образовательной области  «Физическое  развитие»  направлено  на  приобщение  детей  к  ценностям «Жизнь», «Здоровье», что предполагает:</w:t>
            </w:r>
          </w:p>
          <w:p w:rsidR="00F02D36" w:rsidRPr="003D3678" w:rsidRDefault="00F02D36" w:rsidP="00006C1B">
            <w:pPr>
              <w:ind w:firstLine="567"/>
              <w:jc w:val="both"/>
              <w:rPr>
                <w:sz w:val="24"/>
                <w:szCs w:val="24"/>
              </w:rPr>
            </w:pPr>
            <w:r w:rsidRPr="003D3678">
              <w:rPr>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02D36" w:rsidRPr="003D3678" w:rsidRDefault="00F02D36" w:rsidP="00006C1B">
            <w:pPr>
              <w:ind w:firstLine="567"/>
              <w:jc w:val="both"/>
              <w:rPr>
                <w:sz w:val="24"/>
                <w:szCs w:val="24"/>
              </w:rPr>
            </w:pPr>
            <w:r w:rsidRPr="003D3678">
              <w:rPr>
                <w:sz w:val="24"/>
                <w:szCs w:val="24"/>
              </w:rPr>
              <w:t>- формирование  у  ребёнка  возраста сообразных   представлений  и  знаний  в области физической культуры, здоровья и безопасного образа жизни;</w:t>
            </w:r>
          </w:p>
          <w:p w:rsidR="00F02D36" w:rsidRPr="003D3678" w:rsidRDefault="00F02D36" w:rsidP="00006C1B">
            <w:pPr>
              <w:ind w:firstLine="567"/>
              <w:jc w:val="both"/>
              <w:rPr>
                <w:sz w:val="24"/>
                <w:szCs w:val="24"/>
              </w:rPr>
            </w:pPr>
            <w:r w:rsidRPr="003D3678">
              <w:rPr>
                <w:sz w:val="24"/>
                <w:szCs w:val="24"/>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F02D36" w:rsidRPr="003D3678" w:rsidRDefault="00F02D36" w:rsidP="00006C1B">
            <w:pPr>
              <w:ind w:firstLine="567"/>
              <w:jc w:val="both"/>
              <w:rPr>
                <w:sz w:val="24"/>
                <w:szCs w:val="24"/>
              </w:rPr>
            </w:pPr>
            <w:r w:rsidRPr="003D3678">
              <w:rPr>
                <w:sz w:val="24"/>
                <w:szCs w:val="24"/>
              </w:rPr>
              <w:t>- воспитание активности, самостоятельности, самоуважения, коммуникабельности, уверенности и других личностных качеств;</w:t>
            </w:r>
          </w:p>
          <w:p w:rsidR="00F02D36" w:rsidRPr="003D3678" w:rsidRDefault="00F02D36" w:rsidP="00006C1B">
            <w:pPr>
              <w:ind w:firstLine="567"/>
              <w:jc w:val="both"/>
              <w:rPr>
                <w:sz w:val="24"/>
                <w:szCs w:val="24"/>
              </w:rPr>
            </w:pPr>
            <w:r w:rsidRPr="003D3678">
              <w:rPr>
                <w:sz w:val="24"/>
                <w:szCs w:val="24"/>
              </w:rPr>
              <w:t>- приобщение детей к ценностям, нормам и знаниям физической культуры в целях их физического развития и саморазвития;</w:t>
            </w:r>
          </w:p>
          <w:p w:rsidR="00F02D36" w:rsidRPr="003D3678" w:rsidRDefault="00F02D36" w:rsidP="00006C1B">
            <w:pPr>
              <w:ind w:firstLine="567"/>
              <w:jc w:val="both"/>
              <w:rPr>
                <w:i/>
              </w:rPr>
            </w:pPr>
            <w:r w:rsidRPr="003D3678">
              <w:rPr>
                <w:sz w:val="24"/>
                <w:szCs w:val="24"/>
              </w:rPr>
              <w:t>- формирование у ребёнка основных гигиенических навыков, представлений о здоровом образе жизни.</w:t>
            </w:r>
          </w:p>
        </w:tc>
      </w:tr>
    </w:tbl>
    <w:p w:rsidR="00D96416" w:rsidRDefault="00D96416">
      <w:pPr>
        <w:spacing w:line="200" w:lineRule="exact"/>
        <w:jc w:val="both"/>
        <w:rPr>
          <w:sz w:val="20"/>
        </w:rPr>
      </w:pPr>
    </w:p>
    <w:p w:rsidR="00D96416" w:rsidRDefault="00FD7BFB">
      <w:pPr>
        <w:jc w:val="center"/>
        <w:rPr>
          <w:b/>
          <w:sz w:val="28"/>
        </w:rPr>
      </w:pPr>
      <w:r>
        <w:rPr>
          <w:b/>
          <w:sz w:val="28"/>
        </w:rPr>
        <w:t>План работы по обучению детей безопасному поведению на дорогах в   младшей группе.</w:t>
      </w:r>
    </w:p>
    <w:p w:rsidR="00D96416" w:rsidRDefault="00D96416">
      <w:pPr>
        <w:rPr>
          <w:b/>
          <w:sz w:val="28"/>
        </w:rPr>
      </w:pPr>
    </w:p>
    <w:p w:rsidR="00D96416" w:rsidRDefault="00FD7BFB">
      <w:pPr>
        <w:ind w:firstLine="709"/>
        <w:jc w:val="both"/>
        <w:rPr>
          <w:sz w:val="28"/>
        </w:rPr>
      </w:pPr>
      <w:r>
        <w:rPr>
          <w:sz w:val="28"/>
        </w:rPr>
        <w:t xml:space="preserve">Данный план по обучению детей правилам дорожного движения используется воспитателями по ознакомлению с элементарными понятиями о транспорте. Ребёнок становиться участником дорожного движения, находясь ещё в коляске. А как только начинает ходить, то он из </w:t>
      </w:r>
      <w:proofErr w:type="gramStart"/>
      <w:r>
        <w:rPr>
          <w:sz w:val="28"/>
        </w:rPr>
        <w:t>пассивного</w:t>
      </w:r>
      <w:proofErr w:type="gramEnd"/>
      <w:r>
        <w:rPr>
          <w:sz w:val="28"/>
        </w:rPr>
        <w:t xml:space="preserve">, превращается в активного. Малыш становиться пешеходом значительно раньше, чем по своим знаниям, усилиям и развитию становиться к этому подготовленным. Тем не менее, ПДД никто ещё не отменял, ведь безопасность особенно на улице, должна </w:t>
      </w:r>
      <w:proofErr w:type="gramStart"/>
      <w:r>
        <w:rPr>
          <w:sz w:val="28"/>
        </w:rPr>
        <w:t>быть</w:t>
      </w:r>
      <w:proofErr w:type="gramEnd"/>
      <w:r>
        <w:rPr>
          <w:sz w:val="28"/>
        </w:rPr>
        <w:t xml:space="preserve"> прежде всего.</w:t>
      </w:r>
    </w:p>
    <w:p w:rsidR="0046480F" w:rsidRDefault="0046480F">
      <w:pPr>
        <w:ind w:firstLine="709"/>
        <w:jc w:val="both"/>
        <w:rPr>
          <w:sz w:val="28"/>
        </w:rPr>
      </w:pPr>
    </w:p>
    <w:p w:rsidR="0046480F" w:rsidRDefault="0046480F">
      <w:pPr>
        <w:ind w:firstLine="709"/>
        <w:jc w:val="both"/>
        <w:rPr>
          <w:sz w:val="28"/>
        </w:rPr>
      </w:pPr>
    </w:p>
    <w:p w:rsidR="00D96416" w:rsidRDefault="00FD7BFB">
      <w:pPr>
        <w:tabs>
          <w:tab w:val="left" w:pos="1477"/>
        </w:tabs>
        <w:jc w:val="center"/>
        <w:rPr>
          <w:sz w:val="28"/>
        </w:rPr>
      </w:pPr>
      <w:r>
        <w:rPr>
          <w:b/>
          <w:sz w:val="28"/>
        </w:rPr>
        <w:lastRenderedPageBreak/>
        <w:t>Интеграция подраздела обучения дошкольников ПДД с другими образовательными областями</w:t>
      </w:r>
    </w:p>
    <w:tbl>
      <w:tblPr>
        <w:tblStyle w:val="af4"/>
        <w:tblW w:w="0" w:type="auto"/>
        <w:tblLook w:val="04A0" w:firstRow="1" w:lastRow="0" w:firstColumn="1" w:lastColumn="0" w:noHBand="0" w:noVBand="1"/>
      </w:tblPr>
      <w:tblGrid>
        <w:gridCol w:w="2522"/>
        <w:gridCol w:w="7054"/>
      </w:tblGrid>
      <w:tr w:rsidR="00D96416">
        <w:tc>
          <w:tcPr>
            <w:tcW w:w="2300" w:type="dxa"/>
          </w:tcPr>
          <w:p w:rsidR="00D96416" w:rsidRDefault="00FD7BFB">
            <w:pPr>
              <w:jc w:val="center"/>
            </w:pPr>
            <w:r>
              <w:rPr>
                <w:b/>
                <w:sz w:val="28"/>
              </w:rPr>
              <w:tab/>
            </w:r>
            <w:r>
              <w:t>Образовательная область</w:t>
            </w:r>
          </w:p>
        </w:tc>
        <w:tc>
          <w:tcPr>
            <w:tcW w:w="7271" w:type="dxa"/>
          </w:tcPr>
          <w:p w:rsidR="00D96416" w:rsidRDefault="00FD7BFB">
            <w:pPr>
              <w:jc w:val="center"/>
            </w:pPr>
            <w:r>
              <w:t>Содержание детской деятельности</w:t>
            </w:r>
          </w:p>
        </w:tc>
      </w:tr>
      <w:tr w:rsidR="00D96416">
        <w:tc>
          <w:tcPr>
            <w:tcW w:w="2300" w:type="dxa"/>
          </w:tcPr>
          <w:p w:rsidR="00D96416" w:rsidRDefault="00D96416"/>
          <w:p w:rsidR="00D96416" w:rsidRDefault="00FD7BFB">
            <w:r>
              <w:t>«Речевое развитие»</w:t>
            </w:r>
          </w:p>
        </w:tc>
        <w:tc>
          <w:tcPr>
            <w:tcW w:w="7271" w:type="dxa"/>
          </w:tcPr>
          <w:p w:rsidR="00D96416" w:rsidRDefault="00FD7BFB">
            <w:pPr>
              <w:jc w:val="both"/>
            </w:pPr>
            <w:r>
              <w:t>- составление словестных иллюстраций к рассказам, стихам;</w:t>
            </w:r>
          </w:p>
          <w:p w:rsidR="00D96416" w:rsidRDefault="00FD7BFB">
            <w:pPr>
              <w:jc w:val="both"/>
            </w:pPr>
            <w:r>
              <w:t>- развитие монологической речи при описании картин и иллюстраций («Транспорт», «Улицы нашего города», «Дети и дорога» и др.);</w:t>
            </w:r>
          </w:p>
          <w:p w:rsidR="00D96416" w:rsidRDefault="00FD7BFB">
            <w:pPr>
              <w:jc w:val="both"/>
            </w:pPr>
            <w:r>
              <w:t>- наблюдения на целевых прогулках;</w:t>
            </w:r>
          </w:p>
          <w:p w:rsidR="00D96416" w:rsidRDefault="00FD7BFB">
            <w:pPr>
              <w:jc w:val="both"/>
            </w:pPr>
            <w:r>
              <w:t>- беседы;</w:t>
            </w:r>
          </w:p>
          <w:p w:rsidR="00D96416" w:rsidRDefault="00FD7BFB">
            <w:pPr>
              <w:jc w:val="both"/>
            </w:pPr>
            <w:r>
              <w:t>- разучивание стихотворений, чтение рассказов.</w:t>
            </w:r>
          </w:p>
        </w:tc>
      </w:tr>
      <w:tr w:rsidR="00D96416">
        <w:tc>
          <w:tcPr>
            <w:tcW w:w="2300" w:type="dxa"/>
          </w:tcPr>
          <w:p w:rsidR="00D96416" w:rsidRDefault="00D96416"/>
          <w:p w:rsidR="00D96416" w:rsidRDefault="00FD7BFB">
            <w:pPr>
              <w:jc w:val="center"/>
            </w:pPr>
            <w:r>
              <w:t>«Познавательное развитие»</w:t>
            </w:r>
          </w:p>
        </w:tc>
        <w:tc>
          <w:tcPr>
            <w:tcW w:w="7271" w:type="dxa"/>
          </w:tcPr>
          <w:p w:rsidR="00D96416" w:rsidRDefault="00FD7BFB">
            <w:pPr>
              <w:jc w:val="both"/>
            </w:pPr>
            <w:r>
              <w:t>- расширение представлений детей к составлению планов, схем участка, дороги;</w:t>
            </w:r>
          </w:p>
          <w:p w:rsidR="00D96416" w:rsidRDefault="00FD7BFB">
            <w:pPr>
              <w:jc w:val="both"/>
            </w:pPr>
            <w:r>
              <w:t>- формирование интереса к созданию зданий и сооружений из строительного материала;</w:t>
            </w:r>
          </w:p>
          <w:p w:rsidR="00D96416" w:rsidRDefault="00FD7BFB">
            <w:pPr>
              <w:jc w:val="both"/>
            </w:pPr>
            <w:r>
              <w:t>- обучение планированию процесса возведению построек, объединённых общей темой (улицы, дома, машины).</w:t>
            </w:r>
          </w:p>
        </w:tc>
      </w:tr>
      <w:tr w:rsidR="00D96416">
        <w:tc>
          <w:tcPr>
            <w:tcW w:w="2300" w:type="dxa"/>
          </w:tcPr>
          <w:p w:rsidR="00D96416" w:rsidRDefault="00FD7BFB">
            <w:pPr>
              <w:jc w:val="center"/>
            </w:pPr>
            <w:r>
              <w:t>«Социально-коммуникативное развитие»</w:t>
            </w:r>
          </w:p>
        </w:tc>
        <w:tc>
          <w:tcPr>
            <w:tcW w:w="7271" w:type="dxa"/>
          </w:tcPr>
          <w:p w:rsidR="00D96416" w:rsidRDefault="00FD7BFB">
            <w:pPr>
              <w:jc w:val="both"/>
            </w:pPr>
            <w:r>
              <w:t>- закрепление и расширение знаний правил дорожного движения, посредством дидактических, сюжетно-ролевых и других игр.</w:t>
            </w:r>
          </w:p>
        </w:tc>
      </w:tr>
      <w:tr w:rsidR="00D96416">
        <w:tc>
          <w:tcPr>
            <w:tcW w:w="2300" w:type="dxa"/>
          </w:tcPr>
          <w:p w:rsidR="00D96416" w:rsidRDefault="00FD7BFB">
            <w:pPr>
              <w:jc w:val="center"/>
            </w:pPr>
            <w:r>
              <w:t>«Физическое развитие»</w:t>
            </w:r>
          </w:p>
        </w:tc>
        <w:tc>
          <w:tcPr>
            <w:tcW w:w="7271" w:type="dxa"/>
          </w:tcPr>
          <w:p w:rsidR="00D96416" w:rsidRDefault="00FD7BFB">
            <w:r>
              <w:t>- развитие координации движений и ориентировка в пространстве.</w:t>
            </w:r>
          </w:p>
        </w:tc>
      </w:tr>
      <w:tr w:rsidR="00D96416">
        <w:tc>
          <w:tcPr>
            <w:tcW w:w="2300" w:type="dxa"/>
          </w:tcPr>
          <w:p w:rsidR="00D96416" w:rsidRDefault="00FD7BFB">
            <w:pPr>
              <w:jc w:val="center"/>
            </w:pPr>
            <w:r>
              <w:t>«Художественно-эстетическое развитие»</w:t>
            </w:r>
          </w:p>
        </w:tc>
        <w:tc>
          <w:tcPr>
            <w:tcW w:w="7271" w:type="dxa"/>
          </w:tcPr>
          <w:p w:rsidR="00D96416" w:rsidRDefault="00FD7BFB">
            <w:r>
              <w:t xml:space="preserve">- использование детских работ </w:t>
            </w:r>
            <w:proofErr w:type="spellStart"/>
            <w:r>
              <w:t>дляоформление</w:t>
            </w:r>
            <w:proofErr w:type="spellEnd"/>
            <w:r>
              <w:t xml:space="preserve"> выставок, конкурсов, интерьера детского сада;</w:t>
            </w:r>
          </w:p>
          <w:p w:rsidR="00D96416" w:rsidRDefault="00FD7BFB">
            <w:r>
              <w:t xml:space="preserve">- побуждение к активному участию в театрализованных представлениях, праздниках. </w:t>
            </w:r>
            <w:proofErr w:type="gramStart"/>
            <w:r>
              <w:t>Развлечениях</w:t>
            </w:r>
            <w:proofErr w:type="gramEnd"/>
            <w:r>
              <w:t>.</w:t>
            </w:r>
          </w:p>
        </w:tc>
      </w:tr>
    </w:tbl>
    <w:p w:rsidR="00D96416" w:rsidRDefault="00D96416">
      <w:pPr>
        <w:tabs>
          <w:tab w:val="left" w:pos="340"/>
        </w:tabs>
        <w:spacing w:line="236" w:lineRule="auto"/>
        <w:ind w:left="2"/>
        <w:jc w:val="both"/>
        <w:rPr>
          <w:sz w:val="28"/>
        </w:rPr>
      </w:pPr>
    </w:p>
    <w:p w:rsidR="00D96416" w:rsidRDefault="00FD7BFB">
      <w:pPr>
        <w:pStyle w:val="32"/>
        <w:shd w:val="clear" w:color="auto" w:fill="auto"/>
        <w:ind w:right="120"/>
        <w:jc w:val="center"/>
        <w:rPr>
          <w:i w:val="0"/>
          <w:sz w:val="28"/>
        </w:rPr>
      </w:pPr>
      <w:r>
        <w:rPr>
          <w:i w:val="0"/>
          <w:sz w:val="28"/>
        </w:rPr>
        <w:t>Обучение детей правилам дорожного движения (ПДД)</w:t>
      </w:r>
    </w:p>
    <w:p w:rsidR="00D96416" w:rsidRDefault="00FD7BFB">
      <w:pPr>
        <w:jc w:val="both"/>
        <w:rPr>
          <w:sz w:val="28"/>
        </w:rPr>
      </w:pPr>
      <w:r>
        <w:rPr>
          <w:sz w:val="28"/>
        </w:rPr>
        <w:t xml:space="preserve">          Важнейшая роль в профилактике детского транспортного травматизма принадлежит образовательной организации. Только при систематическом изучении правил, использовании новых форм пропаганды ПДД, взаимодействии органов образования, здравоохранения и ГИБДД можно решить проблему детского травматизма.</w:t>
      </w:r>
    </w:p>
    <w:p w:rsidR="00D96416" w:rsidRDefault="00FD7BFB">
      <w:pPr>
        <w:ind w:firstLine="708"/>
        <w:rPr>
          <w:sz w:val="28"/>
        </w:rPr>
      </w:pPr>
      <w:r>
        <w:rPr>
          <w:sz w:val="28"/>
        </w:rPr>
        <w:t>Главные цели работы по обучению детей правилам дорожного движения:</w:t>
      </w:r>
    </w:p>
    <w:p w:rsidR="00D96416" w:rsidRDefault="00FD7BFB">
      <w:pPr>
        <w:rPr>
          <w:sz w:val="28"/>
        </w:rPr>
      </w:pPr>
      <w:r>
        <w:rPr>
          <w:sz w:val="28"/>
        </w:rPr>
        <w:t>- сохранение здоровья и жизни детей;</w:t>
      </w:r>
    </w:p>
    <w:p w:rsidR="00D96416" w:rsidRDefault="00FD7BFB">
      <w:pPr>
        <w:rPr>
          <w:sz w:val="28"/>
        </w:rPr>
      </w:pPr>
      <w:r>
        <w:rPr>
          <w:sz w:val="28"/>
        </w:rPr>
        <w:t>- предупреждение дорожно-транспортного травматизма;</w:t>
      </w:r>
    </w:p>
    <w:p w:rsidR="00D96416" w:rsidRDefault="00FD7BFB">
      <w:pPr>
        <w:rPr>
          <w:sz w:val="28"/>
        </w:rPr>
      </w:pPr>
      <w:r>
        <w:rPr>
          <w:sz w:val="28"/>
        </w:rPr>
        <w:t>- поиск новых направлений совместной деятельности с ГИБДД, родителями, общественными организациями по профилактике детского дорожно-транспортного травматизма;</w:t>
      </w:r>
    </w:p>
    <w:p w:rsidR="00D96416" w:rsidRDefault="00FD7BFB">
      <w:pPr>
        <w:rPr>
          <w:sz w:val="28"/>
        </w:rPr>
      </w:pPr>
      <w:r>
        <w:rPr>
          <w:sz w:val="28"/>
        </w:rPr>
        <w:t>- расширение кругозора детей в области изучения правил дорожного движения.</w:t>
      </w:r>
    </w:p>
    <w:p w:rsidR="00D96416" w:rsidRDefault="00FD7BFB">
      <w:pPr>
        <w:rPr>
          <w:b/>
          <w:i/>
          <w:sz w:val="28"/>
        </w:rPr>
      </w:pPr>
      <w:r>
        <w:rPr>
          <w:sz w:val="28"/>
        </w:rPr>
        <w:t xml:space="preserve">      Перспективный план работы по обучению детей безопасному поведению на дорогах в младшей </w:t>
      </w:r>
      <w:proofErr w:type="spellStart"/>
      <w:r>
        <w:rPr>
          <w:sz w:val="28"/>
        </w:rPr>
        <w:t>группеприлагается</w:t>
      </w:r>
      <w:proofErr w:type="spellEnd"/>
      <w:r>
        <w:rPr>
          <w:sz w:val="28"/>
        </w:rPr>
        <w:t xml:space="preserve"> в приложении рабочей программы</w:t>
      </w:r>
      <w:r>
        <w:rPr>
          <w:i/>
          <w:sz w:val="28"/>
        </w:rPr>
        <w:t>.</w:t>
      </w:r>
    </w:p>
    <w:p w:rsidR="00D96416" w:rsidRDefault="00D96416">
      <w:pPr>
        <w:rPr>
          <w:sz w:val="28"/>
        </w:rPr>
      </w:pPr>
    </w:p>
    <w:p w:rsidR="00D96416" w:rsidRDefault="00FD7BFB">
      <w:pPr>
        <w:ind w:left="120"/>
        <w:rPr>
          <w:b/>
          <w:i/>
          <w:sz w:val="20"/>
        </w:rPr>
      </w:pPr>
      <w:r>
        <w:rPr>
          <w:b/>
          <w:i/>
          <w:sz w:val="28"/>
        </w:rPr>
        <w:t>2.3. Планирование взаимодействия с семьями воспитанников</w:t>
      </w:r>
      <w:r>
        <w:rPr>
          <w:b/>
          <w:i/>
          <w:sz w:val="20"/>
        </w:rPr>
        <w:t>.</w:t>
      </w:r>
    </w:p>
    <w:p w:rsidR="00D96416" w:rsidRDefault="00FD7BFB">
      <w:pPr>
        <w:spacing w:line="239" w:lineRule="auto"/>
        <w:ind w:left="120" w:right="160" w:firstLine="708"/>
        <w:jc w:val="both"/>
        <w:rPr>
          <w:sz w:val="28"/>
        </w:rPr>
      </w:pPr>
      <w:r>
        <w:rPr>
          <w:sz w:val="28"/>
        </w:rPr>
        <w:t xml:space="preserve">Работа с семьёй – важная задача образовательной системы. Несмотря на различные воспитательные функции, для развития ребенка необходимо взаимодействие семьи и детского сада. В дошкольном учреждении ребенок получает всестороннее образование, приобретает умение взаимодействовать с другими детьми и взрослыми, проявлять собственную активность. Основная особенность семейного воспитания — </w:t>
      </w:r>
      <w:r>
        <w:rPr>
          <w:sz w:val="28"/>
        </w:rPr>
        <w:lastRenderedPageBreak/>
        <w:t xml:space="preserve">эмоциональный микроклимат семьи, благодаря которому у ребенка формируется отношение к себе, определяется чувство </w:t>
      </w:r>
      <w:proofErr w:type="spellStart"/>
      <w:r>
        <w:rPr>
          <w:sz w:val="28"/>
        </w:rPr>
        <w:t>самоценности</w:t>
      </w:r>
      <w:proofErr w:type="spellEnd"/>
      <w:r>
        <w:rPr>
          <w:sz w:val="28"/>
        </w:rPr>
        <w:t xml:space="preserve">, появляются ценностные ориентации и мировоззрение. </w:t>
      </w:r>
    </w:p>
    <w:p w:rsidR="00D96416" w:rsidRDefault="00D96416">
      <w:pPr>
        <w:spacing w:line="239" w:lineRule="auto"/>
        <w:ind w:left="120" w:right="160" w:firstLine="708"/>
        <w:jc w:val="both"/>
        <w:rPr>
          <w:sz w:val="28"/>
        </w:rPr>
      </w:pPr>
    </w:p>
    <w:tbl>
      <w:tblPr>
        <w:tblStyle w:val="34"/>
        <w:tblW w:w="8960" w:type="dxa"/>
        <w:tblLook w:val="04A0" w:firstRow="1" w:lastRow="0" w:firstColumn="1" w:lastColumn="0" w:noHBand="0" w:noVBand="1"/>
      </w:tblPr>
      <w:tblGrid>
        <w:gridCol w:w="1520"/>
        <w:gridCol w:w="7440"/>
      </w:tblGrid>
      <w:tr w:rsidR="00D96416" w:rsidRPr="0046480F">
        <w:trPr>
          <w:trHeight w:val="274"/>
        </w:trPr>
        <w:tc>
          <w:tcPr>
            <w:tcW w:w="1520" w:type="dxa"/>
            <w:hideMark/>
          </w:tcPr>
          <w:p w:rsidR="00D96416" w:rsidRPr="00496B54" w:rsidRDefault="00FD7BFB">
            <w:pPr>
              <w:spacing w:line="274" w:lineRule="atLeast"/>
              <w:jc w:val="center"/>
              <w:rPr>
                <w:sz w:val="28"/>
              </w:rPr>
            </w:pPr>
            <w:r w:rsidRPr="00496B54">
              <w:rPr>
                <w:color w:val="000000"/>
                <w:sz w:val="28"/>
              </w:rPr>
              <w:t xml:space="preserve">№ </w:t>
            </w:r>
            <w:proofErr w:type="gramStart"/>
            <w:r w:rsidRPr="00496B54">
              <w:rPr>
                <w:color w:val="000000"/>
                <w:sz w:val="28"/>
              </w:rPr>
              <w:t>п</w:t>
            </w:r>
            <w:proofErr w:type="gramEnd"/>
            <w:r w:rsidRPr="00496B54">
              <w:rPr>
                <w:color w:val="000000"/>
                <w:sz w:val="28"/>
              </w:rPr>
              <w:t xml:space="preserve">/п </w:t>
            </w:r>
          </w:p>
        </w:tc>
        <w:tc>
          <w:tcPr>
            <w:tcW w:w="7440" w:type="dxa"/>
            <w:hideMark/>
          </w:tcPr>
          <w:p w:rsidR="00D96416" w:rsidRPr="00496B54" w:rsidRDefault="00FD7BFB">
            <w:pPr>
              <w:spacing w:line="274" w:lineRule="atLeast"/>
              <w:jc w:val="center"/>
              <w:rPr>
                <w:sz w:val="28"/>
              </w:rPr>
            </w:pPr>
            <w:r w:rsidRPr="00496B54">
              <w:rPr>
                <w:color w:val="000000"/>
                <w:sz w:val="28"/>
              </w:rPr>
              <w:t xml:space="preserve">Сведения о семьях воспитанников </w:t>
            </w:r>
          </w:p>
        </w:tc>
      </w:tr>
      <w:tr w:rsidR="00D96416" w:rsidRPr="0046480F">
        <w:trPr>
          <w:trHeight w:val="2193"/>
        </w:trPr>
        <w:tc>
          <w:tcPr>
            <w:tcW w:w="1520" w:type="dxa"/>
            <w:hideMark/>
          </w:tcPr>
          <w:p w:rsidR="00D96416" w:rsidRPr="00496B54" w:rsidRDefault="00FD7BFB">
            <w:pPr>
              <w:spacing w:line="256" w:lineRule="auto"/>
              <w:jc w:val="center"/>
              <w:rPr>
                <w:sz w:val="28"/>
              </w:rPr>
            </w:pPr>
            <w:r w:rsidRPr="00496B54">
              <w:rPr>
                <w:color w:val="000000"/>
                <w:sz w:val="28"/>
              </w:rPr>
              <w:t xml:space="preserve">I </w:t>
            </w:r>
          </w:p>
        </w:tc>
        <w:tc>
          <w:tcPr>
            <w:tcW w:w="7440" w:type="dxa"/>
            <w:hideMark/>
          </w:tcPr>
          <w:p w:rsidR="00D96416" w:rsidRPr="00496B54" w:rsidRDefault="00FD7BFB">
            <w:pPr>
              <w:spacing w:line="256" w:lineRule="auto"/>
              <w:jc w:val="both"/>
              <w:rPr>
                <w:sz w:val="28"/>
              </w:rPr>
            </w:pPr>
            <w:r w:rsidRPr="00496B54">
              <w:rPr>
                <w:color w:val="000000"/>
                <w:sz w:val="28"/>
                <w:u w:val="single"/>
              </w:rPr>
              <w:t>Особенности семьи:</w:t>
            </w:r>
          </w:p>
          <w:p w:rsidR="00D96416" w:rsidRPr="00496B54" w:rsidRDefault="00FD7BFB">
            <w:pPr>
              <w:spacing w:line="256" w:lineRule="auto"/>
              <w:jc w:val="both"/>
              <w:rPr>
                <w:sz w:val="28"/>
              </w:rPr>
            </w:pPr>
            <w:r w:rsidRPr="00496B54">
              <w:rPr>
                <w:color w:val="000000"/>
                <w:sz w:val="28"/>
              </w:rPr>
              <w:t xml:space="preserve">1.Полные         </w:t>
            </w:r>
            <w:r w:rsidR="00BD4A21" w:rsidRPr="00496B54">
              <w:rPr>
                <w:color w:val="000000"/>
                <w:sz w:val="28"/>
              </w:rPr>
              <w:t xml:space="preserve">           19 – 8</w:t>
            </w:r>
            <w:r w:rsidR="00EA75AF" w:rsidRPr="00496B54">
              <w:rPr>
                <w:color w:val="000000"/>
                <w:sz w:val="28"/>
              </w:rPr>
              <w:t>2</w:t>
            </w:r>
            <w:r w:rsidRPr="00496B54">
              <w:rPr>
                <w:color w:val="000000"/>
                <w:sz w:val="28"/>
              </w:rPr>
              <w:t xml:space="preserve"> %</w:t>
            </w:r>
          </w:p>
          <w:p w:rsidR="00D96416" w:rsidRPr="00496B54" w:rsidRDefault="00496B54">
            <w:pPr>
              <w:spacing w:line="256" w:lineRule="auto"/>
              <w:jc w:val="both"/>
              <w:rPr>
                <w:sz w:val="28"/>
              </w:rPr>
            </w:pPr>
            <w:r w:rsidRPr="00496B54">
              <w:rPr>
                <w:color w:val="000000"/>
                <w:sz w:val="28"/>
              </w:rPr>
              <w:t>2.Неполные                 4</w:t>
            </w:r>
            <w:r w:rsidR="00EA75AF" w:rsidRPr="00496B54">
              <w:rPr>
                <w:color w:val="000000"/>
                <w:sz w:val="28"/>
              </w:rPr>
              <w:t xml:space="preserve"> - </w:t>
            </w:r>
            <w:r w:rsidRPr="00496B54">
              <w:rPr>
                <w:color w:val="000000"/>
                <w:sz w:val="28"/>
              </w:rPr>
              <w:t>1</w:t>
            </w:r>
            <w:r w:rsidR="00EA75AF" w:rsidRPr="00496B54">
              <w:rPr>
                <w:color w:val="000000"/>
                <w:sz w:val="28"/>
              </w:rPr>
              <w:t>8</w:t>
            </w:r>
            <w:r w:rsidR="00FD7BFB" w:rsidRPr="00496B54">
              <w:rPr>
                <w:color w:val="000000"/>
                <w:sz w:val="28"/>
              </w:rPr>
              <w:t>%</w:t>
            </w:r>
          </w:p>
          <w:p w:rsidR="00D96416" w:rsidRPr="00496B54" w:rsidRDefault="00496B54">
            <w:pPr>
              <w:spacing w:line="256" w:lineRule="auto"/>
              <w:jc w:val="both"/>
              <w:rPr>
                <w:sz w:val="28"/>
              </w:rPr>
            </w:pPr>
            <w:r w:rsidRPr="00496B54">
              <w:rPr>
                <w:color w:val="000000"/>
                <w:sz w:val="28"/>
              </w:rPr>
              <w:t xml:space="preserve">    а) одинокие             </w:t>
            </w:r>
            <w:r w:rsidR="00FD7BFB" w:rsidRPr="00496B54">
              <w:rPr>
                <w:color w:val="000000"/>
                <w:sz w:val="28"/>
              </w:rPr>
              <w:t xml:space="preserve"> </w:t>
            </w:r>
          </w:p>
          <w:p w:rsidR="00D96416" w:rsidRPr="00496B54" w:rsidRDefault="00EA75AF">
            <w:pPr>
              <w:spacing w:line="256" w:lineRule="auto"/>
              <w:jc w:val="both"/>
              <w:rPr>
                <w:sz w:val="28"/>
              </w:rPr>
            </w:pPr>
            <w:r w:rsidRPr="00496B54">
              <w:rPr>
                <w:color w:val="000000"/>
                <w:sz w:val="28"/>
              </w:rPr>
              <w:t xml:space="preserve">    б) разведенные       </w:t>
            </w:r>
            <w:r w:rsidR="00496B54" w:rsidRPr="00496B54">
              <w:rPr>
                <w:color w:val="000000"/>
                <w:sz w:val="28"/>
              </w:rPr>
              <w:t>4</w:t>
            </w:r>
          </w:p>
          <w:p w:rsidR="00D96416" w:rsidRPr="00496B54" w:rsidRDefault="00EA75AF">
            <w:pPr>
              <w:spacing w:line="256" w:lineRule="auto"/>
              <w:jc w:val="both"/>
              <w:rPr>
                <w:sz w:val="28"/>
              </w:rPr>
            </w:pPr>
            <w:r w:rsidRPr="00496B54">
              <w:rPr>
                <w:color w:val="000000"/>
                <w:sz w:val="28"/>
              </w:rPr>
              <w:t xml:space="preserve">     в) вдовы                 </w:t>
            </w:r>
          </w:p>
          <w:p w:rsidR="00D96416" w:rsidRPr="00496B54" w:rsidRDefault="00FD7BFB">
            <w:pPr>
              <w:spacing w:line="256" w:lineRule="auto"/>
              <w:jc w:val="both"/>
              <w:rPr>
                <w:sz w:val="28"/>
              </w:rPr>
            </w:pPr>
            <w:r w:rsidRPr="00496B54">
              <w:rPr>
                <w:color w:val="000000"/>
                <w:sz w:val="28"/>
              </w:rPr>
              <w:t>3.Опекунские семьи    -</w:t>
            </w:r>
          </w:p>
          <w:p w:rsidR="00D96416" w:rsidRPr="00496B54" w:rsidRDefault="00496B54">
            <w:pPr>
              <w:spacing w:line="256" w:lineRule="auto"/>
              <w:jc w:val="both"/>
              <w:rPr>
                <w:sz w:val="28"/>
              </w:rPr>
            </w:pPr>
            <w:r w:rsidRPr="00496B54">
              <w:rPr>
                <w:color w:val="000000"/>
                <w:sz w:val="28"/>
              </w:rPr>
              <w:t>4. Многодетные          5  - 28</w:t>
            </w:r>
            <w:r w:rsidR="00EA75AF" w:rsidRPr="00496B54">
              <w:rPr>
                <w:color w:val="000000"/>
                <w:sz w:val="28"/>
              </w:rPr>
              <w:t>%</w:t>
            </w:r>
          </w:p>
        </w:tc>
      </w:tr>
      <w:tr w:rsidR="00D96416" w:rsidRPr="0046480F">
        <w:trPr>
          <w:trHeight w:val="1919"/>
        </w:trPr>
        <w:tc>
          <w:tcPr>
            <w:tcW w:w="1520" w:type="dxa"/>
            <w:hideMark/>
          </w:tcPr>
          <w:p w:rsidR="00D96416" w:rsidRPr="00496B54" w:rsidRDefault="00FD7BFB">
            <w:pPr>
              <w:spacing w:line="256" w:lineRule="auto"/>
              <w:jc w:val="center"/>
              <w:rPr>
                <w:sz w:val="28"/>
              </w:rPr>
            </w:pPr>
            <w:r w:rsidRPr="00496B54">
              <w:rPr>
                <w:color w:val="000000"/>
                <w:sz w:val="28"/>
              </w:rPr>
              <w:t xml:space="preserve">II </w:t>
            </w:r>
          </w:p>
        </w:tc>
        <w:tc>
          <w:tcPr>
            <w:tcW w:w="7440" w:type="dxa"/>
            <w:hideMark/>
          </w:tcPr>
          <w:p w:rsidR="00D96416" w:rsidRPr="00496B54" w:rsidRDefault="00FD7BFB">
            <w:pPr>
              <w:spacing w:line="256" w:lineRule="auto"/>
              <w:jc w:val="both"/>
              <w:rPr>
                <w:sz w:val="28"/>
              </w:rPr>
            </w:pPr>
            <w:r w:rsidRPr="00496B54">
              <w:rPr>
                <w:color w:val="000000"/>
                <w:sz w:val="28"/>
                <w:u w:val="single"/>
              </w:rPr>
              <w:t>Социальный статус:</w:t>
            </w:r>
          </w:p>
          <w:p w:rsidR="00D96416" w:rsidRPr="00496B54" w:rsidRDefault="00496B54">
            <w:pPr>
              <w:spacing w:line="256" w:lineRule="auto"/>
              <w:jc w:val="both"/>
              <w:rPr>
                <w:sz w:val="28"/>
              </w:rPr>
            </w:pPr>
            <w:r w:rsidRPr="00496B54">
              <w:rPr>
                <w:color w:val="000000"/>
                <w:sz w:val="28"/>
              </w:rPr>
              <w:t>1.Рабочие                   11</w:t>
            </w:r>
            <w:r w:rsidR="00EA75AF" w:rsidRPr="00496B54">
              <w:rPr>
                <w:color w:val="000000"/>
                <w:sz w:val="28"/>
              </w:rPr>
              <w:t xml:space="preserve"> </w:t>
            </w:r>
            <w:r w:rsidRPr="00496B54">
              <w:rPr>
                <w:color w:val="000000"/>
                <w:sz w:val="28"/>
              </w:rPr>
              <w:t>–26</w:t>
            </w:r>
            <w:r w:rsidR="00FD7BFB" w:rsidRPr="00496B54">
              <w:rPr>
                <w:color w:val="000000"/>
                <w:sz w:val="28"/>
              </w:rPr>
              <w:t xml:space="preserve"> %</w:t>
            </w:r>
          </w:p>
          <w:p w:rsidR="00D96416" w:rsidRPr="00496B54" w:rsidRDefault="00496B54">
            <w:pPr>
              <w:spacing w:line="256" w:lineRule="auto"/>
              <w:jc w:val="both"/>
              <w:rPr>
                <w:sz w:val="28"/>
              </w:rPr>
            </w:pPr>
            <w:r w:rsidRPr="00496B54">
              <w:rPr>
                <w:color w:val="000000"/>
                <w:sz w:val="28"/>
              </w:rPr>
              <w:t>2.Служащие               21 – 5</w:t>
            </w:r>
            <w:r w:rsidR="00256855" w:rsidRPr="00496B54">
              <w:rPr>
                <w:color w:val="000000"/>
                <w:sz w:val="28"/>
              </w:rPr>
              <w:t>0</w:t>
            </w:r>
            <w:r w:rsidR="00FD7BFB" w:rsidRPr="00496B54">
              <w:rPr>
                <w:color w:val="000000"/>
                <w:sz w:val="28"/>
              </w:rPr>
              <w:t xml:space="preserve"> %</w:t>
            </w:r>
          </w:p>
          <w:p w:rsidR="00D96416" w:rsidRPr="00496B54" w:rsidRDefault="00496B54">
            <w:pPr>
              <w:spacing w:line="256" w:lineRule="auto"/>
              <w:jc w:val="both"/>
              <w:rPr>
                <w:sz w:val="28"/>
              </w:rPr>
            </w:pPr>
            <w:r w:rsidRPr="00496B54">
              <w:rPr>
                <w:color w:val="000000"/>
                <w:sz w:val="28"/>
              </w:rPr>
              <w:t>3.Предприниматели   1- 3%</w:t>
            </w:r>
          </w:p>
          <w:p w:rsidR="00D96416" w:rsidRPr="00496B54" w:rsidRDefault="00FD7BFB">
            <w:pPr>
              <w:spacing w:line="256" w:lineRule="auto"/>
              <w:jc w:val="both"/>
              <w:rPr>
                <w:sz w:val="28"/>
              </w:rPr>
            </w:pPr>
            <w:r w:rsidRPr="00496B54">
              <w:rPr>
                <w:color w:val="000000"/>
                <w:sz w:val="28"/>
              </w:rPr>
              <w:t>4.Фермеры                 -</w:t>
            </w:r>
          </w:p>
          <w:p w:rsidR="00D96416" w:rsidRPr="00496B54" w:rsidRDefault="00FD7BFB">
            <w:pPr>
              <w:spacing w:line="256" w:lineRule="auto"/>
              <w:jc w:val="both"/>
              <w:rPr>
                <w:sz w:val="28"/>
              </w:rPr>
            </w:pPr>
            <w:r w:rsidRPr="00496B54">
              <w:rPr>
                <w:color w:val="000000"/>
                <w:sz w:val="28"/>
              </w:rPr>
              <w:t>5.Инвалиды               -</w:t>
            </w:r>
          </w:p>
          <w:p w:rsidR="00D96416" w:rsidRPr="00496B54" w:rsidRDefault="00496B54">
            <w:pPr>
              <w:spacing w:line="256" w:lineRule="auto"/>
              <w:jc w:val="both"/>
              <w:rPr>
                <w:color w:val="000000"/>
                <w:sz w:val="28"/>
              </w:rPr>
            </w:pPr>
            <w:r w:rsidRPr="00496B54">
              <w:rPr>
                <w:color w:val="000000"/>
                <w:sz w:val="28"/>
              </w:rPr>
              <w:t>6.Безработные           9–21</w:t>
            </w:r>
            <w:r w:rsidR="00FD7BFB" w:rsidRPr="00496B54">
              <w:rPr>
                <w:color w:val="000000"/>
                <w:sz w:val="28"/>
              </w:rPr>
              <w:t>%</w:t>
            </w:r>
          </w:p>
          <w:p w:rsidR="00496B54" w:rsidRPr="00496B54" w:rsidRDefault="00256855" w:rsidP="00496B54">
            <w:pPr>
              <w:spacing w:line="256" w:lineRule="auto"/>
              <w:jc w:val="both"/>
              <w:rPr>
                <w:color w:val="000000"/>
                <w:sz w:val="28"/>
              </w:rPr>
            </w:pPr>
            <w:r w:rsidRPr="00496B54">
              <w:rPr>
                <w:color w:val="000000"/>
                <w:sz w:val="28"/>
              </w:rPr>
              <w:t xml:space="preserve">7. </w:t>
            </w:r>
            <w:proofErr w:type="spellStart"/>
            <w:r w:rsidRPr="00496B54">
              <w:rPr>
                <w:color w:val="000000"/>
                <w:sz w:val="28"/>
              </w:rPr>
              <w:t>Самозанятые</w:t>
            </w:r>
            <w:proofErr w:type="spellEnd"/>
            <w:r w:rsidRPr="00496B54">
              <w:rPr>
                <w:color w:val="000000"/>
                <w:sz w:val="28"/>
              </w:rPr>
              <w:t xml:space="preserve">          </w:t>
            </w:r>
          </w:p>
          <w:p w:rsidR="00256855" w:rsidRPr="00496B54" w:rsidRDefault="00256855" w:rsidP="00496B54">
            <w:pPr>
              <w:spacing w:line="256" w:lineRule="auto"/>
              <w:jc w:val="both"/>
              <w:rPr>
                <w:sz w:val="28"/>
              </w:rPr>
            </w:pPr>
            <w:r w:rsidRPr="00496B54">
              <w:rPr>
                <w:color w:val="000000"/>
                <w:sz w:val="28"/>
              </w:rPr>
              <w:t xml:space="preserve">8.Иное                         </w:t>
            </w:r>
          </w:p>
        </w:tc>
      </w:tr>
      <w:tr w:rsidR="00D96416" w:rsidRPr="0046480F">
        <w:trPr>
          <w:trHeight w:val="1371"/>
        </w:trPr>
        <w:tc>
          <w:tcPr>
            <w:tcW w:w="1520" w:type="dxa"/>
            <w:hideMark/>
          </w:tcPr>
          <w:p w:rsidR="00D96416" w:rsidRPr="00496B54" w:rsidRDefault="00FD7BFB">
            <w:pPr>
              <w:spacing w:line="256" w:lineRule="auto"/>
              <w:jc w:val="center"/>
              <w:rPr>
                <w:sz w:val="28"/>
              </w:rPr>
            </w:pPr>
            <w:r w:rsidRPr="00496B54">
              <w:rPr>
                <w:color w:val="000000"/>
                <w:sz w:val="28"/>
              </w:rPr>
              <w:t xml:space="preserve">III </w:t>
            </w:r>
          </w:p>
        </w:tc>
        <w:tc>
          <w:tcPr>
            <w:tcW w:w="7440" w:type="dxa"/>
            <w:hideMark/>
          </w:tcPr>
          <w:p w:rsidR="00D96416" w:rsidRPr="00496B54" w:rsidRDefault="00FD7BFB">
            <w:pPr>
              <w:spacing w:line="256" w:lineRule="auto"/>
              <w:jc w:val="both"/>
              <w:rPr>
                <w:sz w:val="28"/>
              </w:rPr>
            </w:pPr>
            <w:r w:rsidRPr="00496B54">
              <w:rPr>
                <w:color w:val="000000"/>
                <w:sz w:val="28"/>
                <w:u w:val="single"/>
              </w:rPr>
              <w:t>Образование:</w:t>
            </w:r>
          </w:p>
          <w:p w:rsidR="00D96416" w:rsidRPr="00496B54" w:rsidRDefault="00FD7BFB">
            <w:pPr>
              <w:spacing w:line="256" w:lineRule="auto"/>
              <w:jc w:val="both"/>
              <w:rPr>
                <w:sz w:val="28"/>
              </w:rPr>
            </w:pPr>
            <w:r w:rsidRPr="00496B54">
              <w:rPr>
                <w:color w:val="000000"/>
                <w:sz w:val="28"/>
              </w:rPr>
              <w:t>1.Высше</w:t>
            </w:r>
            <w:r w:rsidR="00256855" w:rsidRPr="00496B54">
              <w:rPr>
                <w:color w:val="000000"/>
                <w:sz w:val="28"/>
              </w:rPr>
              <w:t xml:space="preserve">е            </w:t>
            </w:r>
            <w:r w:rsidR="00496B54" w:rsidRPr="00496B54">
              <w:rPr>
                <w:color w:val="000000"/>
                <w:sz w:val="28"/>
              </w:rPr>
              <w:t xml:space="preserve">                 24 – 57</w:t>
            </w:r>
            <w:r w:rsidRPr="00496B54">
              <w:rPr>
                <w:color w:val="000000"/>
                <w:sz w:val="28"/>
              </w:rPr>
              <w:t>%</w:t>
            </w:r>
          </w:p>
          <w:p w:rsidR="00D96416" w:rsidRPr="00496B54" w:rsidRDefault="00496B54">
            <w:pPr>
              <w:spacing w:line="256" w:lineRule="auto"/>
              <w:jc w:val="both"/>
              <w:rPr>
                <w:sz w:val="28"/>
              </w:rPr>
            </w:pPr>
            <w:r w:rsidRPr="00496B54">
              <w:rPr>
                <w:color w:val="000000"/>
                <w:sz w:val="28"/>
              </w:rPr>
              <w:t>2.Средне – специальное     15 – 3</w:t>
            </w:r>
            <w:r w:rsidR="00256855" w:rsidRPr="00496B54">
              <w:rPr>
                <w:color w:val="000000"/>
                <w:sz w:val="28"/>
              </w:rPr>
              <w:t>6</w:t>
            </w:r>
            <w:r w:rsidR="00FD7BFB" w:rsidRPr="00496B54">
              <w:rPr>
                <w:color w:val="000000"/>
                <w:sz w:val="28"/>
              </w:rPr>
              <w:t xml:space="preserve"> %</w:t>
            </w:r>
          </w:p>
          <w:p w:rsidR="00D96416" w:rsidRPr="00496B54" w:rsidRDefault="00FD7BFB">
            <w:pPr>
              <w:spacing w:line="256" w:lineRule="auto"/>
              <w:jc w:val="both"/>
              <w:rPr>
                <w:sz w:val="28"/>
              </w:rPr>
            </w:pPr>
            <w:r w:rsidRPr="00496B54">
              <w:rPr>
                <w:color w:val="000000"/>
                <w:sz w:val="28"/>
              </w:rPr>
              <w:t>3.Средне</w:t>
            </w:r>
            <w:r w:rsidR="00496B54" w:rsidRPr="00496B54">
              <w:rPr>
                <w:color w:val="000000"/>
                <w:sz w:val="28"/>
              </w:rPr>
              <w:t>е                              3 -7</w:t>
            </w:r>
            <w:r w:rsidRPr="00496B54">
              <w:rPr>
                <w:color w:val="000000"/>
                <w:sz w:val="28"/>
              </w:rPr>
              <w:t xml:space="preserve"> %</w:t>
            </w:r>
          </w:p>
          <w:p w:rsidR="00D96416" w:rsidRPr="00496B54" w:rsidRDefault="00FD7BFB">
            <w:pPr>
              <w:spacing w:line="256" w:lineRule="auto"/>
              <w:jc w:val="both"/>
              <w:rPr>
                <w:sz w:val="28"/>
              </w:rPr>
            </w:pPr>
            <w:r w:rsidRPr="00496B54">
              <w:rPr>
                <w:color w:val="000000"/>
                <w:sz w:val="28"/>
              </w:rPr>
              <w:t>4.Неполное среднее            -</w:t>
            </w:r>
          </w:p>
        </w:tc>
      </w:tr>
      <w:tr w:rsidR="00D96416">
        <w:trPr>
          <w:trHeight w:val="1371"/>
        </w:trPr>
        <w:tc>
          <w:tcPr>
            <w:tcW w:w="1520" w:type="dxa"/>
            <w:hideMark/>
          </w:tcPr>
          <w:p w:rsidR="00D96416" w:rsidRPr="00496B54" w:rsidRDefault="00FD7BFB">
            <w:pPr>
              <w:spacing w:line="256" w:lineRule="auto"/>
              <w:jc w:val="center"/>
              <w:rPr>
                <w:sz w:val="28"/>
              </w:rPr>
            </w:pPr>
            <w:r w:rsidRPr="00496B54">
              <w:rPr>
                <w:color w:val="000000"/>
                <w:sz w:val="28"/>
              </w:rPr>
              <w:t xml:space="preserve">IV </w:t>
            </w:r>
          </w:p>
        </w:tc>
        <w:tc>
          <w:tcPr>
            <w:tcW w:w="7440" w:type="dxa"/>
            <w:hideMark/>
          </w:tcPr>
          <w:p w:rsidR="00D96416" w:rsidRPr="00496B54" w:rsidRDefault="00FD7BFB">
            <w:pPr>
              <w:spacing w:line="256" w:lineRule="auto"/>
              <w:jc w:val="both"/>
              <w:rPr>
                <w:sz w:val="28"/>
              </w:rPr>
            </w:pPr>
            <w:r w:rsidRPr="00496B54">
              <w:rPr>
                <w:color w:val="000000"/>
                <w:sz w:val="28"/>
                <w:u w:val="single"/>
              </w:rPr>
              <w:t xml:space="preserve">Возрастной ценз </w:t>
            </w:r>
          </w:p>
          <w:p w:rsidR="00D96416" w:rsidRPr="00496B54" w:rsidRDefault="00FD7BFB">
            <w:pPr>
              <w:spacing w:line="256" w:lineRule="auto"/>
              <w:jc w:val="both"/>
              <w:rPr>
                <w:sz w:val="28"/>
              </w:rPr>
            </w:pPr>
            <w:r w:rsidRPr="00496B54">
              <w:rPr>
                <w:color w:val="000000"/>
                <w:sz w:val="28"/>
              </w:rPr>
              <w:t>1.</w:t>
            </w:r>
            <w:r w:rsidR="00496B54" w:rsidRPr="00496B54">
              <w:rPr>
                <w:color w:val="000000"/>
                <w:sz w:val="28"/>
              </w:rPr>
              <w:t xml:space="preserve"> До 25 лет                     5</w:t>
            </w:r>
            <w:r w:rsidR="00256855" w:rsidRPr="00496B54">
              <w:rPr>
                <w:color w:val="000000"/>
                <w:sz w:val="28"/>
              </w:rPr>
              <w:t xml:space="preserve"> – </w:t>
            </w:r>
            <w:r w:rsidR="00496B54" w:rsidRPr="00496B54">
              <w:rPr>
                <w:color w:val="000000"/>
                <w:sz w:val="28"/>
              </w:rPr>
              <w:t>1</w:t>
            </w:r>
            <w:r w:rsidR="00256855" w:rsidRPr="00496B54">
              <w:rPr>
                <w:color w:val="000000"/>
                <w:sz w:val="28"/>
              </w:rPr>
              <w:t>2%</w:t>
            </w:r>
          </w:p>
          <w:p w:rsidR="00D96416" w:rsidRPr="00496B54" w:rsidRDefault="00496B54">
            <w:pPr>
              <w:spacing w:line="256" w:lineRule="auto"/>
              <w:jc w:val="both"/>
              <w:rPr>
                <w:sz w:val="28"/>
              </w:rPr>
            </w:pPr>
            <w:r w:rsidRPr="00496B54">
              <w:rPr>
                <w:color w:val="000000"/>
                <w:sz w:val="28"/>
              </w:rPr>
              <w:t>2. От 26 до 35 лет           31 –7</w:t>
            </w:r>
            <w:r w:rsidR="00256855" w:rsidRPr="00496B54">
              <w:rPr>
                <w:color w:val="000000"/>
                <w:sz w:val="28"/>
              </w:rPr>
              <w:t>4</w:t>
            </w:r>
            <w:r w:rsidR="00FD7BFB" w:rsidRPr="00496B54">
              <w:rPr>
                <w:color w:val="000000"/>
                <w:sz w:val="28"/>
              </w:rPr>
              <w:t xml:space="preserve"> %</w:t>
            </w:r>
          </w:p>
          <w:p w:rsidR="00D96416" w:rsidRPr="00496B54" w:rsidRDefault="00256855">
            <w:pPr>
              <w:spacing w:line="256" w:lineRule="auto"/>
              <w:jc w:val="both"/>
              <w:rPr>
                <w:sz w:val="28"/>
              </w:rPr>
            </w:pPr>
            <w:r w:rsidRPr="00496B54">
              <w:rPr>
                <w:color w:val="000000"/>
                <w:sz w:val="28"/>
              </w:rPr>
              <w:t>3. От 36 до 45</w:t>
            </w:r>
            <w:r w:rsidR="00496B54" w:rsidRPr="00496B54">
              <w:rPr>
                <w:color w:val="000000"/>
                <w:sz w:val="28"/>
              </w:rPr>
              <w:t xml:space="preserve"> лет           16– 14</w:t>
            </w:r>
            <w:r w:rsidR="00FD7BFB" w:rsidRPr="00496B54">
              <w:rPr>
                <w:color w:val="000000"/>
                <w:sz w:val="28"/>
              </w:rPr>
              <w:t xml:space="preserve"> %</w:t>
            </w:r>
          </w:p>
          <w:p w:rsidR="00D96416" w:rsidRPr="00496B54" w:rsidRDefault="00256855">
            <w:pPr>
              <w:spacing w:line="256" w:lineRule="auto"/>
              <w:jc w:val="both"/>
              <w:rPr>
                <w:sz w:val="28"/>
              </w:rPr>
            </w:pPr>
            <w:r w:rsidRPr="00496B54">
              <w:rPr>
                <w:color w:val="000000"/>
                <w:sz w:val="28"/>
              </w:rPr>
              <w:t xml:space="preserve">4. Старше 45                   </w:t>
            </w:r>
          </w:p>
        </w:tc>
      </w:tr>
    </w:tbl>
    <w:p w:rsidR="00D96416" w:rsidRDefault="00D96416">
      <w:pPr>
        <w:spacing w:line="239" w:lineRule="auto"/>
        <w:ind w:left="120" w:right="160" w:firstLine="708"/>
        <w:jc w:val="both"/>
        <w:rPr>
          <w:sz w:val="28"/>
        </w:rPr>
      </w:pPr>
    </w:p>
    <w:p w:rsidR="00D96416" w:rsidRDefault="00FD7BFB">
      <w:pPr>
        <w:spacing w:line="239" w:lineRule="auto"/>
        <w:ind w:left="120" w:right="160" w:firstLine="708"/>
        <w:jc w:val="both"/>
        <w:rPr>
          <w:sz w:val="20"/>
        </w:rPr>
      </w:pPr>
      <w:r>
        <w:rPr>
          <w:sz w:val="28"/>
        </w:rPr>
        <w:t>Партнёрство с семьёй строится на основе взаимного уважения и добровольности. Нами был разработан план взаимодействия с родителями, который поможет установить, между педагогами и родителями доверительные отношения, что приведёт к созданию благоприятного климата для развития ребёнка.</w:t>
      </w:r>
    </w:p>
    <w:p w:rsidR="00D96416" w:rsidRDefault="00FD7BFB">
      <w:pPr>
        <w:jc w:val="both"/>
        <w:rPr>
          <w:sz w:val="28"/>
        </w:rPr>
      </w:pPr>
      <w:r>
        <w:rPr>
          <w:sz w:val="28"/>
        </w:rPr>
        <w:t xml:space="preserve">          Перспективное планирование находится в приложении рабочей программы.</w:t>
      </w:r>
    </w:p>
    <w:p w:rsidR="00D96416" w:rsidRDefault="00D96416"/>
    <w:p w:rsidR="00D96416" w:rsidRDefault="00FD7BFB">
      <w:pPr>
        <w:spacing w:line="236" w:lineRule="auto"/>
        <w:ind w:left="160" w:right="4"/>
        <w:jc w:val="both"/>
        <w:rPr>
          <w:b/>
          <w:i/>
          <w:sz w:val="28"/>
        </w:rPr>
      </w:pPr>
      <w:r>
        <w:rPr>
          <w:b/>
          <w:i/>
          <w:sz w:val="28"/>
        </w:rPr>
        <w:t>2.</w:t>
      </w:r>
      <w:r w:rsidRPr="001B5A4B">
        <w:rPr>
          <w:b/>
          <w:i/>
          <w:sz w:val="28"/>
        </w:rPr>
        <w:t>4 Направления, выбранные участниками образовательных отношений из числа парциальных и иных программ и /или созданных ими самостоятельно.</w:t>
      </w:r>
    </w:p>
    <w:p w:rsidR="00C409CB" w:rsidRDefault="00C409CB" w:rsidP="00C409CB">
      <w:pPr>
        <w:ind w:right="120" w:firstLine="709"/>
        <w:jc w:val="both"/>
        <w:rPr>
          <w:b/>
          <w:bCs/>
          <w:i/>
          <w:iCs/>
          <w:sz w:val="28"/>
          <w:szCs w:val="28"/>
        </w:rPr>
      </w:pPr>
      <w:r>
        <w:rPr>
          <w:sz w:val="28"/>
          <w:szCs w:val="28"/>
        </w:rPr>
        <w:lastRenderedPageBreak/>
        <w:t xml:space="preserve">Приоритетным направлением работы </w:t>
      </w:r>
      <w:proofErr w:type="spellStart"/>
      <w:r w:rsidR="00496B54">
        <w:rPr>
          <w:sz w:val="28"/>
          <w:szCs w:val="28"/>
        </w:rPr>
        <w:t>Черевко</w:t>
      </w:r>
      <w:proofErr w:type="spellEnd"/>
      <w:r w:rsidR="00496B54">
        <w:rPr>
          <w:sz w:val="28"/>
          <w:szCs w:val="28"/>
        </w:rPr>
        <w:t xml:space="preserve"> Ольги Ивановны </w:t>
      </w:r>
      <w:r>
        <w:rPr>
          <w:sz w:val="28"/>
          <w:szCs w:val="28"/>
        </w:rPr>
        <w:t xml:space="preserve">является </w:t>
      </w:r>
      <w:r>
        <w:rPr>
          <w:b/>
          <w:bCs/>
          <w:i/>
          <w:iCs/>
          <w:sz w:val="28"/>
          <w:szCs w:val="28"/>
        </w:rPr>
        <w:t>«</w:t>
      </w:r>
      <w:r w:rsidR="00496B54">
        <w:rPr>
          <w:b/>
          <w:bCs/>
          <w:i/>
          <w:iCs/>
          <w:sz w:val="28"/>
          <w:szCs w:val="28"/>
        </w:rPr>
        <w:t>Создание условий для формирования гендерных особенностей у детей</w:t>
      </w:r>
      <w:r w:rsidR="00CF726D">
        <w:rPr>
          <w:b/>
          <w:bCs/>
          <w:i/>
          <w:iCs/>
          <w:sz w:val="28"/>
          <w:szCs w:val="28"/>
        </w:rPr>
        <w:t xml:space="preserve"> дошкольного возраста».</w:t>
      </w:r>
      <w:r w:rsidR="00496B54">
        <w:rPr>
          <w:b/>
          <w:bCs/>
          <w:i/>
          <w:iCs/>
          <w:sz w:val="28"/>
          <w:szCs w:val="28"/>
        </w:rPr>
        <w:t xml:space="preserve"> </w:t>
      </w:r>
    </w:p>
    <w:p w:rsidR="00BC4590" w:rsidRDefault="00C409CB" w:rsidP="00C409CB">
      <w:pPr>
        <w:ind w:right="120"/>
        <w:jc w:val="both"/>
        <w:rPr>
          <w:bCs/>
          <w:iCs/>
          <w:sz w:val="28"/>
          <w:szCs w:val="28"/>
        </w:rPr>
      </w:pPr>
      <w:r>
        <w:rPr>
          <w:b/>
          <w:bCs/>
          <w:iCs/>
          <w:sz w:val="28"/>
          <w:szCs w:val="28"/>
        </w:rPr>
        <w:t xml:space="preserve">Цель моей работы </w:t>
      </w:r>
      <w:r w:rsidR="00CF726D">
        <w:rPr>
          <w:b/>
          <w:bCs/>
          <w:iCs/>
          <w:sz w:val="28"/>
          <w:szCs w:val="28"/>
        </w:rPr>
        <w:t>–</w:t>
      </w:r>
      <w:r w:rsidR="001B5A4B">
        <w:rPr>
          <w:b/>
          <w:bCs/>
          <w:iCs/>
          <w:sz w:val="28"/>
          <w:szCs w:val="28"/>
        </w:rPr>
        <w:t xml:space="preserve"> </w:t>
      </w:r>
      <w:r w:rsidR="00BC4590" w:rsidRPr="00BC4590">
        <w:rPr>
          <w:bCs/>
          <w:iCs/>
          <w:sz w:val="28"/>
          <w:szCs w:val="28"/>
        </w:rPr>
        <w:t>Формирование гендерных особенностей у детей младшего дошкольного возраста</w:t>
      </w:r>
      <w:r w:rsidRPr="00BC4590">
        <w:rPr>
          <w:bCs/>
          <w:iCs/>
          <w:sz w:val="28"/>
          <w:szCs w:val="28"/>
        </w:rPr>
        <w:tab/>
      </w:r>
    </w:p>
    <w:p w:rsidR="00C409CB" w:rsidRPr="00D4144F" w:rsidRDefault="00BC4590" w:rsidP="00C409CB">
      <w:pPr>
        <w:ind w:right="120"/>
        <w:jc w:val="both"/>
        <w:rPr>
          <w:b/>
          <w:bCs/>
          <w:iCs/>
          <w:sz w:val="28"/>
          <w:szCs w:val="28"/>
        </w:rPr>
      </w:pPr>
      <w:r>
        <w:rPr>
          <w:bCs/>
          <w:iCs/>
          <w:sz w:val="28"/>
          <w:szCs w:val="28"/>
        </w:rPr>
        <w:t xml:space="preserve">       </w:t>
      </w:r>
      <w:r w:rsidR="00C409CB" w:rsidRPr="00D4144F">
        <w:rPr>
          <w:b/>
          <w:bCs/>
          <w:iCs/>
          <w:sz w:val="28"/>
          <w:szCs w:val="28"/>
        </w:rPr>
        <w:t>Задачи:</w:t>
      </w:r>
    </w:p>
    <w:p w:rsidR="00C409CB" w:rsidRPr="004E6F21" w:rsidRDefault="004E6F21" w:rsidP="004E6F21">
      <w:pPr>
        <w:ind w:right="120"/>
        <w:jc w:val="both"/>
        <w:rPr>
          <w:b/>
          <w:bCs/>
          <w:iCs/>
          <w:sz w:val="28"/>
          <w:szCs w:val="28"/>
        </w:rPr>
      </w:pPr>
      <w:r w:rsidRPr="004E6F21">
        <w:rPr>
          <w:rStyle w:val="c0"/>
          <w:sz w:val="28"/>
          <w:szCs w:val="28"/>
        </w:rPr>
        <w:t>1. Формировать у ребенка представление о том, кто он: мальчик или девочка. </w:t>
      </w:r>
      <w:r w:rsidRPr="004E6F21">
        <w:rPr>
          <w:sz w:val="28"/>
          <w:szCs w:val="28"/>
        </w:rPr>
        <w:br/>
      </w:r>
      <w:r w:rsidRPr="004E6F21">
        <w:rPr>
          <w:rStyle w:val="c0"/>
          <w:sz w:val="28"/>
          <w:szCs w:val="28"/>
        </w:rPr>
        <w:t>2. Учить находить отличия во внешнем облике мальчиков и девочек. </w:t>
      </w:r>
      <w:r w:rsidRPr="004E6F21">
        <w:rPr>
          <w:sz w:val="28"/>
          <w:szCs w:val="28"/>
        </w:rPr>
        <w:br/>
      </w:r>
      <w:r w:rsidRPr="004E6F21">
        <w:rPr>
          <w:rStyle w:val="c0"/>
          <w:sz w:val="28"/>
          <w:szCs w:val="28"/>
        </w:rPr>
        <w:t>3. Учить определять особенности игровых интересов мальчиков и девочек. </w:t>
      </w:r>
      <w:r w:rsidRPr="004E6F21">
        <w:rPr>
          <w:sz w:val="28"/>
          <w:szCs w:val="28"/>
        </w:rPr>
        <w:br/>
      </w:r>
      <w:r w:rsidRPr="004E6F21">
        <w:rPr>
          <w:rStyle w:val="c0"/>
          <w:sz w:val="28"/>
          <w:szCs w:val="28"/>
        </w:rPr>
        <w:t>4. Развивать мышление, воспитывать аккуратность и опрятность во внешнем виде. </w:t>
      </w:r>
      <w:r w:rsidRPr="004E6F21">
        <w:rPr>
          <w:sz w:val="28"/>
          <w:szCs w:val="28"/>
        </w:rPr>
        <w:br/>
      </w:r>
      <w:r w:rsidRPr="004E6F21">
        <w:rPr>
          <w:rStyle w:val="c0"/>
          <w:sz w:val="28"/>
          <w:szCs w:val="28"/>
        </w:rPr>
        <w:t>5.Воспитывать дружелюбное отношение друг к другу. </w:t>
      </w:r>
    </w:p>
    <w:p w:rsidR="00C409CB" w:rsidRPr="00FE4519" w:rsidRDefault="00C409CB" w:rsidP="0046480F">
      <w:pPr>
        <w:tabs>
          <w:tab w:val="left" w:pos="2190"/>
        </w:tabs>
        <w:ind w:right="120"/>
        <w:jc w:val="both"/>
        <w:rPr>
          <w:bCs/>
          <w:iCs/>
          <w:sz w:val="28"/>
          <w:szCs w:val="28"/>
        </w:rPr>
      </w:pPr>
      <w:r w:rsidRPr="00FE4519">
        <w:rPr>
          <w:bCs/>
          <w:iCs/>
          <w:sz w:val="28"/>
          <w:szCs w:val="28"/>
        </w:rPr>
        <w:t>В рамках приоритетного направления реализую в группе дополнительную общеразвивающую программу</w:t>
      </w:r>
      <w:r w:rsidR="004E6F21">
        <w:rPr>
          <w:bCs/>
          <w:iCs/>
          <w:sz w:val="28"/>
          <w:szCs w:val="28"/>
        </w:rPr>
        <w:t xml:space="preserve"> социально – педагогической </w:t>
      </w:r>
      <w:proofErr w:type="spellStart"/>
      <w:r w:rsidR="004E6F21">
        <w:rPr>
          <w:bCs/>
          <w:iCs/>
          <w:sz w:val="28"/>
          <w:szCs w:val="28"/>
        </w:rPr>
        <w:t>направлености</w:t>
      </w:r>
      <w:proofErr w:type="spellEnd"/>
      <w:r w:rsidR="004E6F21">
        <w:rPr>
          <w:bCs/>
          <w:iCs/>
          <w:sz w:val="28"/>
          <w:szCs w:val="28"/>
        </w:rPr>
        <w:t xml:space="preserve"> </w:t>
      </w:r>
      <w:r w:rsidRPr="00FE4519">
        <w:rPr>
          <w:bCs/>
          <w:iCs/>
          <w:sz w:val="28"/>
          <w:szCs w:val="28"/>
        </w:rPr>
        <w:t xml:space="preserve"> </w:t>
      </w:r>
      <w:r w:rsidR="004E6F21">
        <w:rPr>
          <w:bCs/>
          <w:iCs/>
          <w:sz w:val="28"/>
          <w:szCs w:val="28"/>
        </w:rPr>
        <w:t>«Мальчики и девочки»</w:t>
      </w:r>
    </w:p>
    <w:p w:rsidR="004E6F21" w:rsidRDefault="00A24E49" w:rsidP="004E6F21">
      <w:pPr>
        <w:rPr>
          <w:sz w:val="28"/>
          <w:szCs w:val="28"/>
        </w:rPr>
      </w:pPr>
      <w:r>
        <w:rPr>
          <w:bCs/>
          <w:iCs/>
          <w:sz w:val="28"/>
          <w:szCs w:val="28"/>
        </w:rPr>
        <w:t xml:space="preserve"> </w:t>
      </w:r>
      <w:r w:rsidR="004E6F21" w:rsidRPr="004E6F21">
        <w:rPr>
          <w:sz w:val="28"/>
          <w:szCs w:val="28"/>
        </w:rPr>
        <w:t xml:space="preserve"> </w:t>
      </w:r>
      <w:r w:rsidR="004E6F21" w:rsidRPr="0094213C">
        <w:rPr>
          <w:sz w:val="28"/>
          <w:szCs w:val="28"/>
        </w:rPr>
        <w:t>Программа направлена на достиже</w:t>
      </w:r>
      <w:r w:rsidR="004E6F21">
        <w:rPr>
          <w:sz w:val="28"/>
          <w:szCs w:val="28"/>
        </w:rPr>
        <w:t>ние следующей цели</w:t>
      </w:r>
      <w:r w:rsidR="004E6F21" w:rsidRPr="0094213C">
        <w:rPr>
          <w:sz w:val="28"/>
          <w:szCs w:val="28"/>
        </w:rPr>
        <w:t>:</w:t>
      </w:r>
    </w:p>
    <w:p w:rsidR="004E6F21" w:rsidRPr="001063B7" w:rsidRDefault="004E6F21" w:rsidP="004E6F21">
      <w:pPr>
        <w:rPr>
          <w:sz w:val="28"/>
          <w:szCs w:val="28"/>
        </w:rPr>
      </w:pPr>
      <w:r w:rsidRPr="001063B7">
        <w:rPr>
          <w:sz w:val="28"/>
          <w:szCs w:val="28"/>
        </w:rPr>
        <w:t>Воспитание детей разного пола, одинаково способных к самореализации и раскрытию своих потенциалов и возможностей в современном обществе.</w:t>
      </w:r>
    </w:p>
    <w:p w:rsidR="004E6F21" w:rsidRPr="007D72BA" w:rsidRDefault="004E6F21" w:rsidP="004E6F21">
      <w:pPr>
        <w:rPr>
          <w:b/>
          <w:i/>
          <w:sz w:val="28"/>
          <w:szCs w:val="28"/>
        </w:rPr>
      </w:pPr>
      <w:r w:rsidRPr="007D72BA">
        <w:rPr>
          <w:b/>
          <w:i/>
          <w:sz w:val="28"/>
          <w:szCs w:val="28"/>
        </w:rPr>
        <w:t>Задачи реализации программы</w:t>
      </w:r>
    </w:p>
    <w:p w:rsidR="004E6F21" w:rsidRPr="0094213C" w:rsidRDefault="004E6F21" w:rsidP="004E6F21">
      <w:pPr>
        <w:rPr>
          <w:sz w:val="28"/>
          <w:szCs w:val="28"/>
        </w:rPr>
      </w:pPr>
      <w:r w:rsidRPr="0094213C">
        <w:rPr>
          <w:sz w:val="28"/>
          <w:szCs w:val="28"/>
        </w:rPr>
        <w:t>1) охраны и укрепления физического и психического здоровья детей, в том числе их эмоционального благополучия;</w:t>
      </w:r>
    </w:p>
    <w:p w:rsidR="004E6F21" w:rsidRPr="0094213C" w:rsidRDefault="004E6F21" w:rsidP="004E6F21">
      <w:pPr>
        <w:rPr>
          <w:sz w:val="28"/>
          <w:szCs w:val="28"/>
        </w:rPr>
      </w:pPr>
      <w:r w:rsidRPr="0094213C">
        <w:rPr>
          <w:sz w:val="28"/>
          <w:szCs w:val="28"/>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4E6F21" w:rsidRPr="0094213C" w:rsidRDefault="004E6F21" w:rsidP="004E6F21">
      <w:pPr>
        <w:rPr>
          <w:sz w:val="28"/>
          <w:szCs w:val="28"/>
        </w:rPr>
      </w:pPr>
      <w:r w:rsidRPr="0094213C">
        <w:rPr>
          <w:sz w:val="28"/>
          <w:szCs w:val="28"/>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4E6F21" w:rsidRPr="0094213C" w:rsidRDefault="004E6F21" w:rsidP="004E6F21">
      <w:pPr>
        <w:rPr>
          <w:sz w:val="28"/>
          <w:szCs w:val="28"/>
        </w:rPr>
      </w:pPr>
      <w:r w:rsidRPr="0094213C">
        <w:rPr>
          <w:sz w:val="28"/>
          <w:szCs w:val="28"/>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C409CB" w:rsidRPr="00FE4519" w:rsidRDefault="004E6F21" w:rsidP="00A24E49">
      <w:pPr>
        <w:ind w:right="120" w:firstLine="709"/>
        <w:jc w:val="both"/>
        <w:rPr>
          <w:bCs/>
          <w:iCs/>
          <w:sz w:val="28"/>
          <w:szCs w:val="28"/>
        </w:rPr>
      </w:pPr>
      <w:r w:rsidRPr="0094213C">
        <w:rPr>
          <w:sz w:val="28"/>
          <w:szCs w:val="28"/>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r w:rsidR="00C409CB" w:rsidRPr="00FE4519">
        <w:rPr>
          <w:bCs/>
          <w:iCs/>
          <w:sz w:val="28"/>
          <w:szCs w:val="28"/>
        </w:rPr>
        <w:t xml:space="preserve"> </w:t>
      </w:r>
    </w:p>
    <w:p w:rsidR="00C409CB" w:rsidRPr="00FE4519" w:rsidRDefault="001B5A4B" w:rsidP="00377DF3">
      <w:pPr>
        <w:pStyle w:val="ab"/>
        <w:jc w:val="both"/>
        <w:rPr>
          <w:sz w:val="28"/>
          <w:szCs w:val="28"/>
        </w:rPr>
      </w:pPr>
      <w:r w:rsidRPr="001B5A4B">
        <w:rPr>
          <w:rFonts w:ascii="Times New Roman" w:hAnsi="Times New Roman"/>
          <w:sz w:val="28"/>
          <w:szCs w:val="28"/>
        </w:rPr>
        <w:t xml:space="preserve"> </w:t>
      </w:r>
      <w:r w:rsidRPr="00FE4519">
        <w:rPr>
          <w:rFonts w:ascii="Times New Roman" w:hAnsi="Times New Roman"/>
          <w:sz w:val="28"/>
          <w:szCs w:val="28"/>
        </w:rPr>
        <w:t xml:space="preserve">Приоритетным направлением работы </w:t>
      </w:r>
      <w:r>
        <w:rPr>
          <w:rFonts w:ascii="Times New Roman" w:hAnsi="Times New Roman"/>
          <w:b/>
          <w:sz w:val="28"/>
          <w:szCs w:val="28"/>
        </w:rPr>
        <w:t xml:space="preserve">Ильченко Евгении Николаевны </w:t>
      </w:r>
      <w:r w:rsidRPr="00FE4519">
        <w:rPr>
          <w:rFonts w:ascii="Times New Roman" w:hAnsi="Times New Roman"/>
          <w:sz w:val="28"/>
          <w:szCs w:val="28"/>
        </w:rPr>
        <w:t xml:space="preserve">является </w:t>
      </w:r>
    </w:p>
    <w:p w:rsidR="00C409CB" w:rsidRPr="00147901" w:rsidRDefault="00C409CB" w:rsidP="00C409CB">
      <w:pPr>
        <w:jc w:val="both"/>
        <w:rPr>
          <w:sz w:val="28"/>
          <w:szCs w:val="28"/>
        </w:rPr>
      </w:pPr>
    </w:p>
    <w:p w:rsidR="00D96416" w:rsidRDefault="00D96416">
      <w:pPr>
        <w:rPr>
          <w:b/>
          <w:sz w:val="28"/>
        </w:rPr>
      </w:pPr>
    </w:p>
    <w:p w:rsidR="00D96416" w:rsidRDefault="00FD7BFB">
      <w:pPr>
        <w:tabs>
          <w:tab w:val="left" w:pos="859"/>
        </w:tabs>
        <w:spacing w:line="234" w:lineRule="auto"/>
        <w:ind w:right="460"/>
        <w:rPr>
          <w:b/>
          <w:i/>
          <w:sz w:val="28"/>
        </w:rPr>
      </w:pPr>
      <w:r>
        <w:rPr>
          <w:b/>
          <w:i/>
          <w:sz w:val="28"/>
        </w:rPr>
        <w:t>2.5 Особенности организации образовательного процесса в группе (климатические, демографические, национально-культурные и другие)</w:t>
      </w:r>
    </w:p>
    <w:p w:rsidR="00D96416" w:rsidRDefault="00FD7BFB">
      <w:pPr>
        <w:pStyle w:val="31"/>
        <w:shd w:val="clear" w:color="auto" w:fill="auto"/>
        <w:spacing w:after="0"/>
        <w:ind w:left="40" w:right="20" w:firstLine="720"/>
        <w:jc w:val="both"/>
        <w:rPr>
          <w:sz w:val="28"/>
        </w:rPr>
      </w:pPr>
      <w:r>
        <w:rPr>
          <w:sz w:val="28"/>
        </w:rPr>
        <w:t>Образовательный проце</w:t>
      </w:r>
      <w:proofErr w:type="gramStart"/>
      <w:r>
        <w:rPr>
          <w:sz w:val="28"/>
        </w:rPr>
        <w:t>сс в гр</w:t>
      </w:r>
      <w:proofErr w:type="gramEnd"/>
      <w:r>
        <w:rPr>
          <w:sz w:val="28"/>
        </w:rPr>
        <w:t xml:space="preserve">уппе мы осуществляем с учётом национально-культурных традиций Донского края, включающий следующие </w:t>
      </w:r>
      <w:r>
        <w:rPr>
          <w:sz w:val="28"/>
        </w:rPr>
        <w:lastRenderedPageBreak/>
        <w:t>компоненты:</w:t>
      </w:r>
    </w:p>
    <w:p w:rsidR="00D96416" w:rsidRDefault="00FD7BFB" w:rsidP="00E979F9">
      <w:pPr>
        <w:pStyle w:val="31"/>
        <w:numPr>
          <w:ilvl w:val="0"/>
          <w:numId w:val="6"/>
        </w:numPr>
        <w:shd w:val="clear" w:color="auto" w:fill="auto"/>
        <w:tabs>
          <w:tab w:val="left" w:pos="426"/>
        </w:tabs>
        <w:spacing w:after="0"/>
        <w:ind w:right="20" w:firstLine="567"/>
        <w:jc w:val="both"/>
        <w:rPr>
          <w:sz w:val="28"/>
        </w:rPr>
      </w:pPr>
      <w:r>
        <w:rPr>
          <w:sz w:val="28"/>
        </w:rPr>
        <w:t>познавательный компонен</w:t>
      </w:r>
      <w:proofErr w:type="gramStart"/>
      <w:r>
        <w:rPr>
          <w:sz w:val="28"/>
        </w:rPr>
        <w:t>т-</w:t>
      </w:r>
      <w:proofErr w:type="gramEnd"/>
      <w:r>
        <w:rPr>
          <w:sz w:val="28"/>
        </w:rPr>
        <w:t xml:space="preserve"> информационная база, все, что составляет содержание истории, культуры, традиций Донского края;</w:t>
      </w:r>
    </w:p>
    <w:p w:rsidR="00D96416" w:rsidRDefault="00FD7BFB" w:rsidP="00E979F9">
      <w:pPr>
        <w:pStyle w:val="31"/>
        <w:numPr>
          <w:ilvl w:val="0"/>
          <w:numId w:val="6"/>
        </w:numPr>
        <w:shd w:val="clear" w:color="auto" w:fill="auto"/>
        <w:tabs>
          <w:tab w:val="left" w:pos="426"/>
        </w:tabs>
        <w:spacing w:after="0"/>
        <w:ind w:right="20" w:firstLine="567"/>
        <w:jc w:val="both"/>
        <w:rPr>
          <w:sz w:val="28"/>
        </w:rPr>
      </w:pPr>
      <w:r>
        <w:rPr>
          <w:sz w:val="28"/>
        </w:rPr>
        <w:t>эмоционально-нравственный компонент - это эмоционально чувственная сторона личности, связанная с её ценностями, идеалами, мотивами, желаниями, стремлением к саморазвитию, самореализации;</w:t>
      </w:r>
    </w:p>
    <w:p w:rsidR="00D96416" w:rsidRDefault="00FD7BFB" w:rsidP="00E979F9">
      <w:pPr>
        <w:pStyle w:val="31"/>
        <w:numPr>
          <w:ilvl w:val="0"/>
          <w:numId w:val="6"/>
        </w:numPr>
        <w:shd w:val="clear" w:color="auto" w:fill="auto"/>
        <w:tabs>
          <w:tab w:val="left" w:pos="426"/>
        </w:tabs>
        <w:spacing w:after="0"/>
        <w:ind w:right="20" w:firstLine="567"/>
        <w:jc w:val="both"/>
        <w:rPr>
          <w:sz w:val="28"/>
        </w:rPr>
      </w:pPr>
      <w:r>
        <w:rPr>
          <w:sz w:val="28"/>
        </w:rPr>
        <w:t>поведенческий компонент- это психологическая готовность личности к реализации своих функций участника социокультурного процесса, выражающаяся в конкретных поступках, поведении, отношении.</w:t>
      </w:r>
    </w:p>
    <w:p w:rsidR="00D96416" w:rsidRDefault="00FD7BFB" w:rsidP="00E979F9">
      <w:pPr>
        <w:pStyle w:val="31"/>
        <w:numPr>
          <w:ilvl w:val="0"/>
          <w:numId w:val="6"/>
        </w:numPr>
        <w:shd w:val="clear" w:color="auto" w:fill="auto"/>
        <w:tabs>
          <w:tab w:val="left" w:pos="426"/>
        </w:tabs>
        <w:spacing w:after="0"/>
        <w:ind w:firstLine="567"/>
        <w:jc w:val="both"/>
        <w:rPr>
          <w:sz w:val="28"/>
        </w:rPr>
      </w:pPr>
      <w:r>
        <w:rPr>
          <w:sz w:val="28"/>
        </w:rPr>
        <w:t xml:space="preserve">территориальное расположение и возможности </w:t>
      </w:r>
      <w:proofErr w:type="gramStart"/>
      <w:r>
        <w:rPr>
          <w:sz w:val="28"/>
        </w:rPr>
        <w:t>нашего</w:t>
      </w:r>
      <w:proofErr w:type="gramEnd"/>
      <w:r>
        <w:rPr>
          <w:sz w:val="28"/>
        </w:rPr>
        <w:t xml:space="preserve"> ДОУ.</w:t>
      </w:r>
    </w:p>
    <w:p w:rsidR="00D96416" w:rsidRDefault="00FD7BFB">
      <w:pPr>
        <w:pStyle w:val="31"/>
        <w:shd w:val="clear" w:color="auto" w:fill="auto"/>
        <w:spacing w:after="0"/>
        <w:ind w:left="40" w:right="20" w:firstLine="720"/>
        <w:jc w:val="both"/>
        <w:rPr>
          <w:sz w:val="28"/>
        </w:rPr>
      </w:pPr>
      <w:r>
        <w:rPr>
          <w:sz w:val="28"/>
        </w:rPr>
        <w:t xml:space="preserve">Содержание деятельности в младшей группе осуществляется нами в рамках реализации авторской программы «Ознакомление детей дошкольного возраста с историей Донского края» Н.В. </w:t>
      </w:r>
      <w:proofErr w:type="spellStart"/>
      <w:r>
        <w:rPr>
          <w:sz w:val="28"/>
        </w:rPr>
        <w:t>Елжовой</w:t>
      </w:r>
      <w:proofErr w:type="spellEnd"/>
      <w:r>
        <w:rPr>
          <w:sz w:val="28"/>
        </w:rPr>
        <w:t>.</w:t>
      </w:r>
    </w:p>
    <w:p w:rsidR="00D96416" w:rsidRDefault="00FD7BFB">
      <w:pPr>
        <w:pStyle w:val="32"/>
        <w:shd w:val="clear" w:color="auto" w:fill="auto"/>
        <w:spacing w:after="0"/>
        <w:ind w:left="40" w:right="20" w:firstLine="720"/>
        <w:jc w:val="both"/>
        <w:rPr>
          <w:sz w:val="28"/>
        </w:rPr>
      </w:pPr>
      <w:r>
        <w:rPr>
          <w:b w:val="0"/>
          <w:i w:val="0"/>
          <w:sz w:val="28"/>
        </w:rPr>
        <w:t xml:space="preserve">Целью программы </w:t>
      </w:r>
      <w:proofErr w:type="spellStart"/>
      <w:r>
        <w:rPr>
          <w:b w:val="0"/>
          <w:i w:val="0"/>
          <w:sz w:val="28"/>
        </w:rPr>
        <w:t>являетсяразвитие</w:t>
      </w:r>
      <w:proofErr w:type="spellEnd"/>
      <w:r>
        <w:rPr>
          <w:b w:val="0"/>
          <w:i w:val="0"/>
          <w:sz w:val="28"/>
        </w:rPr>
        <w:t xml:space="preserve"> познавательного интереса к истории Донского края и воспитание чувства любви к своей маленькой родине.</w:t>
      </w:r>
    </w:p>
    <w:p w:rsidR="00D96416" w:rsidRDefault="00FD7BFB">
      <w:pPr>
        <w:pStyle w:val="32"/>
        <w:shd w:val="clear" w:color="auto" w:fill="auto"/>
        <w:spacing w:after="0"/>
        <w:ind w:left="400"/>
        <w:jc w:val="both"/>
        <w:rPr>
          <w:b w:val="0"/>
          <w:i w:val="0"/>
          <w:sz w:val="28"/>
        </w:rPr>
      </w:pPr>
      <w:r>
        <w:rPr>
          <w:b w:val="0"/>
          <w:i w:val="0"/>
          <w:sz w:val="28"/>
        </w:rPr>
        <w:t xml:space="preserve">      Задачи:</w:t>
      </w:r>
    </w:p>
    <w:p w:rsidR="00D96416" w:rsidRDefault="00FD7BFB" w:rsidP="00E979F9">
      <w:pPr>
        <w:pStyle w:val="32"/>
        <w:numPr>
          <w:ilvl w:val="0"/>
          <w:numId w:val="5"/>
        </w:numPr>
        <w:shd w:val="clear" w:color="auto" w:fill="auto"/>
        <w:spacing w:after="0"/>
        <w:ind w:firstLine="567"/>
        <w:jc w:val="both"/>
        <w:rPr>
          <w:b w:val="0"/>
          <w:i w:val="0"/>
          <w:sz w:val="28"/>
        </w:rPr>
      </w:pPr>
      <w:r>
        <w:rPr>
          <w:b w:val="0"/>
          <w:i w:val="0"/>
          <w:sz w:val="28"/>
        </w:rPr>
        <w:t>развивать познавательный интерес к истории Донского края;</w:t>
      </w:r>
    </w:p>
    <w:p w:rsidR="00D96416" w:rsidRDefault="00FD7BFB" w:rsidP="00E979F9">
      <w:pPr>
        <w:pStyle w:val="32"/>
        <w:numPr>
          <w:ilvl w:val="0"/>
          <w:numId w:val="5"/>
        </w:numPr>
        <w:shd w:val="clear" w:color="auto" w:fill="auto"/>
        <w:spacing w:after="0"/>
        <w:ind w:firstLine="567"/>
        <w:jc w:val="both"/>
        <w:rPr>
          <w:b w:val="0"/>
          <w:i w:val="0"/>
          <w:sz w:val="28"/>
        </w:rPr>
      </w:pPr>
      <w:bookmarkStart w:id="0" w:name="page36"/>
      <w:bookmarkEnd w:id="0"/>
      <w:r>
        <w:rPr>
          <w:b w:val="0"/>
          <w:i w:val="0"/>
          <w:sz w:val="28"/>
        </w:rPr>
        <w:t>развивать становление первоначальных основ экологической культуры через накопление конкретных, чувственных представлений о предметах и явлениях природы;</w:t>
      </w:r>
    </w:p>
    <w:p w:rsidR="00D96416" w:rsidRDefault="00FD7BFB" w:rsidP="00E979F9">
      <w:pPr>
        <w:pStyle w:val="32"/>
        <w:numPr>
          <w:ilvl w:val="0"/>
          <w:numId w:val="5"/>
        </w:numPr>
        <w:shd w:val="clear" w:color="auto" w:fill="auto"/>
        <w:spacing w:after="0"/>
        <w:ind w:firstLine="567"/>
        <w:jc w:val="both"/>
        <w:rPr>
          <w:b w:val="0"/>
          <w:i w:val="0"/>
          <w:sz w:val="28"/>
        </w:rPr>
      </w:pPr>
      <w:r>
        <w:rPr>
          <w:b w:val="0"/>
          <w:i w:val="0"/>
          <w:sz w:val="28"/>
        </w:rPr>
        <w:t>поддерживать познавательно-созидательное отношение к окружающему миру донской природы;</w:t>
      </w:r>
    </w:p>
    <w:p w:rsidR="00D96416" w:rsidRDefault="00FD7BFB" w:rsidP="00E979F9">
      <w:pPr>
        <w:pStyle w:val="32"/>
        <w:numPr>
          <w:ilvl w:val="0"/>
          <w:numId w:val="5"/>
        </w:numPr>
        <w:shd w:val="clear" w:color="auto" w:fill="auto"/>
        <w:spacing w:after="0"/>
        <w:ind w:firstLine="567"/>
        <w:jc w:val="both"/>
        <w:rPr>
          <w:b w:val="0"/>
          <w:i w:val="0"/>
          <w:sz w:val="28"/>
        </w:rPr>
      </w:pPr>
      <w:r>
        <w:rPr>
          <w:b w:val="0"/>
          <w:i w:val="0"/>
          <w:sz w:val="28"/>
        </w:rPr>
        <w:t>поддерживать постоянный интерес к миру взрослых;</w:t>
      </w:r>
    </w:p>
    <w:p w:rsidR="00D96416" w:rsidRDefault="00FD7BFB" w:rsidP="00377DF3">
      <w:pPr>
        <w:pStyle w:val="32"/>
        <w:numPr>
          <w:ilvl w:val="0"/>
          <w:numId w:val="5"/>
        </w:numPr>
        <w:shd w:val="clear" w:color="auto" w:fill="auto"/>
        <w:spacing w:after="0"/>
        <w:ind w:firstLine="567"/>
        <w:jc w:val="both"/>
        <w:rPr>
          <w:b w:val="0"/>
          <w:i w:val="0"/>
          <w:sz w:val="28"/>
        </w:rPr>
      </w:pPr>
      <w:r>
        <w:rPr>
          <w:b w:val="0"/>
          <w:i w:val="0"/>
          <w:sz w:val="28"/>
        </w:rPr>
        <w:t>способствовать возникновению желания у детей передавать свои чувства и мысли в общении со сверстниками;</w:t>
      </w:r>
    </w:p>
    <w:p w:rsidR="00D96416" w:rsidRDefault="00FD7BFB" w:rsidP="00377DF3">
      <w:pPr>
        <w:pStyle w:val="32"/>
        <w:numPr>
          <w:ilvl w:val="0"/>
          <w:numId w:val="5"/>
        </w:numPr>
        <w:shd w:val="clear" w:color="auto" w:fill="auto"/>
        <w:spacing w:after="0"/>
        <w:ind w:firstLine="567"/>
        <w:jc w:val="both"/>
        <w:rPr>
          <w:b w:val="0"/>
          <w:i w:val="0"/>
          <w:sz w:val="28"/>
        </w:rPr>
      </w:pPr>
      <w:r>
        <w:rPr>
          <w:b w:val="0"/>
          <w:i w:val="0"/>
          <w:sz w:val="28"/>
        </w:rPr>
        <w:t>создавать условия для формирования у детей чувства любви к Родине.</w:t>
      </w:r>
    </w:p>
    <w:p w:rsidR="00D96416" w:rsidRDefault="00D96416" w:rsidP="00377DF3">
      <w:pPr>
        <w:ind w:right="140"/>
        <w:jc w:val="both"/>
        <w:rPr>
          <w:sz w:val="20"/>
        </w:rPr>
      </w:pPr>
    </w:p>
    <w:p w:rsidR="00D96416" w:rsidRDefault="00FD7BFB" w:rsidP="00377DF3">
      <w:pPr>
        <w:ind w:right="140" w:firstLine="567"/>
        <w:jc w:val="both"/>
        <w:rPr>
          <w:sz w:val="28"/>
        </w:rPr>
      </w:pPr>
      <w:r>
        <w:rPr>
          <w:sz w:val="28"/>
        </w:rPr>
        <w:t>Реализация задач программы младшей группы осуществляется через тему «Я и моя семья»</w:t>
      </w:r>
    </w:p>
    <w:p w:rsidR="00D96416" w:rsidRDefault="00D96416">
      <w:pPr>
        <w:spacing w:line="235" w:lineRule="auto"/>
        <w:ind w:right="140"/>
        <w:rPr>
          <w:sz w:val="28"/>
        </w:rPr>
      </w:pPr>
    </w:p>
    <w:tbl>
      <w:tblPr>
        <w:tblStyle w:val="af4"/>
        <w:tblW w:w="4897" w:type="pct"/>
        <w:tblInd w:w="108" w:type="dxa"/>
        <w:tblLook w:val="04A0" w:firstRow="1" w:lastRow="0" w:firstColumn="1" w:lastColumn="0" w:noHBand="0" w:noVBand="1"/>
      </w:tblPr>
      <w:tblGrid>
        <w:gridCol w:w="1953"/>
        <w:gridCol w:w="7426"/>
      </w:tblGrid>
      <w:tr w:rsidR="00D96416">
        <w:tc>
          <w:tcPr>
            <w:tcW w:w="1041" w:type="pct"/>
          </w:tcPr>
          <w:p w:rsidR="00D96416" w:rsidRDefault="00FD7BFB">
            <w:pPr>
              <w:spacing w:line="235" w:lineRule="auto"/>
              <w:ind w:right="140"/>
              <w:rPr>
                <w:sz w:val="24"/>
              </w:rPr>
            </w:pPr>
            <w:r>
              <w:rPr>
                <w:sz w:val="24"/>
              </w:rPr>
              <w:t>Тема</w:t>
            </w:r>
          </w:p>
        </w:tc>
        <w:tc>
          <w:tcPr>
            <w:tcW w:w="3959" w:type="pct"/>
          </w:tcPr>
          <w:p w:rsidR="00D96416" w:rsidRDefault="00FD7BFB">
            <w:pPr>
              <w:spacing w:line="235" w:lineRule="auto"/>
              <w:ind w:right="140"/>
              <w:rPr>
                <w:sz w:val="24"/>
              </w:rPr>
            </w:pPr>
            <w:r>
              <w:rPr>
                <w:sz w:val="24"/>
              </w:rPr>
              <w:t>Содержание</w:t>
            </w:r>
          </w:p>
        </w:tc>
      </w:tr>
      <w:tr w:rsidR="00D96416">
        <w:tc>
          <w:tcPr>
            <w:tcW w:w="1041" w:type="pct"/>
          </w:tcPr>
          <w:p w:rsidR="00D96416" w:rsidRDefault="00FD7BFB">
            <w:pPr>
              <w:spacing w:line="235" w:lineRule="auto"/>
              <w:ind w:right="140"/>
              <w:rPr>
                <w:sz w:val="24"/>
              </w:rPr>
            </w:pPr>
            <w:r>
              <w:rPr>
                <w:sz w:val="24"/>
              </w:rPr>
              <w:t>«Кто ты?»</w:t>
            </w:r>
          </w:p>
        </w:tc>
        <w:tc>
          <w:tcPr>
            <w:tcW w:w="3959" w:type="pct"/>
          </w:tcPr>
          <w:p w:rsidR="00D96416" w:rsidRDefault="00FD7BFB">
            <w:pPr>
              <w:spacing w:line="235" w:lineRule="auto"/>
              <w:ind w:right="140"/>
              <w:rPr>
                <w:sz w:val="24"/>
              </w:rPr>
            </w:pPr>
            <w:r>
              <w:rPr>
                <w:sz w:val="24"/>
              </w:rPr>
              <w:t>Как зовут тебя, на какую букву начинается твое имя, что означает твоё имя, а как ещё ласково называют тебя дома, как зовут твоих друзей, чем ты похож  на  других  детей,  чем  отличаешься,  чем похож на взрослых и чем от них отличаешься?</w:t>
            </w:r>
          </w:p>
        </w:tc>
      </w:tr>
      <w:tr w:rsidR="00D96416">
        <w:tc>
          <w:tcPr>
            <w:tcW w:w="1041" w:type="pct"/>
          </w:tcPr>
          <w:p w:rsidR="00D96416" w:rsidRDefault="00FD7BFB">
            <w:pPr>
              <w:spacing w:line="235" w:lineRule="auto"/>
              <w:ind w:right="140"/>
              <w:rPr>
                <w:sz w:val="24"/>
              </w:rPr>
            </w:pPr>
            <w:r>
              <w:rPr>
                <w:sz w:val="24"/>
              </w:rPr>
              <w:t>«Семья»</w:t>
            </w:r>
          </w:p>
        </w:tc>
        <w:tc>
          <w:tcPr>
            <w:tcW w:w="3959" w:type="pct"/>
          </w:tcPr>
          <w:p w:rsidR="00D96416" w:rsidRDefault="00FD7BFB">
            <w:pPr>
              <w:spacing w:line="235" w:lineRule="auto"/>
              <w:ind w:right="140"/>
              <w:rPr>
                <w:sz w:val="24"/>
              </w:rPr>
            </w:pPr>
            <w:r>
              <w:rPr>
                <w:sz w:val="24"/>
              </w:rPr>
              <w:t xml:space="preserve">Как зовут твоих родителей? Кто у вас ещё есть в семье? Как их зовут? Где работают мама и папа? Как зовут </w:t>
            </w:r>
            <w:proofErr w:type="gramStart"/>
            <w:r>
              <w:rPr>
                <w:sz w:val="24"/>
              </w:rPr>
              <w:t>твоих</w:t>
            </w:r>
            <w:proofErr w:type="gramEnd"/>
            <w:r>
              <w:rPr>
                <w:sz w:val="24"/>
              </w:rPr>
              <w:t xml:space="preserve"> дедушку и бабушку? Чем они занимаются? Кто ещё живёт с вами? Кто о тебе заботится? А как ты им помогаешь?</w:t>
            </w:r>
          </w:p>
        </w:tc>
      </w:tr>
      <w:tr w:rsidR="00D96416">
        <w:tc>
          <w:tcPr>
            <w:tcW w:w="1041" w:type="pct"/>
          </w:tcPr>
          <w:p w:rsidR="00D96416" w:rsidRDefault="00FD7BFB">
            <w:pPr>
              <w:spacing w:line="235" w:lineRule="auto"/>
              <w:ind w:right="140"/>
              <w:rPr>
                <w:sz w:val="24"/>
              </w:rPr>
            </w:pPr>
            <w:r>
              <w:rPr>
                <w:sz w:val="24"/>
              </w:rPr>
              <w:t>«Где я живу»</w:t>
            </w:r>
          </w:p>
        </w:tc>
        <w:tc>
          <w:tcPr>
            <w:tcW w:w="3959" w:type="pct"/>
          </w:tcPr>
          <w:p w:rsidR="00D96416" w:rsidRDefault="00FD7BFB">
            <w:pPr>
              <w:spacing w:line="235" w:lineRule="auto"/>
              <w:ind w:right="140"/>
              <w:rPr>
                <w:sz w:val="24"/>
              </w:rPr>
            </w:pPr>
            <w:r>
              <w:rPr>
                <w:sz w:val="24"/>
              </w:rPr>
              <w:t>В каком городе ты живёшь? На какой улице? А в какой детский сад ты ходишь? Как зовут твоих друзей? А где они живут? Дом городской или сельский? В какие игры ты играешь с друзьями? Твоя комната и любимые игрушки.</w:t>
            </w:r>
          </w:p>
        </w:tc>
      </w:tr>
      <w:tr w:rsidR="00D96416">
        <w:tc>
          <w:tcPr>
            <w:tcW w:w="1041" w:type="pct"/>
          </w:tcPr>
          <w:p w:rsidR="00D96416" w:rsidRDefault="00FD7BFB">
            <w:pPr>
              <w:spacing w:line="235" w:lineRule="auto"/>
              <w:ind w:right="140"/>
              <w:rPr>
                <w:sz w:val="24"/>
              </w:rPr>
            </w:pPr>
            <w:r>
              <w:rPr>
                <w:sz w:val="24"/>
              </w:rPr>
              <w:t>«Моя улица»</w:t>
            </w:r>
          </w:p>
        </w:tc>
        <w:tc>
          <w:tcPr>
            <w:tcW w:w="3959" w:type="pct"/>
          </w:tcPr>
          <w:p w:rsidR="00D96416" w:rsidRDefault="00FD7BFB">
            <w:pPr>
              <w:spacing w:line="235" w:lineRule="auto"/>
              <w:ind w:right="140"/>
              <w:rPr>
                <w:sz w:val="24"/>
              </w:rPr>
            </w:pPr>
            <w:r>
              <w:rPr>
                <w:sz w:val="24"/>
              </w:rPr>
              <w:t xml:space="preserve">Какие дома на твоей улице? Какие деревья там растут? А есть ли цветы? Что рядом с твоим домом интересное? Что ты можешь рассказать   интересное   о   своём   городе?   Какой   транспорт проезжает по твоей улице? В какие игры ты любишь играть на </w:t>
            </w:r>
            <w:r>
              <w:rPr>
                <w:sz w:val="24"/>
              </w:rPr>
              <w:lastRenderedPageBreak/>
              <w:t>улице?</w:t>
            </w:r>
          </w:p>
        </w:tc>
      </w:tr>
      <w:tr w:rsidR="00D96416">
        <w:tc>
          <w:tcPr>
            <w:tcW w:w="1041" w:type="pct"/>
          </w:tcPr>
          <w:p w:rsidR="00D96416" w:rsidRDefault="00FD7BFB">
            <w:pPr>
              <w:spacing w:line="235" w:lineRule="auto"/>
              <w:ind w:right="140"/>
              <w:rPr>
                <w:sz w:val="24"/>
              </w:rPr>
            </w:pPr>
            <w:r>
              <w:rPr>
                <w:sz w:val="24"/>
              </w:rPr>
              <w:lastRenderedPageBreak/>
              <w:t>Экскурсия по микрорайону</w:t>
            </w:r>
          </w:p>
        </w:tc>
        <w:tc>
          <w:tcPr>
            <w:tcW w:w="3959" w:type="pct"/>
          </w:tcPr>
          <w:p w:rsidR="00D96416" w:rsidRDefault="00FD7BFB">
            <w:pPr>
              <w:spacing w:line="235" w:lineRule="auto"/>
              <w:ind w:right="140"/>
              <w:rPr>
                <w:sz w:val="24"/>
              </w:rPr>
            </w:pPr>
            <w:r>
              <w:rPr>
                <w:sz w:val="24"/>
              </w:rPr>
              <w:t>Знакомство с достопримечательностями</w:t>
            </w:r>
          </w:p>
        </w:tc>
      </w:tr>
      <w:tr w:rsidR="00D96416">
        <w:tc>
          <w:tcPr>
            <w:tcW w:w="1041" w:type="pct"/>
          </w:tcPr>
          <w:p w:rsidR="00D96416" w:rsidRDefault="00FD7BFB">
            <w:pPr>
              <w:spacing w:line="235" w:lineRule="auto"/>
              <w:ind w:right="140"/>
              <w:rPr>
                <w:sz w:val="24"/>
              </w:rPr>
            </w:pPr>
            <w:r>
              <w:rPr>
                <w:sz w:val="24"/>
              </w:rPr>
              <w:t>«Вещи из бабушкиного сундука»</w:t>
            </w:r>
          </w:p>
        </w:tc>
        <w:tc>
          <w:tcPr>
            <w:tcW w:w="3959" w:type="pct"/>
          </w:tcPr>
          <w:p w:rsidR="00D96416" w:rsidRDefault="00FD7BFB">
            <w:pPr>
              <w:spacing w:line="235" w:lineRule="auto"/>
              <w:ind w:right="140"/>
              <w:rPr>
                <w:sz w:val="24"/>
              </w:rPr>
            </w:pPr>
            <w:r>
              <w:rPr>
                <w:sz w:val="24"/>
              </w:rPr>
              <w:t>Чем похожа одежда бабушки на современную одежду и чем отличается?  Для чего нужны такие предметы быта? Как ими пользоваться? Аппликация «Украсим одежду казачки.</w:t>
            </w:r>
          </w:p>
        </w:tc>
      </w:tr>
      <w:tr w:rsidR="00D96416">
        <w:tc>
          <w:tcPr>
            <w:tcW w:w="1041" w:type="pct"/>
          </w:tcPr>
          <w:p w:rsidR="00D96416" w:rsidRDefault="00FD7BFB">
            <w:pPr>
              <w:spacing w:line="235" w:lineRule="auto"/>
              <w:ind w:right="140"/>
              <w:rPr>
                <w:sz w:val="24"/>
              </w:rPr>
            </w:pPr>
            <w:r>
              <w:rPr>
                <w:sz w:val="24"/>
              </w:rPr>
              <w:t>«Час бабушки Дарьи»</w:t>
            </w:r>
          </w:p>
        </w:tc>
        <w:tc>
          <w:tcPr>
            <w:tcW w:w="3959" w:type="pct"/>
          </w:tcPr>
          <w:p w:rsidR="00D96416" w:rsidRDefault="00FD7BFB">
            <w:pPr>
              <w:spacing w:line="235" w:lineRule="auto"/>
              <w:ind w:right="140"/>
              <w:rPr>
                <w:sz w:val="24"/>
              </w:rPr>
            </w:pPr>
            <w:r>
              <w:rPr>
                <w:sz w:val="24"/>
              </w:rPr>
              <w:t>Приготовление лечебного чая из трав донской степи. Когда и где собирала бабушка травы? Как она их сушила? Названия трав. Их лечебные свойства. Как заваривать чай из трав?</w:t>
            </w:r>
          </w:p>
        </w:tc>
      </w:tr>
      <w:tr w:rsidR="00D96416">
        <w:tc>
          <w:tcPr>
            <w:tcW w:w="1041" w:type="pct"/>
          </w:tcPr>
          <w:p w:rsidR="00D96416" w:rsidRDefault="00FD7BFB">
            <w:pPr>
              <w:spacing w:line="235" w:lineRule="auto"/>
              <w:ind w:right="140"/>
              <w:rPr>
                <w:sz w:val="24"/>
              </w:rPr>
            </w:pPr>
            <w:r>
              <w:rPr>
                <w:sz w:val="24"/>
              </w:rPr>
              <w:t>«Печенье бабушки Дарьи»</w:t>
            </w:r>
          </w:p>
        </w:tc>
        <w:tc>
          <w:tcPr>
            <w:tcW w:w="3959" w:type="pct"/>
          </w:tcPr>
          <w:p w:rsidR="00D96416" w:rsidRDefault="00FD7BFB">
            <w:pPr>
              <w:spacing w:line="235" w:lineRule="auto"/>
              <w:ind w:right="140"/>
              <w:rPr>
                <w:sz w:val="24"/>
              </w:rPr>
            </w:pPr>
            <w:r>
              <w:rPr>
                <w:sz w:val="24"/>
              </w:rPr>
              <w:t>Учимся готовить печенье. Из чего пекут печенье? Как получают муку? Для чего нужен сахар, яйца, сода? Как получить разную форму печенья? Угощаем мам и бабушек печеньем.</w:t>
            </w:r>
          </w:p>
        </w:tc>
      </w:tr>
      <w:tr w:rsidR="00D96416">
        <w:tc>
          <w:tcPr>
            <w:tcW w:w="1041" w:type="pct"/>
          </w:tcPr>
          <w:p w:rsidR="00D96416" w:rsidRDefault="00FD7BFB">
            <w:pPr>
              <w:spacing w:line="235" w:lineRule="auto"/>
              <w:ind w:right="140"/>
              <w:rPr>
                <w:sz w:val="24"/>
              </w:rPr>
            </w:pPr>
            <w:r>
              <w:rPr>
                <w:sz w:val="24"/>
              </w:rPr>
              <w:t>«Мы идем в гости»</w:t>
            </w:r>
          </w:p>
        </w:tc>
        <w:tc>
          <w:tcPr>
            <w:tcW w:w="3959" w:type="pct"/>
          </w:tcPr>
          <w:p w:rsidR="00D96416" w:rsidRDefault="00FD7BFB">
            <w:pPr>
              <w:spacing w:line="321" w:lineRule="exact"/>
              <w:ind w:left="80"/>
              <w:rPr>
                <w:sz w:val="24"/>
              </w:rPr>
            </w:pPr>
            <w:r>
              <w:rPr>
                <w:sz w:val="24"/>
              </w:rPr>
              <w:t>Идём в гости к другу, бабушке, в другую группу с концертом, новой игрой, своими подарками – знакомство с правилами этикета.</w:t>
            </w:r>
          </w:p>
          <w:p w:rsidR="00D96416" w:rsidRDefault="00D96416">
            <w:pPr>
              <w:spacing w:line="235" w:lineRule="auto"/>
              <w:ind w:right="140"/>
              <w:rPr>
                <w:sz w:val="24"/>
              </w:rPr>
            </w:pPr>
          </w:p>
        </w:tc>
      </w:tr>
    </w:tbl>
    <w:p w:rsidR="00D96416" w:rsidRDefault="00FD7BFB">
      <w:pPr>
        <w:pStyle w:val="31"/>
        <w:shd w:val="clear" w:color="auto" w:fill="auto"/>
        <w:spacing w:after="0" w:line="317" w:lineRule="exact"/>
        <w:ind w:left="20" w:right="20" w:firstLine="700"/>
        <w:jc w:val="both"/>
        <w:rPr>
          <w:sz w:val="28"/>
        </w:rPr>
      </w:pPr>
      <w:r>
        <w:rPr>
          <w:sz w:val="28"/>
        </w:rPr>
        <w:t>Овладев этой программой, ребёнок узнает историю своего региона, у него будет сформировано чувство любви к своей маленькой родине с её далёким прошлым. Он приобретёт умение бережно обращаться с животными и растениями, узнает, как собирать лекарственные травы, заваривать лечебный чай. Ребёнок осознаёт себя (открытие своего «я») и этапы своего развития, научится понимать отношения в прошлом, станет воспринимать себя как часть общества (его членом), и это определит его обязанности перед обществом: любить и охранять свою Родину, заботиться о ней.</w:t>
      </w:r>
    </w:p>
    <w:p w:rsidR="00D96416" w:rsidRDefault="00FD7BFB">
      <w:pPr>
        <w:pStyle w:val="32"/>
        <w:shd w:val="clear" w:color="auto" w:fill="auto"/>
        <w:spacing w:after="0" w:line="317" w:lineRule="exact"/>
        <w:ind w:left="20" w:firstLine="700"/>
        <w:jc w:val="both"/>
        <w:rPr>
          <w:sz w:val="28"/>
        </w:rPr>
      </w:pPr>
      <w:r>
        <w:rPr>
          <w:rStyle w:val="30pt"/>
          <w:b/>
          <w:i/>
          <w:sz w:val="28"/>
        </w:rPr>
        <w:t>Для</w:t>
      </w:r>
      <w:r w:rsidR="00377DF3">
        <w:rPr>
          <w:rStyle w:val="30pt"/>
          <w:b/>
          <w:i/>
          <w:sz w:val="28"/>
        </w:rPr>
        <w:t xml:space="preserve"> </w:t>
      </w:r>
      <w:r>
        <w:rPr>
          <w:sz w:val="28"/>
        </w:rPr>
        <w:t>реализации программы созданы педагогические условия:</w:t>
      </w:r>
    </w:p>
    <w:p w:rsidR="00D96416" w:rsidRDefault="00FD7BFB" w:rsidP="00E979F9">
      <w:pPr>
        <w:pStyle w:val="31"/>
        <w:numPr>
          <w:ilvl w:val="0"/>
          <w:numId w:val="6"/>
        </w:numPr>
        <w:shd w:val="clear" w:color="auto" w:fill="auto"/>
        <w:tabs>
          <w:tab w:val="left" w:pos="20"/>
        </w:tabs>
        <w:spacing w:after="0" w:line="317" w:lineRule="exact"/>
        <w:ind w:right="20" w:firstLine="567"/>
        <w:jc w:val="both"/>
        <w:rPr>
          <w:sz w:val="28"/>
        </w:rPr>
      </w:pPr>
      <w:r>
        <w:rPr>
          <w:sz w:val="28"/>
        </w:rPr>
        <w:t>художественно-эстетическая развивающая среда на основе предметов искусства и быта Донского края;</w:t>
      </w:r>
    </w:p>
    <w:p w:rsidR="00D96416" w:rsidRDefault="00FD7BFB" w:rsidP="00E979F9">
      <w:pPr>
        <w:pStyle w:val="31"/>
        <w:numPr>
          <w:ilvl w:val="0"/>
          <w:numId w:val="6"/>
        </w:numPr>
        <w:shd w:val="clear" w:color="auto" w:fill="auto"/>
        <w:tabs>
          <w:tab w:val="left" w:pos="20"/>
        </w:tabs>
        <w:spacing w:after="0" w:line="322" w:lineRule="exact"/>
        <w:ind w:right="20" w:firstLine="567"/>
        <w:jc w:val="both"/>
        <w:rPr>
          <w:sz w:val="28"/>
        </w:rPr>
      </w:pPr>
      <w:r>
        <w:rPr>
          <w:sz w:val="28"/>
        </w:rPr>
        <w:t>образовательная система по приобщению детей к культуре донского казачества;</w:t>
      </w:r>
    </w:p>
    <w:p w:rsidR="00D96416" w:rsidRDefault="00FD7BFB" w:rsidP="00E979F9">
      <w:pPr>
        <w:pStyle w:val="31"/>
        <w:numPr>
          <w:ilvl w:val="0"/>
          <w:numId w:val="6"/>
        </w:numPr>
        <w:shd w:val="clear" w:color="auto" w:fill="auto"/>
        <w:tabs>
          <w:tab w:val="left" w:pos="20"/>
        </w:tabs>
        <w:spacing w:after="0" w:line="322" w:lineRule="exact"/>
        <w:ind w:right="20" w:firstLine="567"/>
        <w:jc w:val="both"/>
        <w:rPr>
          <w:sz w:val="28"/>
        </w:rPr>
      </w:pPr>
      <w:r>
        <w:rPr>
          <w:sz w:val="28"/>
        </w:rPr>
        <w:t>комплексный подход к организации педагогического процесса при активном взаимодействии всех его субъектов: педагогов, специалистов, родителей, детей.</w:t>
      </w:r>
    </w:p>
    <w:p w:rsidR="00D96416" w:rsidRDefault="00FD7BFB">
      <w:pPr>
        <w:pStyle w:val="31"/>
        <w:shd w:val="clear" w:color="auto" w:fill="auto"/>
        <w:spacing w:after="0" w:line="322" w:lineRule="exact"/>
        <w:ind w:right="20" w:firstLine="0"/>
        <w:jc w:val="both"/>
        <w:rPr>
          <w:sz w:val="28"/>
        </w:rPr>
      </w:pPr>
      <w:r>
        <w:rPr>
          <w:sz w:val="28"/>
        </w:rPr>
        <w:t xml:space="preserve">       В предметно-пространственной среде нашей группы имеются альбомы: «Моя семья» - подбор иллюстраций, изображающих семью, членов семьи в </w:t>
      </w:r>
      <w:proofErr w:type="gramStart"/>
      <w:r>
        <w:rPr>
          <w:sz w:val="28"/>
        </w:rPr>
        <w:t>отдельности</w:t>
      </w:r>
      <w:proofErr w:type="gramEnd"/>
      <w:r>
        <w:rPr>
          <w:sz w:val="28"/>
        </w:rPr>
        <w:t xml:space="preserve"> показывающих взаимоотношения членов семьи - заботливое отношение, совместные действия, семейный фотоальбом группы; «Мой любимый город» - фотоальбом; папки с иллюстрациями: «Растительный и животный мир нашего края», «Наш край во все времена года». В группе оформлен уголок Донского края, где и происходит первое соприкосновение к прошлому донского края. Родители помогают пополнять «Бабушкин сундучок».</w:t>
      </w:r>
    </w:p>
    <w:p w:rsidR="00D96416" w:rsidRDefault="00FD7BFB">
      <w:pPr>
        <w:pStyle w:val="31"/>
        <w:shd w:val="clear" w:color="auto" w:fill="auto"/>
        <w:spacing w:after="0" w:line="322" w:lineRule="exact"/>
        <w:ind w:right="20" w:firstLine="0"/>
        <w:jc w:val="both"/>
        <w:rPr>
          <w:sz w:val="28"/>
        </w:rPr>
      </w:pPr>
      <w:r>
        <w:rPr>
          <w:sz w:val="28"/>
        </w:rPr>
        <w:t xml:space="preserve">       Проводятся беседы с детьми о поведении, книги, дидактические игры, рассказывающие о правилах поведения детей в общественных местах, для этого в нашей группе есть иллюстрации по типу «</w:t>
      </w:r>
      <w:proofErr w:type="gramStart"/>
      <w:r>
        <w:rPr>
          <w:sz w:val="28"/>
        </w:rPr>
        <w:t>Хорошо-плохо</w:t>
      </w:r>
      <w:proofErr w:type="gramEnd"/>
      <w:r>
        <w:rPr>
          <w:sz w:val="28"/>
        </w:rPr>
        <w:t>», так можно делать, а так нельзя, этикет.</w:t>
      </w:r>
    </w:p>
    <w:p w:rsidR="00D96416" w:rsidRDefault="00FD7BFB">
      <w:pPr>
        <w:pStyle w:val="31"/>
        <w:shd w:val="clear" w:color="auto" w:fill="auto"/>
        <w:spacing w:after="0" w:line="322" w:lineRule="exact"/>
        <w:ind w:left="20" w:right="20" w:firstLine="700"/>
        <w:jc w:val="both"/>
        <w:rPr>
          <w:sz w:val="28"/>
        </w:rPr>
      </w:pPr>
      <w:r>
        <w:rPr>
          <w:sz w:val="28"/>
        </w:rPr>
        <w:t>В нашей группе с детьми проводятся беседы на тему: «Чай бабушки Дарьи» (приготовление лечебного чая из трав донской степи)», где дети узнают лечебные свойства трав, как заваривать чай из трав, как сушить их, где и когда собирают травы.</w:t>
      </w:r>
    </w:p>
    <w:p w:rsidR="00D96416" w:rsidRDefault="00D96416">
      <w:pPr>
        <w:pStyle w:val="5"/>
        <w:shd w:val="clear" w:color="auto" w:fill="auto"/>
        <w:tabs>
          <w:tab w:val="left" w:leader="underscore" w:pos="9639"/>
        </w:tabs>
        <w:ind w:right="225"/>
        <w:rPr>
          <w:sz w:val="28"/>
        </w:rPr>
        <w:sectPr w:rsidR="00D96416" w:rsidSect="00377DF3">
          <w:footerReference w:type="default" r:id="rId17"/>
          <w:pgSz w:w="11900" w:h="16838" w:code="9"/>
          <w:pgMar w:top="1128" w:right="839" w:bottom="709" w:left="1701" w:header="0" w:footer="0" w:gutter="0"/>
          <w:cols w:space="720"/>
          <w:titlePg/>
          <w:docGrid w:linePitch="299"/>
        </w:sectPr>
      </w:pPr>
    </w:p>
    <w:p w:rsidR="00D96416" w:rsidRDefault="00FD7BFB">
      <w:pPr>
        <w:pStyle w:val="5"/>
        <w:numPr>
          <w:ilvl w:val="0"/>
          <w:numId w:val="1"/>
        </w:numPr>
        <w:shd w:val="clear" w:color="auto" w:fill="auto"/>
        <w:tabs>
          <w:tab w:val="left" w:leader="underscore" w:pos="9639"/>
        </w:tabs>
        <w:ind w:right="225"/>
        <w:rPr>
          <w:sz w:val="28"/>
        </w:rPr>
      </w:pPr>
      <w:r>
        <w:rPr>
          <w:sz w:val="28"/>
        </w:rPr>
        <w:lastRenderedPageBreak/>
        <w:t>Организационный раздел</w:t>
      </w:r>
    </w:p>
    <w:p w:rsidR="00D96416" w:rsidRDefault="00FD7BFB" w:rsidP="00E979F9">
      <w:pPr>
        <w:pStyle w:val="5"/>
        <w:numPr>
          <w:ilvl w:val="1"/>
          <w:numId w:val="7"/>
        </w:numPr>
        <w:shd w:val="clear" w:color="auto" w:fill="auto"/>
        <w:tabs>
          <w:tab w:val="left" w:leader="underscore" w:pos="9639"/>
        </w:tabs>
        <w:ind w:right="225"/>
        <w:jc w:val="both"/>
        <w:rPr>
          <w:i/>
          <w:sz w:val="28"/>
        </w:rPr>
      </w:pPr>
      <w:r>
        <w:rPr>
          <w:i/>
          <w:sz w:val="28"/>
        </w:rPr>
        <w:t>.  Перечень методических пособий, обеспечивающих реализацию образовательной деятельности в младшей группе.</w:t>
      </w:r>
    </w:p>
    <w:p w:rsidR="00D96416" w:rsidRDefault="00D96416">
      <w:pPr>
        <w:pStyle w:val="5"/>
        <w:shd w:val="clear" w:color="auto" w:fill="auto"/>
        <w:tabs>
          <w:tab w:val="left" w:leader="underscore" w:pos="9639"/>
        </w:tabs>
        <w:ind w:right="225"/>
        <w:jc w:val="left"/>
        <w:rPr>
          <w:b w:val="0"/>
          <w:sz w:val="28"/>
        </w:rPr>
      </w:pPr>
    </w:p>
    <w:tbl>
      <w:tblPr>
        <w:tblStyle w:val="af4"/>
        <w:tblW w:w="15336" w:type="dxa"/>
        <w:tblLayout w:type="fixed"/>
        <w:tblLook w:val="04A0" w:firstRow="1" w:lastRow="0" w:firstColumn="1" w:lastColumn="0" w:noHBand="0" w:noVBand="1"/>
      </w:tblPr>
      <w:tblGrid>
        <w:gridCol w:w="2376"/>
        <w:gridCol w:w="2410"/>
        <w:gridCol w:w="2612"/>
        <w:gridCol w:w="7938"/>
      </w:tblGrid>
      <w:tr w:rsidR="00D96416">
        <w:tc>
          <w:tcPr>
            <w:tcW w:w="2376" w:type="dxa"/>
          </w:tcPr>
          <w:p w:rsidR="00D96416" w:rsidRDefault="00FD7BFB">
            <w:pPr>
              <w:pStyle w:val="5"/>
              <w:shd w:val="clear" w:color="auto" w:fill="auto"/>
              <w:tabs>
                <w:tab w:val="left" w:leader="underscore" w:pos="9639"/>
              </w:tabs>
              <w:spacing w:line="240" w:lineRule="auto"/>
              <w:ind w:right="225"/>
              <w:rPr>
                <w:sz w:val="24"/>
              </w:rPr>
            </w:pPr>
            <w:r>
              <w:rPr>
                <w:sz w:val="24"/>
              </w:rPr>
              <w:t xml:space="preserve">Направление развития ∕ </w:t>
            </w:r>
          </w:p>
          <w:p w:rsidR="00D96416" w:rsidRDefault="00FD7BFB">
            <w:pPr>
              <w:pStyle w:val="5"/>
              <w:shd w:val="clear" w:color="auto" w:fill="auto"/>
              <w:tabs>
                <w:tab w:val="left" w:leader="underscore" w:pos="9639"/>
              </w:tabs>
              <w:spacing w:line="240" w:lineRule="auto"/>
              <w:ind w:right="225"/>
              <w:rPr>
                <w:sz w:val="24"/>
              </w:rPr>
            </w:pPr>
            <w:r>
              <w:rPr>
                <w:sz w:val="24"/>
              </w:rPr>
              <w:t>Образовательные области</w:t>
            </w:r>
          </w:p>
        </w:tc>
        <w:tc>
          <w:tcPr>
            <w:tcW w:w="2410" w:type="dxa"/>
            <w:vAlign w:val="center"/>
          </w:tcPr>
          <w:p w:rsidR="00D96416" w:rsidRDefault="00FD7BFB">
            <w:pPr>
              <w:pStyle w:val="5"/>
              <w:shd w:val="clear" w:color="auto" w:fill="auto"/>
              <w:tabs>
                <w:tab w:val="left" w:leader="underscore" w:pos="9639"/>
              </w:tabs>
              <w:spacing w:line="240" w:lineRule="auto"/>
              <w:ind w:right="225"/>
              <w:rPr>
                <w:sz w:val="24"/>
              </w:rPr>
            </w:pPr>
            <w:r>
              <w:rPr>
                <w:sz w:val="24"/>
              </w:rPr>
              <w:t>Вид</w:t>
            </w:r>
          </w:p>
          <w:p w:rsidR="00D96416" w:rsidRDefault="00FD7BFB">
            <w:pPr>
              <w:pStyle w:val="5"/>
              <w:shd w:val="clear" w:color="auto" w:fill="auto"/>
              <w:tabs>
                <w:tab w:val="left" w:leader="underscore" w:pos="9639"/>
              </w:tabs>
              <w:spacing w:line="240" w:lineRule="auto"/>
              <w:ind w:right="225"/>
              <w:rPr>
                <w:sz w:val="24"/>
              </w:rPr>
            </w:pPr>
            <w:r>
              <w:rPr>
                <w:sz w:val="24"/>
              </w:rPr>
              <w:t xml:space="preserve"> деятельности</w:t>
            </w:r>
          </w:p>
        </w:tc>
        <w:tc>
          <w:tcPr>
            <w:tcW w:w="2612" w:type="dxa"/>
            <w:vAlign w:val="center"/>
          </w:tcPr>
          <w:p w:rsidR="00D96416" w:rsidRDefault="00FD7BFB">
            <w:pPr>
              <w:pStyle w:val="5"/>
              <w:shd w:val="clear" w:color="auto" w:fill="auto"/>
              <w:tabs>
                <w:tab w:val="left" w:leader="underscore" w:pos="9639"/>
              </w:tabs>
              <w:spacing w:line="240" w:lineRule="auto"/>
              <w:ind w:right="225"/>
              <w:rPr>
                <w:sz w:val="24"/>
              </w:rPr>
            </w:pPr>
            <w:r>
              <w:rPr>
                <w:sz w:val="24"/>
              </w:rPr>
              <w:t>Непосредственно</w:t>
            </w:r>
          </w:p>
          <w:p w:rsidR="00D96416" w:rsidRDefault="00FD7BFB">
            <w:pPr>
              <w:pStyle w:val="5"/>
              <w:shd w:val="clear" w:color="auto" w:fill="auto"/>
              <w:tabs>
                <w:tab w:val="left" w:leader="underscore" w:pos="9639"/>
              </w:tabs>
              <w:spacing w:line="240" w:lineRule="auto"/>
              <w:ind w:right="225"/>
              <w:rPr>
                <w:sz w:val="24"/>
              </w:rPr>
            </w:pPr>
            <w:r>
              <w:rPr>
                <w:sz w:val="24"/>
              </w:rPr>
              <w:t xml:space="preserve">образовательная </w:t>
            </w:r>
          </w:p>
          <w:p w:rsidR="00D96416" w:rsidRDefault="00FD7BFB">
            <w:pPr>
              <w:pStyle w:val="5"/>
              <w:shd w:val="clear" w:color="auto" w:fill="auto"/>
              <w:tabs>
                <w:tab w:val="left" w:leader="underscore" w:pos="9639"/>
              </w:tabs>
              <w:spacing w:line="240" w:lineRule="auto"/>
              <w:ind w:right="225"/>
              <w:rPr>
                <w:sz w:val="24"/>
              </w:rPr>
            </w:pPr>
            <w:r>
              <w:rPr>
                <w:sz w:val="24"/>
              </w:rPr>
              <w:t>деятельность</w:t>
            </w:r>
          </w:p>
        </w:tc>
        <w:tc>
          <w:tcPr>
            <w:tcW w:w="7938" w:type="dxa"/>
            <w:vAlign w:val="center"/>
          </w:tcPr>
          <w:p w:rsidR="00D96416" w:rsidRDefault="00FD7BFB">
            <w:pPr>
              <w:pStyle w:val="5"/>
              <w:shd w:val="clear" w:color="auto" w:fill="auto"/>
              <w:tabs>
                <w:tab w:val="left" w:leader="underscore" w:pos="9639"/>
              </w:tabs>
              <w:spacing w:line="240" w:lineRule="auto"/>
              <w:ind w:right="225"/>
              <w:rPr>
                <w:sz w:val="24"/>
              </w:rPr>
            </w:pPr>
            <w:r>
              <w:rPr>
                <w:sz w:val="24"/>
              </w:rPr>
              <w:t>Литература</w:t>
            </w:r>
          </w:p>
        </w:tc>
      </w:tr>
      <w:tr w:rsidR="00D96416">
        <w:tc>
          <w:tcPr>
            <w:tcW w:w="2376" w:type="dxa"/>
            <w:vMerge w:val="restart"/>
          </w:tcPr>
          <w:p w:rsidR="00D96416" w:rsidRDefault="00FD7BFB">
            <w:pPr>
              <w:pStyle w:val="5"/>
              <w:shd w:val="clear" w:color="auto" w:fill="auto"/>
              <w:tabs>
                <w:tab w:val="left" w:leader="underscore" w:pos="9639"/>
              </w:tabs>
              <w:spacing w:line="240" w:lineRule="auto"/>
              <w:ind w:right="225"/>
              <w:rPr>
                <w:sz w:val="24"/>
              </w:rPr>
            </w:pPr>
            <w:r>
              <w:rPr>
                <w:sz w:val="24"/>
              </w:rPr>
              <w:t xml:space="preserve">Познавательное∕ </w:t>
            </w:r>
          </w:p>
          <w:p w:rsidR="00D96416" w:rsidRDefault="00FD7BFB">
            <w:pPr>
              <w:pStyle w:val="5"/>
              <w:shd w:val="clear" w:color="auto" w:fill="auto"/>
              <w:tabs>
                <w:tab w:val="left" w:leader="underscore" w:pos="9639"/>
              </w:tabs>
              <w:spacing w:line="240" w:lineRule="auto"/>
              <w:ind w:right="225"/>
              <w:rPr>
                <w:sz w:val="24"/>
              </w:rPr>
            </w:pPr>
            <w:r>
              <w:rPr>
                <w:sz w:val="24"/>
              </w:rPr>
              <w:t xml:space="preserve">Познавательное </w:t>
            </w:r>
          </w:p>
          <w:p w:rsidR="00D96416" w:rsidRDefault="00FD7BFB">
            <w:pPr>
              <w:pStyle w:val="5"/>
              <w:shd w:val="clear" w:color="auto" w:fill="auto"/>
              <w:tabs>
                <w:tab w:val="left" w:leader="underscore" w:pos="9639"/>
              </w:tabs>
              <w:spacing w:line="240" w:lineRule="auto"/>
              <w:ind w:right="225"/>
              <w:rPr>
                <w:sz w:val="24"/>
              </w:rPr>
            </w:pPr>
            <w:r>
              <w:rPr>
                <w:sz w:val="24"/>
              </w:rPr>
              <w:t>развитие</w:t>
            </w:r>
          </w:p>
          <w:p w:rsidR="00D96416" w:rsidRDefault="00D96416">
            <w:pPr>
              <w:rPr>
                <w:sz w:val="24"/>
              </w:rPr>
            </w:pPr>
          </w:p>
          <w:p w:rsidR="00D96416" w:rsidRDefault="00D96416">
            <w:pPr>
              <w:rPr>
                <w:sz w:val="24"/>
              </w:rPr>
            </w:pPr>
          </w:p>
          <w:p w:rsidR="00D96416" w:rsidRDefault="00D96416">
            <w:pPr>
              <w:jc w:val="center"/>
              <w:rPr>
                <w:b/>
                <w:sz w:val="24"/>
              </w:rPr>
            </w:pPr>
          </w:p>
        </w:tc>
        <w:tc>
          <w:tcPr>
            <w:tcW w:w="2410" w:type="dxa"/>
            <w:vMerge w:val="restart"/>
          </w:tcPr>
          <w:p w:rsidR="00D96416" w:rsidRDefault="00FD7BFB">
            <w:pPr>
              <w:pStyle w:val="5"/>
              <w:shd w:val="clear" w:color="auto" w:fill="auto"/>
              <w:tabs>
                <w:tab w:val="left" w:leader="underscore" w:pos="9639"/>
              </w:tabs>
              <w:spacing w:line="240" w:lineRule="auto"/>
              <w:ind w:right="225"/>
              <w:jc w:val="left"/>
              <w:rPr>
                <w:b w:val="0"/>
                <w:sz w:val="24"/>
              </w:rPr>
            </w:pPr>
            <w:r>
              <w:rPr>
                <w:b w:val="0"/>
                <w:sz w:val="24"/>
              </w:rPr>
              <w:t>Познавательно-исследовательская деятельность</w:t>
            </w:r>
          </w:p>
        </w:tc>
        <w:tc>
          <w:tcPr>
            <w:tcW w:w="2612" w:type="dxa"/>
          </w:tcPr>
          <w:p w:rsidR="00D96416" w:rsidRDefault="00FD7BFB">
            <w:pPr>
              <w:pStyle w:val="5"/>
              <w:shd w:val="clear" w:color="auto" w:fill="auto"/>
              <w:tabs>
                <w:tab w:val="left" w:leader="underscore" w:pos="9639"/>
              </w:tabs>
              <w:spacing w:line="240" w:lineRule="auto"/>
              <w:ind w:right="225"/>
              <w:jc w:val="left"/>
              <w:rPr>
                <w:b w:val="0"/>
                <w:sz w:val="24"/>
              </w:rPr>
            </w:pPr>
            <w:r>
              <w:rPr>
                <w:b w:val="0"/>
                <w:sz w:val="24"/>
              </w:rPr>
              <w:t>- математическое и сенсорное развитие</w:t>
            </w:r>
          </w:p>
        </w:tc>
        <w:tc>
          <w:tcPr>
            <w:tcW w:w="7938" w:type="dxa"/>
          </w:tcPr>
          <w:p w:rsidR="00D96416" w:rsidRDefault="00FD7BFB">
            <w:pPr>
              <w:jc w:val="both"/>
              <w:rPr>
                <w:sz w:val="24"/>
              </w:rPr>
            </w:pPr>
            <w:r>
              <w:rPr>
                <w:sz w:val="24"/>
              </w:rPr>
              <w:t>- Т. И. Бабаева, А.Г. Гогоберидзе, О.В. Солнцева. Детство: Примерная образовательная программа дошкольного образования. – СПб</w:t>
            </w:r>
            <w:proofErr w:type="gramStart"/>
            <w:r>
              <w:rPr>
                <w:sz w:val="24"/>
              </w:rPr>
              <w:t xml:space="preserve">.: </w:t>
            </w:r>
            <w:proofErr w:type="gramEnd"/>
            <w:r>
              <w:rPr>
                <w:sz w:val="24"/>
              </w:rPr>
              <w:t>ООО «ИЗДАТЕЛЬСТВО «ДЕТСТВО-ПРЕСС», 2014г.</w:t>
            </w:r>
          </w:p>
          <w:p w:rsidR="002A5D25" w:rsidRDefault="002A5D25">
            <w:pPr>
              <w:jc w:val="both"/>
              <w:rPr>
                <w:sz w:val="24"/>
              </w:rPr>
            </w:pPr>
            <w:r>
              <w:rPr>
                <w:sz w:val="24"/>
              </w:rPr>
              <w:t>- В.Н. Новикова «Математика в детском саду 3-4 года». Учебно-методическое пособие. – Москва: «Мозаика-Синтез», 2007г.</w:t>
            </w:r>
          </w:p>
          <w:p w:rsidR="00D96416" w:rsidRDefault="00FD7BFB">
            <w:pPr>
              <w:jc w:val="both"/>
              <w:rPr>
                <w:sz w:val="24"/>
              </w:rPr>
            </w:pPr>
            <w:r>
              <w:rPr>
                <w:sz w:val="24"/>
              </w:rPr>
              <w:t>- З.А. Михайлова, Э.Н. Иоффе. Математика от трех до семи: Учебно-методическое пособие для воспитателей детских садов. – СПб</w:t>
            </w:r>
            <w:proofErr w:type="gramStart"/>
            <w:r>
              <w:rPr>
                <w:sz w:val="24"/>
              </w:rPr>
              <w:t>.: «</w:t>
            </w:r>
            <w:proofErr w:type="spellStart"/>
            <w:proofErr w:type="gramEnd"/>
            <w:r>
              <w:rPr>
                <w:sz w:val="24"/>
              </w:rPr>
              <w:t>Акцидент</w:t>
            </w:r>
            <w:proofErr w:type="spellEnd"/>
            <w:r>
              <w:rPr>
                <w:sz w:val="24"/>
              </w:rPr>
              <w:t xml:space="preserve">», 1997г. </w:t>
            </w:r>
          </w:p>
          <w:p w:rsidR="00D96416" w:rsidRDefault="00FD7BFB">
            <w:pPr>
              <w:jc w:val="both"/>
              <w:rPr>
                <w:sz w:val="24"/>
              </w:rPr>
            </w:pPr>
            <w:r>
              <w:rPr>
                <w:sz w:val="24"/>
              </w:rPr>
              <w:t xml:space="preserve">- З.А. Михайлова, И.Н. </w:t>
            </w:r>
            <w:proofErr w:type="spellStart"/>
            <w:r>
              <w:rPr>
                <w:sz w:val="24"/>
              </w:rPr>
              <w:t>Чеплакшина</w:t>
            </w:r>
            <w:proofErr w:type="spellEnd"/>
            <w:r>
              <w:rPr>
                <w:sz w:val="24"/>
              </w:rPr>
              <w:t>, Математика – это интересно. Игровые ситуации для детей дошкольного возраста. Диагностика освоенности методических представлений: Методическое пособие для педагогов ДОУ. – СПб: «ДЕТСТВО-ПРЕСС», 2002 г.</w:t>
            </w:r>
          </w:p>
          <w:p w:rsidR="00D96416" w:rsidRDefault="00FD7BFB">
            <w:pPr>
              <w:jc w:val="both"/>
              <w:rPr>
                <w:sz w:val="24"/>
              </w:rPr>
            </w:pPr>
            <w:r>
              <w:rPr>
                <w:sz w:val="24"/>
              </w:rPr>
              <w:t>- Е.А. Носова, Р.Л. Непомнящая. Логика и математика для дошкольников: Методическое пособие. – СПб</w:t>
            </w:r>
            <w:proofErr w:type="gramStart"/>
            <w:r>
              <w:rPr>
                <w:sz w:val="24"/>
              </w:rPr>
              <w:t>.: «</w:t>
            </w:r>
            <w:proofErr w:type="spellStart"/>
            <w:proofErr w:type="gramEnd"/>
            <w:r>
              <w:rPr>
                <w:sz w:val="24"/>
              </w:rPr>
              <w:t>Акцидент</w:t>
            </w:r>
            <w:proofErr w:type="spellEnd"/>
            <w:r>
              <w:rPr>
                <w:sz w:val="24"/>
              </w:rPr>
              <w:t>», 1997г.</w:t>
            </w:r>
          </w:p>
          <w:p w:rsidR="00D96416" w:rsidRDefault="00FD7BFB">
            <w:pPr>
              <w:jc w:val="both"/>
              <w:rPr>
                <w:sz w:val="24"/>
              </w:rPr>
            </w:pPr>
            <w:r>
              <w:rPr>
                <w:sz w:val="24"/>
              </w:rPr>
              <w:t>- З.А. Михайлова. Игровые занимательные задачи для дошкольников: Кн. для воспитателя дет</w:t>
            </w:r>
            <w:proofErr w:type="gramStart"/>
            <w:r>
              <w:rPr>
                <w:sz w:val="24"/>
              </w:rPr>
              <w:t>.с</w:t>
            </w:r>
            <w:proofErr w:type="gramEnd"/>
            <w:r>
              <w:rPr>
                <w:sz w:val="24"/>
              </w:rPr>
              <w:t>ада. -  М.: Просвещение, 1990 г.</w:t>
            </w:r>
          </w:p>
        </w:tc>
      </w:tr>
      <w:tr w:rsidR="00D96416">
        <w:trPr>
          <w:trHeight w:val="2247"/>
        </w:trPr>
        <w:tc>
          <w:tcPr>
            <w:tcW w:w="2376" w:type="dxa"/>
            <w:vMerge/>
          </w:tcPr>
          <w:p w:rsidR="00D96416" w:rsidRDefault="00D96416">
            <w:pPr>
              <w:jc w:val="center"/>
              <w:rPr>
                <w:sz w:val="24"/>
              </w:rPr>
            </w:pPr>
          </w:p>
        </w:tc>
        <w:tc>
          <w:tcPr>
            <w:tcW w:w="2410" w:type="dxa"/>
            <w:vMerge/>
          </w:tcPr>
          <w:p w:rsidR="00D96416" w:rsidRDefault="00D96416">
            <w:pPr>
              <w:pStyle w:val="5"/>
              <w:shd w:val="clear" w:color="auto" w:fill="auto"/>
              <w:tabs>
                <w:tab w:val="left" w:leader="underscore" w:pos="9639"/>
              </w:tabs>
              <w:spacing w:line="240" w:lineRule="auto"/>
              <w:ind w:right="225"/>
              <w:jc w:val="left"/>
              <w:rPr>
                <w:b w:val="0"/>
                <w:sz w:val="24"/>
              </w:rPr>
            </w:pPr>
          </w:p>
        </w:tc>
        <w:tc>
          <w:tcPr>
            <w:tcW w:w="2612" w:type="dxa"/>
          </w:tcPr>
          <w:p w:rsidR="00D96416" w:rsidRDefault="00FD7BFB">
            <w:pPr>
              <w:pStyle w:val="5"/>
              <w:shd w:val="clear" w:color="auto" w:fill="auto"/>
              <w:tabs>
                <w:tab w:val="left" w:leader="underscore" w:pos="9639"/>
              </w:tabs>
              <w:spacing w:line="240" w:lineRule="auto"/>
              <w:ind w:right="225"/>
              <w:jc w:val="left"/>
              <w:rPr>
                <w:b w:val="0"/>
                <w:sz w:val="24"/>
              </w:rPr>
            </w:pPr>
            <w:r>
              <w:rPr>
                <w:b w:val="0"/>
                <w:sz w:val="24"/>
              </w:rPr>
              <w:t>- мир природы</w:t>
            </w:r>
          </w:p>
        </w:tc>
        <w:tc>
          <w:tcPr>
            <w:tcW w:w="7938" w:type="dxa"/>
          </w:tcPr>
          <w:p w:rsidR="00D96416" w:rsidRDefault="00FD7BFB">
            <w:pPr>
              <w:jc w:val="both"/>
              <w:rPr>
                <w:sz w:val="24"/>
              </w:rPr>
            </w:pPr>
            <w:r>
              <w:rPr>
                <w:sz w:val="24"/>
              </w:rPr>
              <w:t>- Т. И. Бабаева, А.Г. Гогоберидзе, О.В. Солнцева. Детство: Примерная образовательная программа дошкольного образования. – СПб</w:t>
            </w:r>
            <w:proofErr w:type="gramStart"/>
            <w:r>
              <w:rPr>
                <w:sz w:val="24"/>
              </w:rPr>
              <w:t xml:space="preserve">.: </w:t>
            </w:r>
            <w:proofErr w:type="gramEnd"/>
            <w:r>
              <w:rPr>
                <w:sz w:val="24"/>
              </w:rPr>
              <w:t>ООО «ИЗДАТЕЛЬСТВО «ДЕТСТВО-ПРЕСС», 2014г.</w:t>
            </w:r>
          </w:p>
          <w:p w:rsidR="00D96416" w:rsidRDefault="00FD7BFB">
            <w:pPr>
              <w:pStyle w:val="31"/>
              <w:shd w:val="clear" w:color="auto" w:fill="auto"/>
              <w:spacing w:after="0"/>
              <w:ind w:firstLine="0"/>
              <w:jc w:val="both"/>
              <w:rPr>
                <w:rStyle w:val="105pt0pt"/>
                <w:sz w:val="24"/>
              </w:rPr>
            </w:pPr>
            <w:proofErr w:type="spellStart"/>
            <w:r>
              <w:rPr>
                <w:rStyle w:val="105pt0pt"/>
                <w:sz w:val="24"/>
              </w:rPr>
              <w:t>Н.В.Елжова</w:t>
            </w:r>
            <w:proofErr w:type="spellEnd"/>
            <w:r>
              <w:rPr>
                <w:rStyle w:val="105pt0pt"/>
                <w:sz w:val="24"/>
              </w:rPr>
              <w:t xml:space="preserve">. "Ознакомление детей дошкольного возраста с историей Донского края" </w:t>
            </w:r>
          </w:p>
          <w:p w:rsidR="00D96416" w:rsidRDefault="00FD7BFB">
            <w:pPr>
              <w:pStyle w:val="31"/>
              <w:shd w:val="clear" w:color="auto" w:fill="auto"/>
              <w:spacing w:after="0"/>
              <w:ind w:firstLine="0"/>
              <w:jc w:val="both"/>
              <w:rPr>
                <w:sz w:val="24"/>
              </w:rPr>
            </w:pPr>
            <w:r>
              <w:rPr>
                <w:rStyle w:val="105pt0pt"/>
                <w:sz w:val="24"/>
              </w:rPr>
              <w:t>- С.Н. Николаева. Экологическое воспитание младших дошкольников. Книга для воспитателей детского сада. – М.: Мозаика-Синтез, 2000г.</w:t>
            </w:r>
          </w:p>
          <w:p w:rsidR="00D96416" w:rsidRDefault="00FD7BFB">
            <w:pPr>
              <w:pStyle w:val="31"/>
              <w:shd w:val="clear" w:color="auto" w:fill="auto"/>
              <w:spacing w:after="0"/>
              <w:ind w:firstLine="0"/>
              <w:jc w:val="both"/>
              <w:rPr>
                <w:rStyle w:val="105pt0pt"/>
                <w:sz w:val="24"/>
              </w:rPr>
            </w:pPr>
            <w:r>
              <w:rPr>
                <w:rStyle w:val="105pt0pt"/>
                <w:sz w:val="24"/>
              </w:rPr>
              <w:t>Программа "Приобщение детей к истокам русской народной культуры" под редакцией О.Л. Князевой</w:t>
            </w:r>
          </w:p>
          <w:p w:rsidR="00D96416" w:rsidRDefault="00FD7BFB">
            <w:pPr>
              <w:pStyle w:val="31"/>
              <w:shd w:val="clear" w:color="auto" w:fill="auto"/>
              <w:spacing w:after="0"/>
              <w:ind w:firstLine="0"/>
              <w:jc w:val="both"/>
              <w:rPr>
                <w:rStyle w:val="105pt0pt"/>
                <w:sz w:val="24"/>
              </w:rPr>
            </w:pPr>
            <w:r>
              <w:rPr>
                <w:rStyle w:val="105pt0pt"/>
                <w:sz w:val="24"/>
              </w:rPr>
              <w:lastRenderedPageBreak/>
              <w:t xml:space="preserve">- О.А. </w:t>
            </w:r>
            <w:proofErr w:type="spellStart"/>
            <w:r>
              <w:rPr>
                <w:rStyle w:val="105pt0pt"/>
                <w:sz w:val="24"/>
              </w:rPr>
              <w:t>Воронкевич</w:t>
            </w:r>
            <w:proofErr w:type="spellEnd"/>
            <w:r>
              <w:rPr>
                <w:rStyle w:val="105pt0pt"/>
                <w:sz w:val="24"/>
              </w:rPr>
              <w:t>. Добро пожаловать в экологию! Перспективный план работы по формированию экологической культуры у детей младшего и среднего дошкольного возраста. – СПб</w:t>
            </w:r>
            <w:proofErr w:type="gramStart"/>
            <w:r>
              <w:rPr>
                <w:rStyle w:val="105pt0pt"/>
                <w:sz w:val="24"/>
              </w:rPr>
              <w:t>.: «</w:t>
            </w:r>
            <w:proofErr w:type="gramEnd"/>
            <w:r>
              <w:rPr>
                <w:rStyle w:val="105pt0pt"/>
                <w:sz w:val="24"/>
              </w:rPr>
              <w:t>ДЕТСТВО-ПРЕСС»; 2001г.</w:t>
            </w:r>
          </w:p>
          <w:p w:rsidR="00D96416" w:rsidRDefault="00FD7BFB">
            <w:pPr>
              <w:pStyle w:val="31"/>
              <w:shd w:val="clear" w:color="auto" w:fill="auto"/>
              <w:spacing w:after="0"/>
              <w:ind w:firstLine="0"/>
              <w:jc w:val="both"/>
              <w:rPr>
                <w:rStyle w:val="105pt0pt"/>
                <w:sz w:val="24"/>
              </w:rPr>
            </w:pPr>
            <w:r>
              <w:rPr>
                <w:rStyle w:val="105pt0pt"/>
                <w:sz w:val="24"/>
              </w:rPr>
              <w:t>- Н.Н. Кондратьева и др. «МЫ». Программа экологич</w:t>
            </w:r>
            <w:r w:rsidR="00A467A5">
              <w:rPr>
                <w:rStyle w:val="105pt0pt"/>
                <w:sz w:val="24"/>
              </w:rPr>
              <w:t>еского образования детей. – СПб</w:t>
            </w:r>
            <w:r>
              <w:rPr>
                <w:rStyle w:val="105pt0pt"/>
                <w:sz w:val="24"/>
              </w:rPr>
              <w:t>: «Детство-пресс», 2000 г.</w:t>
            </w:r>
          </w:p>
          <w:p w:rsidR="00D96416" w:rsidRDefault="00FD7BFB">
            <w:pPr>
              <w:pStyle w:val="31"/>
              <w:shd w:val="clear" w:color="auto" w:fill="auto"/>
              <w:tabs>
                <w:tab w:val="left" w:pos="4744"/>
              </w:tabs>
              <w:spacing w:after="0"/>
              <w:ind w:firstLine="0"/>
              <w:jc w:val="both"/>
              <w:rPr>
                <w:rStyle w:val="105pt0pt"/>
                <w:sz w:val="24"/>
              </w:rPr>
            </w:pPr>
            <w:r>
              <w:rPr>
                <w:rStyle w:val="105pt0pt"/>
                <w:sz w:val="24"/>
              </w:rPr>
              <w:t xml:space="preserve">- Л.П. </w:t>
            </w:r>
            <w:proofErr w:type="spellStart"/>
            <w:r>
              <w:rPr>
                <w:rStyle w:val="105pt0pt"/>
                <w:sz w:val="24"/>
              </w:rPr>
              <w:t>Молодова</w:t>
            </w:r>
            <w:proofErr w:type="spellEnd"/>
            <w:r>
              <w:rPr>
                <w:rStyle w:val="105pt0pt"/>
                <w:sz w:val="24"/>
              </w:rPr>
              <w:t xml:space="preserve">. Игровые экологические занятия с детьми: </w:t>
            </w:r>
            <w:proofErr w:type="gramStart"/>
            <w:r>
              <w:rPr>
                <w:rStyle w:val="105pt0pt"/>
                <w:sz w:val="24"/>
              </w:rPr>
              <w:t>Учебно-метод</w:t>
            </w:r>
            <w:proofErr w:type="gramEnd"/>
            <w:r>
              <w:rPr>
                <w:rStyle w:val="105pt0pt"/>
                <w:sz w:val="24"/>
              </w:rPr>
              <w:t>. Пособие для воспитателей детских садов и учителей. – Мн.: ООО «</w:t>
            </w:r>
            <w:proofErr w:type="spellStart"/>
            <w:r>
              <w:rPr>
                <w:rStyle w:val="105pt0pt"/>
                <w:sz w:val="24"/>
              </w:rPr>
              <w:t>Асар</w:t>
            </w:r>
            <w:proofErr w:type="spellEnd"/>
            <w:r>
              <w:rPr>
                <w:rStyle w:val="105pt0pt"/>
                <w:sz w:val="24"/>
              </w:rPr>
              <w:t xml:space="preserve">», 2001г. </w:t>
            </w:r>
          </w:p>
          <w:p w:rsidR="00D96416" w:rsidRDefault="00FD7BFB">
            <w:pPr>
              <w:pStyle w:val="31"/>
              <w:shd w:val="clear" w:color="auto" w:fill="auto"/>
              <w:tabs>
                <w:tab w:val="left" w:pos="4744"/>
              </w:tabs>
              <w:spacing w:after="0"/>
              <w:ind w:firstLine="0"/>
              <w:jc w:val="both"/>
              <w:rPr>
                <w:rStyle w:val="105pt0pt"/>
                <w:sz w:val="24"/>
              </w:rPr>
            </w:pPr>
            <w:r>
              <w:rPr>
                <w:rStyle w:val="105pt0pt"/>
                <w:sz w:val="24"/>
              </w:rPr>
              <w:t>- Т.В. Хабарова. Познавательное развитие детей дошкольного возраста (3-7 лет). – СПб</w:t>
            </w:r>
            <w:proofErr w:type="gramStart"/>
            <w:r>
              <w:rPr>
                <w:rStyle w:val="105pt0pt"/>
                <w:sz w:val="24"/>
              </w:rPr>
              <w:t xml:space="preserve">.: </w:t>
            </w:r>
            <w:proofErr w:type="gramEnd"/>
            <w:r>
              <w:rPr>
                <w:rStyle w:val="105pt0pt"/>
                <w:sz w:val="24"/>
              </w:rPr>
              <w:t>ООО «ИЗДАТЕЛЬСТВО «ДЕТСТВО-ПРЕСС», 2017г.</w:t>
            </w:r>
          </w:p>
          <w:p w:rsidR="00D96416" w:rsidRDefault="00FD7BFB">
            <w:pPr>
              <w:pStyle w:val="31"/>
              <w:shd w:val="clear" w:color="auto" w:fill="auto"/>
              <w:tabs>
                <w:tab w:val="left" w:pos="4744"/>
              </w:tabs>
              <w:spacing w:after="0"/>
              <w:ind w:firstLine="0"/>
              <w:jc w:val="both"/>
              <w:rPr>
                <w:rStyle w:val="105pt0pt"/>
                <w:sz w:val="24"/>
              </w:rPr>
            </w:pPr>
            <w:r>
              <w:rPr>
                <w:rStyle w:val="105pt0pt"/>
                <w:sz w:val="24"/>
              </w:rPr>
              <w:t>- Л.А. Уланова, С.О. Иордан. Методические рекомендации по организации и проведению прогулок для детей 3-7 лет. – СПб</w:t>
            </w:r>
            <w:proofErr w:type="gramStart"/>
            <w:r>
              <w:rPr>
                <w:rStyle w:val="105pt0pt"/>
                <w:sz w:val="24"/>
              </w:rPr>
              <w:t xml:space="preserve">.: </w:t>
            </w:r>
            <w:proofErr w:type="gramEnd"/>
            <w:r>
              <w:rPr>
                <w:rStyle w:val="105pt0pt"/>
                <w:sz w:val="24"/>
              </w:rPr>
              <w:t>ДЕТСТВО-ПРЕСС, 2010г.</w:t>
            </w:r>
          </w:p>
          <w:p w:rsidR="00D96416" w:rsidRDefault="00FD7BFB">
            <w:pPr>
              <w:pStyle w:val="31"/>
              <w:shd w:val="clear" w:color="auto" w:fill="auto"/>
              <w:tabs>
                <w:tab w:val="left" w:pos="4744"/>
              </w:tabs>
              <w:spacing w:after="0"/>
              <w:ind w:firstLine="0"/>
              <w:jc w:val="both"/>
              <w:rPr>
                <w:rStyle w:val="105pt0pt"/>
                <w:sz w:val="24"/>
              </w:rPr>
            </w:pPr>
            <w:r>
              <w:rPr>
                <w:rStyle w:val="105pt0pt"/>
                <w:sz w:val="24"/>
              </w:rPr>
              <w:t xml:space="preserve">- С.Н. </w:t>
            </w:r>
            <w:proofErr w:type="spellStart"/>
            <w:r>
              <w:rPr>
                <w:rStyle w:val="105pt0pt"/>
                <w:sz w:val="24"/>
              </w:rPr>
              <w:t>Теплюк</w:t>
            </w:r>
            <w:proofErr w:type="spellEnd"/>
            <w:r>
              <w:rPr>
                <w:rStyle w:val="105pt0pt"/>
                <w:sz w:val="24"/>
              </w:rPr>
              <w:t xml:space="preserve">. Занятия на прогулках с детьми младшего дошкольного возраста: Пособие для педагогов </w:t>
            </w:r>
            <w:proofErr w:type="spellStart"/>
            <w:r>
              <w:rPr>
                <w:rStyle w:val="105pt0pt"/>
                <w:sz w:val="24"/>
              </w:rPr>
              <w:t>дошк</w:t>
            </w:r>
            <w:proofErr w:type="spellEnd"/>
            <w:r>
              <w:rPr>
                <w:rStyle w:val="105pt0pt"/>
                <w:sz w:val="24"/>
              </w:rPr>
              <w:t xml:space="preserve">. Учреждений. – М.: </w:t>
            </w:r>
            <w:proofErr w:type="spellStart"/>
            <w:r>
              <w:rPr>
                <w:rStyle w:val="105pt0pt"/>
                <w:sz w:val="24"/>
              </w:rPr>
              <w:t>Гуманит</w:t>
            </w:r>
            <w:proofErr w:type="spellEnd"/>
            <w:r>
              <w:rPr>
                <w:rStyle w:val="105pt0pt"/>
                <w:sz w:val="24"/>
              </w:rPr>
              <w:t>. Изд. Центр ВЛАДОС, 2003 г.</w:t>
            </w:r>
          </w:p>
          <w:p w:rsidR="00D96416" w:rsidRDefault="00FD7BFB">
            <w:pPr>
              <w:jc w:val="both"/>
              <w:rPr>
                <w:sz w:val="24"/>
              </w:rPr>
            </w:pPr>
            <w:r>
              <w:rPr>
                <w:rStyle w:val="105pt0pt"/>
                <w:sz w:val="24"/>
              </w:rPr>
              <w:t>- Е.А Мартынова, И.М. Сучкова. Организация опытно-экспериментальной деятельности детей 2-7 лет: тематическое планирование, рекомендации, конспекты занятий. – Волгоград: Учитель, 2013 г</w:t>
            </w:r>
            <w:proofErr w:type="gramStart"/>
            <w:r>
              <w:rPr>
                <w:rStyle w:val="105pt0pt"/>
                <w:sz w:val="24"/>
              </w:rPr>
              <w:t>.</w:t>
            </w:r>
            <w:r>
              <w:rPr>
                <w:sz w:val="24"/>
              </w:rPr>
              <w:t xml:space="preserve"> - - </w:t>
            </w:r>
            <w:proofErr w:type="gramEnd"/>
            <w:r>
              <w:rPr>
                <w:sz w:val="24"/>
              </w:rPr>
              <w:t>Т.А. Шорыгина. Овощи. Какие они? Пособие для воспитателей, гувернеров, родителей. – М.: Издательство ГНОМ и Д, 2002 г.</w:t>
            </w:r>
          </w:p>
          <w:p w:rsidR="00D96416" w:rsidRDefault="00FD7BFB">
            <w:pPr>
              <w:jc w:val="both"/>
              <w:rPr>
                <w:sz w:val="24"/>
              </w:rPr>
            </w:pPr>
            <w:r>
              <w:rPr>
                <w:sz w:val="24"/>
              </w:rPr>
              <w:t>- Т.А. Шорыгина. Фрукты. Какие они? Пособие для воспитателей, гувернеров, родителей. – М.: Издательство ГНОМ и Д, 2003 г.</w:t>
            </w:r>
            <w:r>
              <w:rPr>
                <w:rStyle w:val="105pt0pt"/>
                <w:sz w:val="24"/>
              </w:rPr>
              <w:tab/>
            </w:r>
          </w:p>
        </w:tc>
      </w:tr>
      <w:tr w:rsidR="00D96416">
        <w:tc>
          <w:tcPr>
            <w:tcW w:w="2376" w:type="dxa"/>
            <w:vMerge w:val="restart"/>
          </w:tcPr>
          <w:p w:rsidR="00D96416" w:rsidRDefault="00FD7BFB">
            <w:pPr>
              <w:pStyle w:val="5"/>
              <w:shd w:val="clear" w:color="auto" w:fill="auto"/>
              <w:tabs>
                <w:tab w:val="left" w:leader="underscore" w:pos="9639"/>
              </w:tabs>
              <w:spacing w:line="240" w:lineRule="auto"/>
              <w:ind w:right="225"/>
              <w:jc w:val="both"/>
              <w:rPr>
                <w:sz w:val="24"/>
              </w:rPr>
            </w:pPr>
            <w:r>
              <w:rPr>
                <w:sz w:val="24"/>
              </w:rPr>
              <w:lastRenderedPageBreak/>
              <w:t>Речевое ∕</w:t>
            </w:r>
          </w:p>
          <w:p w:rsidR="00D96416" w:rsidRDefault="00FD7BFB">
            <w:pPr>
              <w:pStyle w:val="5"/>
              <w:shd w:val="clear" w:color="auto" w:fill="auto"/>
              <w:tabs>
                <w:tab w:val="left" w:leader="underscore" w:pos="9639"/>
              </w:tabs>
              <w:spacing w:line="240" w:lineRule="auto"/>
              <w:ind w:right="225"/>
              <w:jc w:val="both"/>
              <w:rPr>
                <w:sz w:val="24"/>
              </w:rPr>
            </w:pPr>
            <w:r>
              <w:rPr>
                <w:sz w:val="24"/>
              </w:rPr>
              <w:t>Речевое развитие</w:t>
            </w:r>
          </w:p>
        </w:tc>
        <w:tc>
          <w:tcPr>
            <w:tcW w:w="2410" w:type="dxa"/>
            <w:vMerge w:val="restart"/>
          </w:tcPr>
          <w:p w:rsidR="00D96416" w:rsidRDefault="00FD7BFB">
            <w:pPr>
              <w:pStyle w:val="5"/>
              <w:shd w:val="clear" w:color="auto" w:fill="auto"/>
              <w:tabs>
                <w:tab w:val="left" w:leader="underscore" w:pos="9639"/>
              </w:tabs>
              <w:spacing w:line="240" w:lineRule="auto"/>
              <w:ind w:right="225"/>
              <w:jc w:val="both"/>
              <w:rPr>
                <w:b w:val="0"/>
                <w:sz w:val="24"/>
              </w:rPr>
            </w:pPr>
            <w:proofErr w:type="spellStart"/>
            <w:r>
              <w:rPr>
                <w:b w:val="0"/>
                <w:sz w:val="24"/>
              </w:rPr>
              <w:t>Комуникативная</w:t>
            </w:r>
            <w:proofErr w:type="spellEnd"/>
          </w:p>
        </w:tc>
        <w:tc>
          <w:tcPr>
            <w:tcW w:w="2612" w:type="dxa"/>
          </w:tcPr>
          <w:p w:rsidR="00D96416" w:rsidRDefault="00FD7BFB">
            <w:pPr>
              <w:pStyle w:val="5"/>
              <w:shd w:val="clear" w:color="auto" w:fill="auto"/>
              <w:tabs>
                <w:tab w:val="left" w:leader="underscore" w:pos="9639"/>
              </w:tabs>
              <w:spacing w:line="240" w:lineRule="auto"/>
              <w:ind w:right="225"/>
              <w:jc w:val="both"/>
              <w:rPr>
                <w:b w:val="0"/>
                <w:sz w:val="24"/>
              </w:rPr>
            </w:pPr>
            <w:r>
              <w:rPr>
                <w:b w:val="0"/>
                <w:sz w:val="24"/>
              </w:rPr>
              <w:t>- развитие речи</w:t>
            </w:r>
          </w:p>
        </w:tc>
        <w:tc>
          <w:tcPr>
            <w:tcW w:w="7938" w:type="dxa"/>
          </w:tcPr>
          <w:p w:rsidR="00D96416" w:rsidRDefault="00FD7BFB">
            <w:pPr>
              <w:jc w:val="both"/>
              <w:rPr>
                <w:sz w:val="24"/>
              </w:rPr>
            </w:pPr>
            <w:r>
              <w:rPr>
                <w:sz w:val="24"/>
              </w:rPr>
              <w:t>- Т. И. Бабаева, А.Г. Гогоберидзе, О.В. Солнцева. Детство: Примерная образовательная программа дошкольного образования. – СПб</w:t>
            </w:r>
            <w:proofErr w:type="gramStart"/>
            <w:r>
              <w:rPr>
                <w:sz w:val="24"/>
              </w:rPr>
              <w:t xml:space="preserve">.: </w:t>
            </w:r>
            <w:proofErr w:type="gramEnd"/>
            <w:r>
              <w:rPr>
                <w:sz w:val="24"/>
              </w:rPr>
              <w:t>ООО «ИЗДАТЕЛЬСТВО «ДЕТСТВО-ПРЕСС», 2014г.</w:t>
            </w:r>
          </w:p>
          <w:p w:rsidR="00D96416" w:rsidRDefault="00FD7BFB">
            <w:pPr>
              <w:jc w:val="both"/>
              <w:rPr>
                <w:sz w:val="24"/>
              </w:rPr>
            </w:pPr>
            <w:r>
              <w:rPr>
                <w:sz w:val="24"/>
              </w:rPr>
              <w:t>- О.С. Ушакова. Занятия по развитию речи для детей 3-5 лет. – М.: ТЦ Сфера, 2010г.</w:t>
            </w:r>
          </w:p>
          <w:p w:rsidR="00D96416" w:rsidRDefault="00FD7BFB">
            <w:pPr>
              <w:jc w:val="both"/>
              <w:rPr>
                <w:sz w:val="24"/>
              </w:rPr>
            </w:pPr>
            <w:r>
              <w:rPr>
                <w:sz w:val="24"/>
              </w:rPr>
              <w:t xml:space="preserve">- </w:t>
            </w:r>
            <w:proofErr w:type="spellStart"/>
            <w:r>
              <w:rPr>
                <w:sz w:val="24"/>
              </w:rPr>
              <w:t>Аджи</w:t>
            </w:r>
            <w:proofErr w:type="spellEnd"/>
            <w:r>
              <w:rPr>
                <w:sz w:val="24"/>
              </w:rPr>
              <w:t xml:space="preserve"> А.В. Конспекты интегрированных занятий во второй младшей группе детского сада. Ознакомление с художественной литературой. Развитие речи. Обучение грамоте: Практическое пособие для воспитателей ДОУ. – Воронеж: ТЦ «Учитель», 2006г.</w:t>
            </w:r>
          </w:p>
          <w:p w:rsidR="00D96416" w:rsidRDefault="00FD7BFB">
            <w:pPr>
              <w:pStyle w:val="5"/>
              <w:shd w:val="clear" w:color="auto" w:fill="auto"/>
              <w:tabs>
                <w:tab w:val="left" w:leader="underscore" w:pos="9639"/>
              </w:tabs>
              <w:spacing w:line="240" w:lineRule="auto"/>
              <w:ind w:right="225"/>
              <w:jc w:val="both"/>
              <w:rPr>
                <w:b w:val="0"/>
                <w:sz w:val="24"/>
              </w:rPr>
            </w:pPr>
            <w:r>
              <w:rPr>
                <w:b w:val="0"/>
                <w:sz w:val="24"/>
              </w:rPr>
              <w:t xml:space="preserve">- О.С.Ушакова. Развитие речи и творчества дошкольников: Игры, </w:t>
            </w:r>
            <w:r>
              <w:rPr>
                <w:b w:val="0"/>
                <w:sz w:val="24"/>
              </w:rPr>
              <w:lastRenderedPageBreak/>
              <w:t>упражнения, конспекты занятий. – М.: ТЦ Сфера, 2003 г.</w:t>
            </w:r>
          </w:p>
          <w:p w:rsidR="00D96416" w:rsidRDefault="00FD7BFB">
            <w:pPr>
              <w:jc w:val="both"/>
              <w:rPr>
                <w:sz w:val="24"/>
              </w:rPr>
            </w:pPr>
            <w:r>
              <w:rPr>
                <w:sz w:val="24"/>
              </w:rPr>
              <w:t xml:space="preserve">- В.Н. </w:t>
            </w:r>
            <w:proofErr w:type="spellStart"/>
            <w:r>
              <w:rPr>
                <w:sz w:val="24"/>
              </w:rPr>
              <w:t>Волчкова</w:t>
            </w:r>
            <w:proofErr w:type="spellEnd"/>
            <w:r>
              <w:rPr>
                <w:sz w:val="24"/>
              </w:rPr>
              <w:t>, Н.В. Степанова. Развитие и воспитание дете</w:t>
            </w:r>
            <w:r w:rsidR="00A467A5">
              <w:rPr>
                <w:sz w:val="24"/>
              </w:rPr>
              <w:t>й младшего дошкольного возраста</w:t>
            </w:r>
            <w:r>
              <w:rPr>
                <w:sz w:val="24"/>
              </w:rPr>
              <w:t>: Практическое пособие для воспитателей детских садов. – Воронеж: ТЦ «Учитель», 2001 г.</w:t>
            </w:r>
          </w:p>
        </w:tc>
      </w:tr>
      <w:tr w:rsidR="00D96416">
        <w:tc>
          <w:tcPr>
            <w:tcW w:w="2376" w:type="dxa"/>
            <w:vMerge/>
          </w:tcPr>
          <w:p w:rsidR="00D96416" w:rsidRDefault="00D96416">
            <w:pPr>
              <w:pStyle w:val="5"/>
              <w:shd w:val="clear" w:color="auto" w:fill="auto"/>
              <w:tabs>
                <w:tab w:val="left" w:leader="underscore" w:pos="9639"/>
              </w:tabs>
              <w:spacing w:line="240" w:lineRule="auto"/>
              <w:ind w:right="225"/>
              <w:jc w:val="left"/>
              <w:rPr>
                <w:b w:val="0"/>
                <w:sz w:val="24"/>
              </w:rPr>
            </w:pPr>
          </w:p>
        </w:tc>
        <w:tc>
          <w:tcPr>
            <w:tcW w:w="2410" w:type="dxa"/>
            <w:vMerge/>
          </w:tcPr>
          <w:p w:rsidR="00D96416" w:rsidRDefault="00D96416">
            <w:pPr>
              <w:pStyle w:val="5"/>
              <w:shd w:val="clear" w:color="auto" w:fill="auto"/>
              <w:tabs>
                <w:tab w:val="left" w:leader="underscore" w:pos="9639"/>
              </w:tabs>
              <w:spacing w:line="240" w:lineRule="auto"/>
              <w:ind w:right="225"/>
              <w:jc w:val="left"/>
              <w:rPr>
                <w:b w:val="0"/>
                <w:sz w:val="24"/>
              </w:rPr>
            </w:pPr>
          </w:p>
        </w:tc>
        <w:tc>
          <w:tcPr>
            <w:tcW w:w="2612" w:type="dxa"/>
          </w:tcPr>
          <w:p w:rsidR="00D96416" w:rsidRDefault="00FD7BFB">
            <w:pPr>
              <w:pStyle w:val="5"/>
              <w:shd w:val="clear" w:color="auto" w:fill="auto"/>
              <w:tabs>
                <w:tab w:val="left" w:leader="underscore" w:pos="9639"/>
              </w:tabs>
              <w:spacing w:line="240" w:lineRule="auto"/>
              <w:ind w:right="225"/>
              <w:jc w:val="left"/>
              <w:rPr>
                <w:b w:val="0"/>
                <w:sz w:val="24"/>
              </w:rPr>
            </w:pPr>
            <w:r>
              <w:rPr>
                <w:b w:val="0"/>
                <w:sz w:val="24"/>
              </w:rPr>
              <w:t>- чтение художественной литературы</w:t>
            </w:r>
          </w:p>
        </w:tc>
        <w:tc>
          <w:tcPr>
            <w:tcW w:w="7938" w:type="dxa"/>
          </w:tcPr>
          <w:p w:rsidR="00D96416" w:rsidRDefault="00FD7BFB">
            <w:pPr>
              <w:jc w:val="both"/>
              <w:rPr>
                <w:sz w:val="24"/>
              </w:rPr>
            </w:pPr>
            <w:r>
              <w:rPr>
                <w:sz w:val="24"/>
              </w:rPr>
              <w:t>- Т. И. Бабаева, А.Г. Гогоберидзе, О.В. Солнцева. Детство: Примерная образовательная программа дошкольного образования. – СПб</w:t>
            </w:r>
            <w:proofErr w:type="gramStart"/>
            <w:r>
              <w:rPr>
                <w:sz w:val="24"/>
              </w:rPr>
              <w:t xml:space="preserve">.: </w:t>
            </w:r>
            <w:proofErr w:type="gramEnd"/>
            <w:r>
              <w:rPr>
                <w:sz w:val="24"/>
              </w:rPr>
              <w:t>ООО «ИЗДАТЕЛЬСТВО «ДЕТСТВО-ПРЕСС», 2014г.</w:t>
            </w:r>
          </w:p>
          <w:p w:rsidR="00D96416" w:rsidRDefault="00FD7BFB">
            <w:pPr>
              <w:pStyle w:val="5"/>
              <w:shd w:val="clear" w:color="auto" w:fill="auto"/>
              <w:tabs>
                <w:tab w:val="left" w:leader="underscore" w:pos="9639"/>
              </w:tabs>
              <w:spacing w:line="240" w:lineRule="auto"/>
              <w:ind w:right="225"/>
              <w:jc w:val="both"/>
              <w:rPr>
                <w:b w:val="0"/>
                <w:sz w:val="24"/>
              </w:rPr>
            </w:pPr>
            <w:r>
              <w:rPr>
                <w:b w:val="0"/>
                <w:sz w:val="24"/>
              </w:rPr>
              <w:t xml:space="preserve">- О.С.Ушакова. Ознакомление дошкольников с литературой и развитие речи: Методическое пособие. – М.: ТЦ Сфера, 2011г. </w:t>
            </w:r>
          </w:p>
          <w:p w:rsidR="00D96416" w:rsidRDefault="00FD7BFB">
            <w:pPr>
              <w:pStyle w:val="5"/>
              <w:shd w:val="clear" w:color="auto" w:fill="auto"/>
              <w:tabs>
                <w:tab w:val="left" w:leader="underscore" w:pos="9639"/>
              </w:tabs>
              <w:spacing w:line="240" w:lineRule="auto"/>
              <w:ind w:right="225"/>
              <w:jc w:val="both"/>
              <w:rPr>
                <w:b w:val="0"/>
                <w:sz w:val="24"/>
              </w:rPr>
            </w:pPr>
            <w:r>
              <w:rPr>
                <w:b w:val="0"/>
                <w:sz w:val="24"/>
              </w:rPr>
              <w:t>- Г.П. Федосова. На золотом крыльце сидели. Игры, занятия, частушки, песни, потешки для детей дошкольного возраста. – СПб</w:t>
            </w:r>
            <w:proofErr w:type="gramStart"/>
            <w:r>
              <w:rPr>
                <w:b w:val="0"/>
                <w:sz w:val="24"/>
              </w:rPr>
              <w:t>.: «</w:t>
            </w:r>
            <w:proofErr w:type="gramEnd"/>
            <w:r>
              <w:rPr>
                <w:b w:val="0"/>
                <w:sz w:val="24"/>
              </w:rPr>
              <w:t>ДЕТСТВО-ПРЕСС»</w:t>
            </w:r>
          </w:p>
        </w:tc>
      </w:tr>
      <w:tr w:rsidR="00D96416">
        <w:tc>
          <w:tcPr>
            <w:tcW w:w="2376" w:type="dxa"/>
            <w:vMerge w:val="restart"/>
          </w:tcPr>
          <w:p w:rsidR="00D96416" w:rsidRDefault="00FD7BFB">
            <w:pPr>
              <w:pStyle w:val="5"/>
              <w:shd w:val="clear" w:color="auto" w:fill="auto"/>
              <w:tabs>
                <w:tab w:val="left" w:leader="underscore" w:pos="9639"/>
              </w:tabs>
              <w:spacing w:line="240" w:lineRule="auto"/>
              <w:ind w:right="225"/>
              <w:jc w:val="left"/>
              <w:rPr>
                <w:sz w:val="24"/>
              </w:rPr>
            </w:pPr>
            <w:r>
              <w:rPr>
                <w:sz w:val="24"/>
              </w:rPr>
              <w:t>Художественно-эстетическое/</w:t>
            </w:r>
          </w:p>
          <w:p w:rsidR="00D96416" w:rsidRDefault="00FD7BFB">
            <w:pPr>
              <w:pStyle w:val="5"/>
              <w:shd w:val="clear" w:color="auto" w:fill="auto"/>
              <w:tabs>
                <w:tab w:val="left" w:leader="underscore" w:pos="9639"/>
              </w:tabs>
              <w:spacing w:line="240" w:lineRule="auto"/>
              <w:ind w:right="225"/>
              <w:jc w:val="left"/>
              <w:rPr>
                <w:sz w:val="24"/>
              </w:rPr>
            </w:pPr>
            <w:r>
              <w:rPr>
                <w:sz w:val="24"/>
              </w:rPr>
              <w:t>Художественно-эстетическое развитие</w:t>
            </w:r>
          </w:p>
        </w:tc>
        <w:tc>
          <w:tcPr>
            <w:tcW w:w="2410" w:type="dxa"/>
          </w:tcPr>
          <w:p w:rsidR="00D96416" w:rsidRDefault="00FD7BFB">
            <w:pPr>
              <w:pStyle w:val="5"/>
              <w:shd w:val="clear" w:color="auto" w:fill="auto"/>
              <w:tabs>
                <w:tab w:val="left" w:leader="underscore" w:pos="9639"/>
              </w:tabs>
              <w:spacing w:line="240" w:lineRule="auto"/>
              <w:ind w:right="225"/>
              <w:jc w:val="left"/>
              <w:rPr>
                <w:b w:val="0"/>
                <w:sz w:val="24"/>
              </w:rPr>
            </w:pPr>
            <w:r>
              <w:rPr>
                <w:b w:val="0"/>
                <w:sz w:val="24"/>
              </w:rPr>
              <w:t>Музыкальная</w:t>
            </w:r>
          </w:p>
        </w:tc>
        <w:tc>
          <w:tcPr>
            <w:tcW w:w="2612" w:type="dxa"/>
          </w:tcPr>
          <w:p w:rsidR="00D96416" w:rsidRDefault="00FD7BFB">
            <w:pPr>
              <w:pStyle w:val="5"/>
              <w:shd w:val="clear" w:color="auto" w:fill="auto"/>
              <w:tabs>
                <w:tab w:val="left" w:leader="underscore" w:pos="9639"/>
              </w:tabs>
              <w:spacing w:line="240" w:lineRule="auto"/>
              <w:ind w:right="225"/>
              <w:jc w:val="left"/>
              <w:rPr>
                <w:b w:val="0"/>
                <w:sz w:val="24"/>
              </w:rPr>
            </w:pPr>
            <w:r>
              <w:rPr>
                <w:b w:val="0"/>
                <w:sz w:val="24"/>
              </w:rPr>
              <w:t>- музыка</w:t>
            </w:r>
          </w:p>
        </w:tc>
        <w:tc>
          <w:tcPr>
            <w:tcW w:w="7938" w:type="dxa"/>
          </w:tcPr>
          <w:p w:rsidR="00D96416" w:rsidRDefault="00FD7BFB">
            <w:pPr>
              <w:jc w:val="both"/>
              <w:rPr>
                <w:sz w:val="24"/>
              </w:rPr>
            </w:pPr>
            <w:r>
              <w:rPr>
                <w:sz w:val="24"/>
              </w:rPr>
              <w:t>- Т. И. Бабаева, А.Г. Гогоберидзе, О.В. Солнцева. Детство: Примерная образовательная программа дошкольного образования. – СПб</w:t>
            </w:r>
            <w:proofErr w:type="gramStart"/>
            <w:r>
              <w:rPr>
                <w:sz w:val="24"/>
              </w:rPr>
              <w:t xml:space="preserve">.: </w:t>
            </w:r>
            <w:proofErr w:type="gramEnd"/>
            <w:r>
              <w:rPr>
                <w:sz w:val="24"/>
              </w:rPr>
              <w:t>ООО «ИЗДАТЕЛЬСТВО «ДЕТСТВО-ПРЕСС», 2014г.</w:t>
            </w:r>
          </w:p>
          <w:p w:rsidR="00D96416" w:rsidRDefault="00FD7BFB">
            <w:pPr>
              <w:pStyle w:val="31"/>
              <w:shd w:val="clear" w:color="auto" w:fill="auto"/>
              <w:spacing w:after="0"/>
              <w:ind w:firstLine="0"/>
              <w:jc w:val="both"/>
              <w:rPr>
                <w:sz w:val="24"/>
              </w:rPr>
            </w:pPr>
            <w:r>
              <w:rPr>
                <w:rStyle w:val="105pt0pt"/>
                <w:sz w:val="24"/>
              </w:rPr>
              <w:t>- Программа "Гармония" под редакцией К.В. Тарасовой</w:t>
            </w:r>
          </w:p>
          <w:p w:rsidR="00D96416" w:rsidRDefault="00D96416">
            <w:pPr>
              <w:pStyle w:val="5"/>
              <w:shd w:val="clear" w:color="auto" w:fill="auto"/>
              <w:tabs>
                <w:tab w:val="left" w:leader="underscore" w:pos="9639"/>
              </w:tabs>
              <w:spacing w:line="240" w:lineRule="auto"/>
              <w:ind w:right="225"/>
              <w:jc w:val="both"/>
              <w:rPr>
                <w:b w:val="0"/>
                <w:sz w:val="24"/>
              </w:rPr>
            </w:pPr>
          </w:p>
        </w:tc>
      </w:tr>
      <w:tr w:rsidR="00D96416">
        <w:tc>
          <w:tcPr>
            <w:tcW w:w="2376" w:type="dxa"/>
            <w:vMerge/>
          </w:tcPr>
          <w:p w:rsidR="00D96416" w:rsidRDefault="00D96416">
            <w:pPr>
              <w:pStyle w:val="5"/>
              <w:shd w:val="clear" w:color="auto" w:fill="auto"/>
              <w:tabs>
                <w:tab w:val="left" w:leader="underscore" w:pos="9639"/>
              </w:tabs>
              <w:spacing w:line="240" w:lineRule="auto"/>
              <w:ind w:right="225"/>
              <w:jc w:val="left"/>
              <w:rPr>
                <w:b w:val="0"/>
                <w:sz w:val="24"/>
              </w:rPr>
            </w:pPr>
          </w:p>
        </w:tc>
        <w:tc>
          <w:tcPr>
            <w:tcW w:w="2410" w:type="dxa"/>
          </w:tcPr>
          <w:p w:rsidR="00D96416" w:rsidRDefault="00FD7BFB">
            <w:pPr>
              <w:pStyle w:val="5"/>
              <w:shd w:val="clear" w:color="auto" w:fill="auto"/>
              <w:tabs>
                <w:tab w:val="left" w:leader="underscore" w:pos="9639"/>
              </w:tabs>
              <w:spacing w:line="240" w:lineRule="auto"/>
              <w:ind w:right="225"/>
              <w:jc w:val="left"/>
              <w:rPr>
                <w:b w:val="0"/>
                <w:sz w:val="24"/>
              </w:rPr>
            </w:pPr>
            <w:r>
              <w:rPr>
                <w:b w:val="0"/>
                <w:sz w:val="24"/>
              </w:rPr>
              <w:t>Изобразительная</w:t>
            </w:r>
          </w:p>
        </w:tc>
        <w:tc>
          <w:tcPr>
            <w:tcW w:w="2612" w:type="dxa"/>
          </w:tcPr>
          <w:p w:rsidR="00D96416" w:rsidRDefault="00FD7BFB">
            <w:pPr>
              <w:pStyle w:val="5"/>
              <w:shd w:val="clear" w:color="auto" w:fill="auto"/>
              <w:tabs>
                <w:tab w:val="left" w:leader="underscore" w:pos="9639"/>
              </w:tabs>
              <w:spacing w:line="240" w:lineRule="auto"/>
              <w:ind w:right="225"/>
              <w:jc w:val="left"/>
              <w:rPr>
                <w:b w:val="0"/>
                <w:sz w:val="24"/>
              </w:rPr>
            </w:pPr>
            <w:r>
              <w:rPr>
                <w:b w:val="0"/>
                <w:sz w:val="24"/>
              </w:rPr>
              <w:t>- изобразительная деятельность</w:t>
            </w:r>
          </w:p>
        </w:tc>
        <w:tc>
          <w:tcPr>
            <w:tcW w:w="7938" w:type="dxa"/>
          </w:tcPr>
          <w:p w:rsidR="00D96416" w:rsidRDefault="00FD7BFB">
            <w:pPr>
              <w:jc w:val="both"/>
              <w:rPr>
                <w:sz w:val="24"/>
              </w:rPr>
            </w:pPr>
            <w:r>
              <w:rPr>
                <w:sz w:val="24"/>
              </w:rPr>
              <w:t>- Т. И. Бабаева, А.Г. Гогоберидзе, О.В. Солнцева. Детство: Примерная образовательная программа</w:t>
            </w:r>
            <w:r w:rsidR="00A467A5">
              <w:rPr>
                <w:sz w:val="24"/>
              </w:rPr>
              <w:t xml:space="preserve"> дошкольного образования. – СПб</w:t>
            </w:r>
            <w:r>
              <w:rPr>
                <w:sz w:val="24"/>
              </w:rPr>
              <w:t>: ООО «ИЗДАТЕЛЬСТВО «ДЕТСТВО-ПРЕСС», 2014г.</w:t>
            </w:r>
          </w:p>
          <w:p w:rsidR="00D96416" w:rsidRDefault="00FD7BFB">
            <w:pPr>
              <w:pStyle w:val="5"/>
              <w:shd w:val="clear" w:color="auto" w:fill="auto"/>
              <w:tabs>
                <w:tab w:val="left" w:leader="underscore" w:pos="9639"/>
              </w:tabs>
              <w:spacing w:line="240" w:lineRule="auto"/>
              <w:ind w:right="225"/>
              <w:jc w:val="both"/>
              <w:rPr>
                <w:rStyle w:val="105pt0pt"/>
                <w:b w:val="0"/>
                <w:sz w:val="24"/>
              </w:rPr>
            </w:pPr>
            <w:r>
              <w:rPr>
                <w:rStyle w:val="105pt0pt"/>
                <w:b w:val="0"/>
                <w:sz w:val="24"/>
              </w:rPr>
              <w:t>- И.А. Лыкова. Изобразительная деятельность в детском саду: планирование, конспекты занятий, методические рекомендации. Младшая группа. – М.: «КАРАПУЗ-ДИДАКТИКА», 2007 г.</w:t>
            </w:r>
          </w:p>
          <w:p w:rsidR="00D96416" w:rsidRDefault="00FD7BFB">
            <w:pPr>
              <w:pStyle w:val="5"/>
              <w:shd w:val="clear" w:color="auto" w:fill="auto"/>
              <w:tabs>
                <w:tab w:val="left" w:leader="underscore" w:pos="9639"/>
              </w:tabs>
              <w:spacing w:line="240" w:lineRule="auto"/>
              <w:ind w:right="225"/>
              <w:jc w:val="both"/>
              <w:rPr>
                <w:rStyle w:val="105pt0pt"/>
                <w:b w:val="0"/>
                <w:sz w:val="24"/>
              </w:rPr>
            </w:pPr>
            <w:r>
              <w:rPr>
                <w:rStyle w:val="105pt0pt"/>
                <w:b w:val="0"/>
                <w:sz w:val="24"/>
              </w:rPr>
              <w:t>- О.В. Павлова. Изобразительная деятельность и художественный труд. Вторая младшая группа: конспекты занятий. – Волгоград: Учитель, 2010 г.</w:t>
            </w:r>
          </w:p>
          <w:p w:rsidR="00D96416" w:rsidRDefault="00FD7BFB">
            <w:pPr>
              <w:pStyle w:val="5"/>
              <w:shd w:val="clear" w:color="auto" w:fill="auto"/>
              <w:tabs>
                <w:tab w:val="left" w:leader="underscore" w:pos="9639"/>
              </w:tabs>
              <w:spacing w:line="240" w:lineRule="auto"/>
              <w:ind w:right="225"/>
              <w:jc w:val="both"/>
              <w:rPr>
                <w:rStyle w:val="105pt0pt"/>
                <w:b w:val="0"/>
                <w:sz w:val="24"/>
              </w:rPr>
            </w:pPr>
            <w:r>
              <w:rPr>
                <w:rStyle w:val="105pt0pt"/>
                <w:b w:val="0"/>
                <w:sz w:val="24"/>
              </w:rPr>
              <w:t>- И.А. Лыкова. Конструирование в детском саду. Вторая младшая группа. Учебно-методическое пособие к парциальной программе «Умные пальчики». М.: ИД «Цветной мир», 2015 г.</w:t>
            </w:r>
          </w:p>
          <w:p w:rsidR="00D96416" w:rsidRDefault="00FD7BFB">
            <w:pPr>
              <w:pStyle w:val="5"/>
              <w:shd w:val="clear" w:color="auto" w:fill="auto"/>
              <w:tabs>
                <w:tab w:val="left" w:leader="underscore" w:pos="9639"/>
              </w:tabs>
              <w:spacing w:line="240" w:lineRule="auto"/>
              <w:ind w:right="225"/>
              <w:jc w:val="both"/>
              <w:rPr>
                <w:rStyle w:val="105pt0pt"/>
                <w:b w:val="0"/>
                <w:sz w:val="24"/>
              </w:rPr>
            </w:pPr>
            <w:r>
              <w:rPr>
                <w:rStyle w:val="105pt0pt"/>
                <w:b w:val="0"/>
                <w:sz w:val="24"/>
              </w:rPr>
              <w:t xml:space="preserve">- Л.В. </w:t>
            </w:r>
            <w:proofErr w:type="spellStart"/>
            <w:r>
              <w:rPr>
                <w:b w:val="0"/>
                <w:sz w:val="24"/>
              </w:rPr>
              <w:t>Куцакова</w:t>
            </w:r>
            <w:proofErr w:type="spellEnd"/>
            <w:r>
              <w:rPr>
                <w:b w:val="0"/>
                <w:sz w:val="24"/>
              </w:rPr>
              <w:t>. Конструирование и художественный труд в детском саду: Программа и конспекты занятий. – М.: ТЦ Сфера, 2006г.</w:t>
            </w:r>
          </w:p>
          <w:p w:rsidR="00D96416" w:rsidRDefault="00FD7BFB">
            <w:pPr>
              <w:pStyle w:val="5"/>
              <w:shd w:val="clear" w:color="auto" w:fill="auto"/>
              <w:tabs>
                <w:tab w:val="left" w:leader="underscore" w:pos="9639"/>
              </w:tabs>
              <w:spacing w:line="240" w:lineRule="auto"/>
              <w:ind w:right="225"/>
              <w:jc w:val="both"/>
              <w:rPr>
                <w:rStyle w:val="105pt0pt"/>
                <w:b w:val="0"/>
                <w:sz w:val="24"/>
              </w:rPr>
            </w:pPr>
            <w:r>
              <w:rPr>
                <w:rStyle w:val="105pt0pt"/>
                <w:b w:val="0"/>
                <w:sz w:val="24"/>
              </w:rPr>
              <w:t xml:space="preserve">- И.А. Лыкова. Дидактические игры и занятия. Интеграция художественной и познавательной деятельности дошкольников. – М.: </w:t>
            </w:r>
            <w:r>
              <w:rPr>
                <w:rStyle w:val="105pt0pt"/>
                <w:b w:val="0"/>
                <w:sz w:val="24"/>
              </w:rPr>
              <w:lastRenderedPageBreak/>
              <w:t>Издательский дом «Карапуз» - Творческий центр «Сфера», 2009г.</w:t>
            </w:r>
          </w:p>
          <w:p w:rsidR="00D96416" w:rsidRDefault="00FD7BFB">
            <w:pPr>
              <w:pStyle w:val="5"/>
              <w:shd w:val="clear" w:color="auto" w:fill="auto"/>
              <w:tabs>
                <w:tab w:val="left" w:leader="underscore" w:pos="9639"/>
              </w:tabs>
              <w:spacing w:line="240" w:lineRule="auto"/>
              <w:ind w:right="225"/>
              <w:jc w:val="both"/>
              <w:rPr>
                <w:rStyle w:val="105pt0pt"/>
                <w:b w:val="0"/>
                <w:sz w:val="24"/>
              </w:rPr>
            </w:pPr>
            <w:r>
              <w:rPr>
                <w:rStyle w:val="105pt0pt"/>
                <w:b w:val="0"/>
                <w:sz w:val="24"/>
              </w:rPr>
              <w:t>- А.Н. Малышева, Н.В. Ермолаева. Аппликация. – Ярославль: Академия развития: Академия Холдинг, 2002 г.</w:t>
            </w:r>
          </w:p>
          <w:p w:rsidR="00D96416" w:rsidRDefault="00FD7BFB">
            <w:pPr>
              <w:pStyle w:val="5"/>
              <w:shd w:val="clear" w:color="auto" w:fill="auto"/>
              <w:tabs>
                <w:tab w:val="left" w:leader="underscore" w:pos="9639"/>
              </w:tabs>
              <w:spacing w:line="240" w:lineRule="auto"/>
              <w:ind w:right="225"/>
              <w:jc w:val="both"/>
              <w:rPr>
                <w:b w:val="0"/>
                <w:sz w:val="24"/>
              </w:rPr>
            </w:pPr>
            <w:r>
              <w:rPr>
                <w:rStyle w:val="105pt0pt"/>
                <w:sz w:val="24"/>
              </w:rPr>
              <w:t xml:space="preserve">- </w:t>
            </w:r>
            <w:r>
              <w:rPr>
                <w:rStyle w:val="105pt0pt"/>
                <w:b w:val="0"/>
                <w:sz w:val="24"/>
              </w:rPr>
              <w:t>Н.В. Дубровская. Тематические занятия по формированию изобразительных навыков у детей 2-7 лет. «Природа». Вводные занятия: Учебно-методическое пособие для воспитателей. – СПб</w:t>
            </w:r>
            <w:proofErr w:type="gramStart"/>
            <w:r>
              <w:rPr>
                <w:rStyle w:val="105pt0pt"/>
                <w:b w:val="0"/>
                <w:sz w:val="24"/>
              </w:rPr>
              <w:t>.: «</w:t>
            </w:r>
            <w:proofErr w:type="gramEnd"/>
            <w:r>
              <w:rPr>
                <w:rStyle w:val="105pt0pt"/>
                <w:b w:val="0"/>
                <w:sz w:val="24"/>
              </w:rPr>
              <w:t>ДЕТСТВО-ПРЕСС», 2005г.</w:t>
            </w:r>
          </w:p>
        </w:tc>
      </w:tr>
      <w:tr w:rsidR="00D96416">
        <w:tc>
          <w:tcPr>
            <w:tcW w:w="2376" w:type="dxa"/>
          </w:tcPr>
          <w:p w:rsidR="00D96416" w:rsidRDefault="00FD7BFB">
            <w:pPr>
              <w:pStyle w:val="5"/>
              <w:shd w:val="clear" w:color="auto" w:fill="auto"/>
              <w:tabs>
                <w:tab w:val="left" w:leader="underscore" w:pos="9639"/>
              </w:tabs>
              <w:spacing w:line="240" w:lineRule="auto"/>
              <w:ind w:right="225"/>
              <w:jc w:val="left"/>
              <w:rPr>
                <w:sz w:val="24"/>
              </w:rPr>
            </w:pPr>
            <w:r>
              <w:rPr>
                <w:sz w:val="24"/>
              </w:rPr>
              <w:lastRenderedPageBreak/>
              <w:t>Физическое/</w:t>
            </w:r>
          </w:p>
          <w:p w:rsidR="00D96416" w:rsidRDefault="00FD7BFB">
            <w:pPr>
              <w:pStyle w:val="5"/>
              <w:shd w:val="clear" w:color="auto" w:fill="auto"/>
              <w:tabs>
                <w:tab w:val="left" w:leader="underscore" w:pos="9639"/>
              </w:tabs>
              <w:spacing w:line="240" w:lineRule="auto"/>
              <w:ind w:right="225"/>
              <w:jc w:val="left"/>
              <w:rPr>
                <w:sz w:val="24"/>
              </w:rPr>
            </w:pPr>
            <w:r>
              <w:rPr>
                <w:sz w:val="24"/>
              </w:rPr>
              <w:t>Физическое развитие</w:t>
            </w:r>
          </w:p>
        </w:tc>
        <w:tc>
          <w:tcPr>
            <w:tcW w:w="2410" w:type="dxa"/>
          </w:tcPr>
          <w:p w:rsidR="00D96416" w:rsidRDefault="00FD7BFB">
            <w:pPr>
              <w:pStyle w:val="5"/>
              <w:shd w:val="clear" w:color="auto" w:fill="auto"/>
              <w:tabs>
                <w:tab w:val="left" w:leader="underscore" w:pos="9639"/>
              </w:tabs>
              <w:spacing w:line="240" w:lineRule="auto"/>
              <w:ind w:right="225"/>
              <w:jc w:val="left"/>
              <w:rPr>
                <w:b w:val="0"/>
                <w:sz w:val="24"/>
              </w:rPr>
            </w:pPr>
            <w:r>
              <w:rPr>
                <w:b w:val="0"/>
                <w:sz w:val="24"/>
              </w:rPr>
              <w:t>Двигательная активность</w:t>
            </w:r>
          </w:p>
        </w:tc>
        <w:tc>
          <w:tcPr>
            <w:tcW w:w="2612" w:type="dxa"/>
          </w:tcPr>
          <w:p w:rsidR="00D96416" w:rsidRDefault="00FD7BFB">
            <w:pPr>
              <w:pStyle w:val="5"/>
              <w:shd w:val="clear" w:color="auto" w:fill="auto"/>
              <w:tabs>
                <w:tab w:val="left" w:leader="underscore" w:pos="9639"/>
              </w:tabs>
              <w:spacing w:line="240" w:lineRule="auto"/>
              <w:ind w:right="225"/>
              <w:jc w:val="left"/>
              <w:rPr>
                <w:b w:val="0"/>
                <w:sz w:val="24"/>
              </w:rPr>
            </w:pPr>
            <w:r>
              <w:rPr>
                <w:b w:val="0"/>
                <w:sz w:val="24"/>
              </w:rPr>
              <w:t>- физическая культура</w:t>
            </w:r>
          </w:p>
        </w:tc>
        <w:tc>
          <w:tcPr>
            <w:tcW w:w="7938" w:type="dxa"/>
          </w:tcPr>
          <w:p w:rsidR="00D96416" w:rsidRDefault="00FD7BFB">
            <w:pPr>
              <w:jc w:val="both"/>
              <w:rPr>
                <w:sz w:val="24"/>
              </w:rPr>
            </w:pPr>
            <w:r>
              <w:rPr>
                <w:sz w:val="24"/>
              </w:rPr>
              <w:t>- Т. И. Бабаева, А.Г. Гогоберидзе, О.В. Солнцева. Детство: Примерная образовательная программа дошкольного образования. – СПб</w:t>
            </w:r>
            <w:proofErr w:type="gramStart"/>
            <w:r>
              <w:rPr>
                <w:sz w:val="24"/>
              </w:rPr>
              <w:t xml:space="preserve">.: </w:t>
            </w:r>
            <w:proofErr w:type="gramEnd"/>
            <w:r>
              <w:rPr>
                <w:sz w:val="24"/>
              </w:rPr>
              <w:t>ООО «ИЗДАТЕЛЬСТВО «ДЕТСТВО-ПРЕСС», 2014г.</w:t>
            </w:r>
          </w:p>
          <w:p w:rsidR="00D96416" w:rsidRDefault="00FD7BFB">
            <w:pPr>
              <w:pStyle w:val="5"/>
              <w:shd w:val="clear" w:color="auto" w:fill="auto"/>
              <w:tabs>
                <w:tab w:val="left" w:leader="underscore" w:pos="9639"/>
              </w:tabs>
              <w:spacing w:line="240" w:lineRule="auto"/>
              <w:ind w:right="225"/>
              <w:jc w:val="both"/>
              <w:rPr>
                <w:rStyle w:val="105pt0pt"/>
                <w:b w:val="0"/>
                <w:sz w:val="24"/>
              </w:rPr>
            </w:pPr>
            <w:r>
              <w:rPr>
                <w:rStyle w:val="105pt0pt"/>
                <w:b w:val="0"/>
                <w:sz w:val="24"/>
              </w:rPr>
              <w:t xml:space="preserve">- М.А </w:t>
            </w:r>
            <w:proofErr w:type="spellStart"/>
            <w:r>
              <w:rPr>
                <w:rStyle w:val="105pt0pt"/>
                <w:b w:val="0"/>
                <w:sz w:val="24"/>
              </w:rPr>
              <w:t>Рунова</w:t>
            </w:r>
            <w:proofErr w:type="spellEnd"/>
            <w:r>
              <w:rPr>
                <w:rStyle w:val="105pt0pt"/>
                <w:b w:val="0"/>
                <w:sz w:val="24"/>
              </w:rPr>
              <w:t>. Движение день за днем. Двигательная активность – источник здоровья детей. – М.: ЛИНКА-ПРЕСС, 2007 г.</w:t>
            </w:r>
          </w:p>
          <w:p w:rsidR="00D96416" w:rsidRDefault="00FD7BFB">
            <w:pPr>
              <w:pStyle w:val="5"/>
              <w:shd w:val="clear" w:color="auto" w:fill="auto"/>
              <w:tabs>
                <w:tab w:val="left" w:leader="underscore" w:pos="9639"/>
              </w:tabs>
              <w:spacing w:line="240" w:lineRule="auto"/>
              <w:ind w:right="225"/>
              <w:jc w:val="both"/>
              <w:rPr>
                <w:rStyle w:val="105pt0pt"/>
                <w:b w:val="0"/>
                <w:sz w:val="24"/>
              </w:rPr>
            </w:pPr>
            <w:r>
              <w:rPr>
                <w:rStyle w:val="105pt0pt"/>
                <w:b w:val="0"/>
                <w:sz w:val="24"/>
              </w:rPr>
              <w:t xml:space="preserve">- Н.Н. Ефименко. Программа "Театр физического воспитания и оздоровления детей дошкольного возраста и младшего школьного возраста". </w:t>
            </w:r>
          </w:p>
          <w:p w:rsidR="00D96416" w:rsidRDefault="00FD7BFB">
            <w:pPr>
              <w:pStyle w:val="5"/>
              <w:shd w:val="clear" w:color="auto" w:fill="auto"/>
              <w:tabs>
                <w:tab w:val="left" w:leader="underscore" w:pos="9639"/>
              </w:tabs>
              <w:spacing w:line="240" w:lineRule="auto"/>
              <w:ind w:right="225"/>
              <w:jc w:val="both"/>
              <w:rPr>
                <w:rStyle w:val="105pt0pt"/>
                <w:b w:val="0"/>
                <w:sz w:val="24"/>
              </w:rPr>
            </w:pPr>
            <w:r>
              <w:rPr>
                <w:rStyle w:val="105pt0pt"/>
                <w:b w:val="0"/>
                <w:sz w:val="24"/>
              </w:rPr>
              <w:t xml:space="preserve">- Е.И. </w:t>
            </w:r>
            <w:proofErr w:type="spellStart"/>
            <w:r>
              <w:rPr>
                <w:rStyle w:val="105pt0pt"/>
                <w:b w:val="0"/>
                <w:sz w:val="24"/>
              </w:rPr>
              <w:t>Гуменюк</w:t>
            </w:r>
            <w:proofErr w:type="spellEnd"/>
            <w:r>
              <w:rPr>
                <w:rStyle w:val="105pt0pt"/>
                <w:b w:val="0"/>
                <w:sz w:val="24"/>
              </w:rPr>
              <w:t xml:space="preserve">, Н.А. </w:t>
            </w:r>
            <w:proofErr w:type="spellStart"/>
            <w:r>
              <w:rPr>
                <w:rStyle w:val="105pt0pt"/>
                <w:b w:val="0"/>
                <w:sz w:val="24"/>
              </w:rPr>
              <w:t>Слисенко</w:t>
            </w:r>
            <w:proofErr w:type="spellEnd"/>
            <w:r>
              <w:rPr>
                <w:rStyle w:val="105pt0pt"/>
                <w:b w:val="0"/>
                <w:sz w:val="24"/>
              </w:rPr>
              <w:t>. Будь здоров! Формирование основ здорового образа жизни у детей дошкольного возраста. Правильное питание. Дидактические игры и игровые задания. – СПб</w:t>
            </w:r>
            <w:proofErr w:type="gramStart"/>
            <w:r>
              <w:rPr>
                <w:rStyle w:val="105pt0pt"/>
                <w:b w:val="0"/>
                <w:sz w:val="24"/>
              </w:rPr>
              <w:t xml:space="preserve">.: </w:t>
            </w:r>
            <w:proofErr w:type="gramEnd"/>
            <w:r>
              <w:rPr>
                <w:rStyle w:val="105pt0pt"/>
                <w:b w:val="0"/>
                <w:sz w:val="24"/>
              </w:rPr>
              <w:t>ООО «ИЗДАТЕЛЬСТВО «ДЕТСТВО-ПРЕСС», 2012г.</w:t>
            </w:r>
          </w:p>
          <w:p w:rsidR="00D96416" w:rsidRDefault="00FD7BFB">
            <w:pPr>
              <w:pStyle w:val="5"/>
              <w:shd w:val="clear" w:color="auto" w:fill="auto"/>
              <w:tabs>
                <w:tab w:val="left" w:leader="underscore" w:pos="9639"/>
              </w:tabs>
              <w:spacing w:line="240" w:lineRule="auto"/>
              <w:ind w:right="225"/>
              <w:jc w:val="both"/>
              <w:rPr>
                <w:b w:val="0"/>
                <w:sz w:val="24"/>
              </w:rPr>
            </w:pPr>
            <w:r>
              <w:rPr>
                <w:rStyle w:val="105pt0pt"/>
                <w:b w:val="0"/>
                <w:sz w:val="24"/>
              </w:rPr>
              <w:t>- Г.И. Кулик, Н.Н. Сергиенко. Школа здорового человека. Программа для ДОУ. – М.: ТЦ Сфера, 2006г.</w:t>
            </w:r>
          </w:p>
        </w:tc>
      </w:tr>
      <w:tr w:rsidR="00D96416">
        <w:tc>
          <w:tcPr>
            <w:tcW w:w="2376" w:type="dxa"/>
          </w:tcPr>
          <w:p w:rsidR="00D96416" w:rsidRDefault="00FD7BFB">
            <w:pPr>
              <w:pStyle w:val="5"/>
              <w:shd w:val="clear" w:color="auto" w:fill="auto"/>
              <w:tabs>
                <w:tab w:val="left" w:leader="underscore" w:pos="9639"/>
              </w:tabs>
              <w:spacing w:line="240" w:lineRule="auto"/>
              <w:ind w:right="34"/>
              <w:jc w:val="left"/>
              <w:rPr>
                <w:sz w:val="24"/>
              </w:rPr>
            </w:pPr>
            <w:r>
              <w:rPr>
                <w:sz w:val="24"/>
              </w:rPr>
              <w:t>Социально-коммуникативное/</w:t>
            </w:r>
          </w:p>
          <w:p w:rsidR="00D96416" w:rsidRDefault="00FD7BFB">
            <w:pPr>
              <w:pStyle w:val="5"/>
              <w:shd w:val="clear" w:color="auto" w:fill="auto"/>
              <w:tabs>
                <w:tab w:val="left" w:leader="underscore" w:pos="9639"/>
              </w:tabs>
              <w:spacing w:line="240" w:lineRule="auto"/>
              <w:ind w:right="34"/>
              <w:jc w:val="left"/>
              <w:rPr>
                <w:sz w:val="24"/>
              </w:rPr>
            </w:pPr>
            <w:r>
              <w:rPr>
                <w:sz w:val="24"/>
              </w:rPr>
              <w:t>Социально-коммуникативное развитие</w:t>
            </w:r>
          </w:p>
          <w:p w:rsidR="00D96416" w:rsidRDefault="00D96416">
            <w:pPr>
              <w:pStyle w:val="5"/>
              <w:shd w:val="clear" w:color="auto" w:fill="auto"/>
              <w:tabs>
                <w:tab w:val="left" w:leader="underscore" w:pos="9639"/>
              </w:tabs>
              <w:spacing w:line="240" w:lineRule="auto"/>
              <w:ind w:right="225"/>
              <w:jc w:val="left"/>
              <w:rPr>
                <w:sz w:val="24"/>
              </w:rPr>
            </w:pPr>
          </w:p>
        </w:tc>
        <w:tc>
          <w:tcPr>
            <w:tcW w:w="2410" w:type="dxa"/>
          </w:tcPr>
          <w:p w:rsidR="00D96416" w:rsidRDefault="00FD7BFB">
            <w:pPr>
              <w:pStyle w:val="5"/>
              <w:shd w:val="clear" w:color="auto" w:fill="auto"/>
              <w:tabs>
                <w:tab w:val="left" w:leader="underscore" w:pos="9639"/>
              </w:tabs>
              <w:spacing w:line="240" w:lineRule="auto"/>
              <w:ind w:right="225"/>
              <w:jc w:val="left"/>
              <w:rPr>
                <w:b w:val="0"/>
                <w:sz w:val="24"/>
              </w:rPr>
            </w:pPr>
            <w:r>
              <w:rPr>
                <w:b w:val="0"/>
                <w:sz w:val="24"/>
              </w:rPr>
              <w:t>Коммуникативная</w:t>
            </w:r>
          </w:p>
        </w:tc>
        <w:tc>
          <w:tcPr>
            <w:tcW w:w="2612" w:type="dxa"/>
          </w:tcPr>
          <w:p w:rsidR="00D96416" w:rsidRDefault="00FD7BFB">
            <w:pPr>
              <w:pStyle w:val="5"/>
              <w:shd w:val="clear" w:color="auto" w:fill="auto"/>
              <w:tabs>
                <w:tab w:val="left" w:leader="underscore" w:pos="9639"/>
              </w:tabs>
              <w:spacing w:line="240" w:lineRule="auto"/>
              <w:ind w:right="225"/>
              <w:jc w:val="left"/>
              <w:rPr>
                <w:b w:val="0"/>
                <w:sz w:val="24"/>
              </w:rPr>
            </w:pPr>
            <w:r>
              <w:rPr>
                <w:b w:val="0"/>
                <w:sz w:val="24"/>
              </w:rPr>
              <w:t>- социальный мир</w:t>
            </w:r>
          </w:p>
        </w:tc>
        <w:tc>
          <w:tcPr>
            <w:tcW w:w="7938" w:type="dxa"/>
          </w:tcPr>
          <w:p w:rsidR="00D96416" w:rsidRDefault="00FD7BFB">
            <w:pPr>
              <w:jc w:val="both"/>
              <w:rPr>
                <w:sz w:val="24"/>
              </w:rPr>
            </w:pPr>
            <w:r>
              <w:rPr>
                <w:sz w:val="24"/>
              </w:rPr>
              <w:t>- Т. И. Бабаева, А.Г. Гогоберидзе, О.В. Солнцева. Детство: Примерная образовательная программа дошкольного образования. – СПб</w:t>
            </w:r>
            <w:proofErr w:type="gramStart"/>
            <w:r>
              <w:rPr>
                <w:sz w:val="24"/>
              </w:rPr>
              <w:t xml:space="preserve">.: </w:t>
            </w:r>
            <w:proofErr w:type="gramEnd"/>
            <w:r>
              <w:rPr>
                <w:sz w:val="24"/>
              </w:rPr>
              <w:t>ООО «ИЗДАТЕЛЬСТВО «ДЕТСТВО-ПРЕСС», 2014г.</w:t>
            </w:r>
          </w:p>
          <w:p w:rsidR="00D96416" w:rsidRDefault="00FD7BFB">
            <w:pPr>
              <w:jc w:val="both"/>
              <w:rPr>
                <w:sz w:val="24"/>
              </w:rPr>
            </w:pPr>
            <w:r>
              <w:rPr>
                <w:sz w:val="24"/>
              </w:rPr>
              <w:t xml:space="preserve">- Л.Л. </w:t>
            </w:r>
            <w:proofErr w:type="spellStart"/>
            <w:r>
              <w:rPr>
                <w:sz w:val="24"/>
              </w:rPr>
              <w:t>Мосалова</w:t>
            </w:r>
            <w:proofErr w:type="spellEnd"/>
            <w:r>
              <w:rPr>
                <w:sz w:val="24"/>
              </w:rPr>
              <w:t>. Я и мир: Конспекты занятий по социально-нравственному воспитанию детей дошкольного возраста. – СПб</w:t>
            </w:r>
            <w:proofErr w:type="gramStart"/>
            <w:r>
              <w:rPr>
                <w:sz w:val="24"/>
              </w:rPr>
              <w:t>.: «</w:t>
            </w:r>
            <w:proofErr w:type="gramEnd"/>
            <w:r>
              <w:rPr>
                <w:sz w:val="24"/>
              </w:rPr>
              <w:t>ДЕТСТВО-ПРЕСС", 2011 г.</w:t>
            </w:r>
          </w:p>
          <w:p w:rsidR="00D96416" w:rsidRDefault="00FD7BFB">
            <w:pPr>
              <w:jc w:val="both"/>
              <w:rPr>
                <w:sz w:val="24"/>
              </w:rPr>
            </w:pPr>
            <w:r>
              <w:rPr>
                <w:sz w:val="24"/>
              </w:rPr>
              <w:t>- Н.В. Алешина. Ознакомление дошкольников с окружающим и социальной действительностью. Младшая группа. – М.: ЦГЛ, 2004г.</w:t>
            </w:r>
          </w:p>
          <w:p w:rsidR="00D96416" w:rsidRDefault="00FD7BFB">
            <w:pPr>
              <w:jc w:val="both"/>
              <w:rPr>
                <w:sz w:val="24"/>
              </w:rPr>
            </w:pPr>
            <w:r>
              <w:rPr>
                <w:sz w:val="24"/>
              </w:rPr>
              <w:t xml:space="preserve">- А.Я. </w:t>
            </w:r>
            <w:proofErr w:type="spellStart"/>
            <w:r>
              <w:rPr>
                <w:sz w:val="24"/>
              </w:rPr>
              <w:t>Ветохина</w:t>
            </w:r>
            <w:proofErr w:type="spellEnd"/>
            <w:r>
              <w:rPr>
                <w:sz w:val="24"/>
              </w:rPr>
              <w:t xml:space="preserve">, З.С. Дмитренко, </w:t>
            </w:r>
            <w:proofErr w:type="spellStart"/>
            <w:r>
              <w:rPr>
                <w:sz w:val="24"/>
              </w:rPr>
              <w:t>Е.Н.Жигналь</w:t>
            </w:r>
            <w:proofErr w:type="spellEnd"/>
            <w:r>
              <w:rPr>
                <w:sz w:val="24"/>
              </w:rPr>
              <w:t>, Г.В.Краснощекова, С.П. Подопригора, В.К.Полынова, О.В. Савельева. Нравственно- патриотическое воспитание детей дошкольного возраста. Планирование и конспекты занятий. Методическое пособие для педагогов. – СПб</w:t>
            </w:r>
            <w:proofErr w:type="gramStart"/>
            <w:r>
              <w:rPr>
                <w:sz w:val="24"/>
              </w:rPr>
              <w:t>.: «</w:t>
            </w:r>
            <w:proofErr w:type="gramEnd"/>
            <w:r>
              <w:rPr>
                <w:sz w:val="24"/>
              </w:rPr>
              <w:t xml:space="preserve">ООО </w:t>
            </w:r>
            <w:r>
              <w:rPr>
                <w:sz w:val="24"/>
              </w:rPr>
              <w:lastRenderedPageBreak/>
              <w:t>ИЗДАТЕЛЬСТВО «ДЕТСТВО-ПРЕСС», 2010г.</w:t>
            </w:r>
          </w:p>
          <w:p w:rsidR="00D96416" w:rsidRDefault="00FD7BFB">
            <w:pPr>
              <w:jc w:val="both"/>
              <w:rPr>
                <w:sz w:val="24"/>
              </w:rPr>
            </w:pPr>
            <w:r>
              <w:rPr>
                <w:sz w:val="24"/>
              </w:rPr>
              <w:t xml:space="preserve">- Т.Н. </w:t>
            </w:r>
            <w:proofErr w:type="spellStart"/>
            <w:r>
              <w:rPr>
                <w:sz w:val="24"/>
              </w:rPr>
              <w:t>Вострухина</w:t>
            </w:r>
            <w:proofErr w:type="spellEnd"/>
            <w:r>
              <w:rPr>
                <w:sz w:val="24"/>
              </w:rPr>
              <w:t xml:space="preserve">, Л.А. </w:t>
            </w:r>
            <w:proofErr w:type="spellStart"/>
            <w:r>
              <w:rPr>
                <w:sz w:val="24"/>
              </w:rPr>
              <w:t>Кондрыкинская</w:t>
            </w:r>
            <w:proofErr w:type="spellEnd"/>
            <w:r>
              <w:rPr>
                <w:sz w:val="24"/>
              </w:rPr>
              <w:t>. Знакомим с окружающим миром детей 3-5 лет. – М.: ТЦ Сфера, 2018г.</w:t>
            </w:r>
          </w:p>
          <w:p w:rsidR="00D96416" w:rsidRDefault="00FD7BFB">
            <w:pPr>
              <w:jc w:val="both"/>
              <w:rPr>
                <w:sz w:val="24"/>
              </w:rPr>
            </w:pPr>
            <w:r>
              <w:rPr>
                <w:sz w:val="24"/>
              </w:rPr>
              <w:t>- Е.Я. Хабибуллина. Дорожная азбука в детском саду. Конспекты занятий. – СПб</w:t>
            </w:r>
            <w:proofErr w:type="gramStart"/>
            <w:r>
              <w:rPr>
                <w:sz w:val="24"/>
              </w:rPr>
              <w:t xml:space="preserve">.: </w:t>
            </w:r>
            <w:proofErr w:type="gramEnd"/>
            <w:r>
              <w:rPr>
                <w:sz w:val="24"/>
              </w:rPr>
              <w:t>ООО «ИЗДАТЕЛЬСТВО «ДЕТСТВО-ПРЕСС», 2014г.</w:t>
            </w:r>
          </w:p>
          <w:p w:rsidR="00D96416" w:rsidRDefault="00FD7BFB">
            <w:pPr>
              <w:jc w:val="both"/>
              <w:rPr>
                <w:sz w:val="24"/>
              </w:rPr>
            </w:pPr>
            <w:r>
              <w:rPr>
                <w:sz w:val="24"/>
              </w:rPr>
              <w:t xml:space="preserve">- О.А. </w:t>
            </w:r>
            <w:proofErr w:type="spellStart"/>
            <w:r>
              <w:rPr>
                <w:sz w:val="24"/>
              </w:rPr>
              <w:t>Скоролупова</w:t>
            </w:r>
            <w:proofErr w:type="spellEnd"/>
            <w:r>
              <w:rPr>
                <w:sz w:val="24"/>
              </w:rPr>
              <w:t>, Л.В. Логинова. ИГРАЕМ?.. ИГРАЕМ!!! Педагогическое руководство играми детей дошкольного возраста. – М.: «Издательство Скрипторий 2003», 2006г.</w:t>
            </w:r>
          </w:p>
          <w:p w:rsidR="00D96416" w:rsidRDefault="00FD7BFB">
            <w:pPr>
              <w:jc w:val="both"/>
              <w:rPr>
                <w:sz w:val="24"/>
              </w:rPr>
            </w:pPr>
            <w:r>
              <w:rPr>
                <w:sz w:val="24"/>
              </w:rPr>
              <w:t>- Е.Н. Панова. Дидактические игры-занятия в ДОУ (младший возраст): Практическое пособие для воспитателей и методистов ДОУ. – Воронеж: ТЦ «Учитель», 2006 г.</w:t>
            </w:r>
          </w:p>
          <w:p w:rsidR="00D96416" w:rsidRDefault="00FD7BFB">
            <w:pPr>
              <w:jc w:val="both"/>
              <w:rPr>
                <w:sz w:val="24"/>
              </w:rPr>
            </w:pPr>
            <w:r>
              <w:rPr>
                <w:sz w:val="24"/>
              </w:rPr>
              <w:t>- К.П. Нефедова. Транспорт. Какой он? Пособие для воспитателей, гувернеров, родителей. – М.: Издательство ГНОМ и Д, 2003г.</w:t>
            </w:r>
          </w:p>
          <w:p w:rsidR="00D96416" w:rsidRDefault="00FD7BFB">
            <w:pPr>
              <w:jc w:val="both"/>
              <w:rPr>
                <w:sz w:val="24"/>
              </w:rPr>
            </w:pPr>
            <w:r>
              <w:rPr>
                <w:sz w:val="24"/>
              </w:rPr>
              <w:t>- Т.А. Шорыгина. Профессии. Какие они? Пособие для воспитателей, гувернеров, родителей. – М.: Издательство ГНОМ и Д, 2004г.</w:t>
            </w:r>
          </w:p>
          <w:p w:rsidR="00D96416" w:rsidRDefault="00FD7BFB">
            <w:pPr>
              <w:jc w:val="both"/>
              <w:rPr>
                <w:sz w:val="24"/>
              </w:rPr>
            </w:pPr>
            <w:r>
              <w:rPr>
                <w:rStyle w:val="105pt0pt"/>
                <w:sz w:val="24"/>
              </w:rPr>
              <w:t xml:space="preserve">- </w:t>
            </w:r>
            <w:r>
              <w:rPr>
                <w:sz w:val="24"/>
              </w:rPr>
              <w:t>К.П. Нефедова. Бытовые электроприборы. Какие они? Пособие для воспитателей, гувернеров, родителей. – М.: Издательство ГНОМ и Д, 2003г.</w:t>
            </w:r>
          </w:p>
          <w:p w:rsidR="00D96416" w:rsidRDefault="00FD7BFB">
            <w:pPr>
              <w:jc w:val="both"/>
              <w:rPr>
                <w:sz w:val="24"/>
              </w:rPr>
            </w:pPr>
            <w:r>
              <w:rPr>
                <w:rStyle w:val="105pt0pt"/>
                <w:sz w:val="24"/>
              </w:rPr>
              <w:t xml:space="preserve">- </w:t>
            </w:r>
            <w:r>
              <w:rPr>
                <w:sz w:val="24"/>
              </w:rPr>
              <w:t>К.П. Нефедова. Посуда и столовые принадлежности. Какие они? Пособие для воспитателей, гувернеров, родителей. – М.: Издательство ГНОМ и Д, 2004 г.</w:t>
            </w:r>
          </w:p>
          <w:p w:rsidR="00D96416" w:rsidRDefault="00FD7BFB">
            <w:pPr>
              <w:jc w:val="both"/>
              <w:rPr>
                <w:rStyle w:val="105pt0pt"/>
                <w:sz w:val="24"/>
              </w:rPr>
            </w:pPr>
            <w:r>
              <w:rPr>
                <w:rStyle w:val="105pt0pt"/>
                <w:sz w:val="24"/>
              </w:rPr>
              <w:t xml:space="preserve">- О.В. </w:t>
            </w:r>
            <w:proofErr w:type="spellStart"/>
            <w:r>
              <w:rPr>
                <w:rStyle w:val="105pt0pt"/>
                <w:sz w:val="24"/>
              </w:rPr>
              <w:t>Дыбина</w:t>
            </w:r>
            <w:proofErr w:type="spellEnd"/>
            <w:r>
              <w:rPr>
                <w:rStyle w:val="105pt0pt"/>
                <w:sz w:val="24"/>
              </w:rPr>
              <w:t xml:space="preserve">. Что было </w:t>
            </w:r>
            <w:proofErr w:type="gramStart"/>
            <w:r>
              <w:rPr>
                <w:rStyle w:val="105pt0pt"/>
                <w:sz w:val="24"/>
              </w:rPr>
              <w:t>до</w:t>
            </w:r>
            <w:proofErr w:type="gramEnd"/>
            <w:r>
              <w:rPr>
                <w:rStyle w:val="105pt0pt"/>
                <w:sz w:val="24"/>
              </w:rPr>
              <w:t>…: Игры путешествия в прошлое предметов. – М.: ТЦ Сфера, 2011 г.</w:t>
            </w:r>
          </w:p>
        </w:tc>
      </w:tr>
    </w:tbl>
    <w:p w:rsidR="00D96416" w:rsidRDefault="00D96416">
      <w:pPr>
        <w:rPr>
          <w:sz w:val="24"/>
        </w:rPr>
      </w:pPr>
    </w:p>
    <w:p w:rsidR="00D96416" w:rsidRDefault="00D96416">
      <w:pPr>
        <w:rPr>
          <w:sz w:val="24"/>
        </w:rPr>
      </w:pPr>
    </w:p>
    <w:p w:rsidR="00D96416" w:rsidRDefault="00D96416">
      <w:pPr>
        <w:sectPr w:rsidR="00D96416">
          <w:pgSz w:w="16838" w:h="11900" w:orient="landscape" w:code="9"/>
          <w:pgMar w:top="1701" w:right="1128" w:bottom="839" w:left="709" w:header="0" w:footer="0" w:gutter="0"/>
          <w:cols w:space="720"/>
        </w:sectPr>
      </w:pPr>
    </w:p>
    <w:p w:rsidR="00D96416" w:rsidRDefault="00FD7BFB" w:rsidP="00E979F9">
      <w:pPr>
        <w:pStyle w:val="21"/>
        <w:numPr>
          <w:ilvl w:val="1"/>
          <w:numId w:val="8"/>
        </w:numPr>
        <w:shd w:val="clear" w:color="auto" w:fill="auto"/>
        <w:tabs>
          <w:tab w:val="left" w:pos="1994"/>
        </w:tabs>
        <w:spacing w:before="0" w:after="0" w:line="322" w:lineRule="exact"/>
        <w:rPr>
          <w:b/>
          <w:i/>
          <w:sz w:val="28"/>
        </w:rPr>
      </w:pPr>
      <w:bookmarkStart w:id="1" w:name="bookmark8"/>
      <w:r>
        <w:rPr>
          <w:b/>
          <w:i/>
          <w:sz w:val="28"/>
        </w:rPr>
        <w:lastRenderedPageBreak/>
        <w:t xml:space="preserve">Режим дня воспитанников младшей группы № </w:t>
      </w:r>
      <w:bookmarkEnd w:id="1"/>
      <w:r w:rsidR="001B5A4B">
        <w:rPr>
          <w:b/>
          <w:i/>
          <w:sz w:val="28"/>
        </w:rPr>
        <w:t>11</w:t>
      </w:r>
    </w:p>
    <w:p w:rsidR="00D96416" w:rsidRDefault="00FD7BFB">
      <w:pPr>
        <w:pStyle w:val="31"/>
        <w:shd w:val="clear" w:color="auto" w:fill="auto"/>
        <w:spacing w:after="0" w:line="322" w:lineRule="exact"/>
        <w:ind w:right="260" w:firstLine="0"/>
        <w:jc w:val="both"/>
        <w:rPr>
          <w:sz w:val="28"/>
        </w:rPr>
      </w:pPr>
      <w:r>
        <w:rPr>
          <w:sz w:val="28"/>
        </w:rPr>
        <w:t xml:space="preserve">       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w:t>
      </w:r>
    </w:p>
    <w:p w:rsidR="00D96416" w:rsidRDefault="00D96416">
      <w:pPr>
        <w:pStyle w:val="21"/>
        <w:shd w:val="clear" w:color="auto" w:fill="auto"/>
        <w:tabs>
          <w:tab w:val="left" w:pos="1994"/>
        </w:tabs>
        <w:spacing w:before="0" w:after="0" w:line="322" w:lineRule="exact"/>
        <w:rPr>
          <w:sz w:val="28"/>
        </w:rPr>
      </w:pPr>
    </w:p>
    <w:p w:rsidR="00D96416" w:rsidRDefault="00FD7BFB">
      <w:pPr>
        <w:pStyle w:val="a7"/>
        <w:ind w:left="450"/>
        <w:rPr>
          <w:b/>
          <w:sz w:val="28"/>
        </w:rPr>
      </w:pPr>
      <w:r>
        <w:rPr>
          <w:b/>
          <w:sz w:val="28"/>
        </w:rPr>
        <w:t>Режим жизнедеятельности детей младшего дошкольного возраста</w:t>
      </w:r>
    </w:p>
    <w:p w:rsidR="00D96416" w:rsidRDefault="00FD7BFB">
      <w:pPr>
        <w:pStyle w:val="a7"/>
        <w:ind w:left="450"/>
        <w:rPr>
          <w:b/>
          <w:sz w:val="28"/>
        </w:rPr>
      </w:pPr>
      <w:r>
        <w:rPr>
          <w:b/>
          <w:sz w:val="28"/>
        </w:rPr>
        <w:t>в МБДОУ ДС «Улыбка» г</w:t>
      </w:r>
      <w:proofErr w:type="gramStart"/>
      <w:r>
        <w:rPr>
          <w:b/>
          <w:sz w:val="28"/>
        </w:rPr>
        <w:t>.В</w:t>
      </w:r>
      <w:proofErr w:type="gramEnd"/>
      <w:r>
        <w:rPr>
          <w:b/>
          <w:sz w:val="28"/>
        </w:rPr>
        <w:t>олгодонска (холодный период)</w:t>
      </w:r>
    </w:p>
    <w:p w:rsidR="00D96416" w:rsidRDefault="00FD7BFB">
      <w:pPr>
        <w:pStyle w:val="a7"/>
        <w:ind w:left="450"/>
        <w:rPr>
          <w:b/>
          <w:sz w:val="28"/>
        </w:rPr>
      </w:pPr>
      <w:r>
        <w:tab/>
      </w:r>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2174"/>
      </w:tblGrid>
      <w:tr w:rsidR="00D96416">
        <w:tc>
          <w:tcPr>
            <w:tcW w:w="6487" w:type="dxa"/>
          </w:tcPr>
          <w:p w:rsidR="00D96416" w:rsidRDefault="00FD7BFB">
            <w:pPr>
              <w:tabs>
                <w:tab w:val="left" w:pos="6260"/>
              </w:tabs>
              <w:jc w:val="center"/>
              <w:rPr>
                <w:b/>
              </w:rPr>
            </w:pPr>
            <w:r>
              <w:rPr>
                <w:b/>
              </w:rPr>
              <w:t>Режимные моменты</w:t>
            </w:r>
          </w:p>
        </w:tc>
        <w:tc>
          <w:tcPr>
            <w:tcW w:w="2174" w:type="dxa"/>
          </w:tcPr>
          <w:p w:rsidR="00D96416" w:rsidRDefault="00FD7BFB">
            <w:pPr>
              <w:tabs>
                <w:tab w:val="left" w:pos="6260"/>
              </w:tabs>
              <w:jc w:val="center"/>
              <w:rPr>
                <w:b/>
              </w:rPr>
            </w:pPr>
            <w:r>
              <w:rPr>
                <w:b/>
              </w:rPr>
              <w:t>3-4 года</w:t>
            </w:r>
          </w:p>
        </w:tc>
      </w:tr>
      <w:tr w:rsidR="00D96416">
        <w:tc>
          <w:tcPr>
            <w:tcW w:w="6487" w:type="dxa"/>
          </w:tcPr>
          <w:p w:rsidR="00D96416" w:rsidRDefault="00FD7BFB">
            <w:pPr>
              <w:tabs>
                <w:tab w:val="left" w:pos="6260"/>
              </w:tabs>
              <w:jc w:val="center"/>
              <w:rPr>
                <w:color w:val="000000"/>
              </w:rPr>
            </w:pPr>
            <w:r>
              <w:rPr>
                <w:color w:val="000000"/>
              </w:rPr>
              <w:t>Утренний приём в группе.</w:t>
            </w:r>
          </w:p>
          <w:p w:rsidR="00D96416" w:rsidRDefault="00FD7BFB">
            <w:pPr>
              <w:tabs>
                <w:tab w:val="left" w:pos="6260"/>
              </w:tabs>
              <w:jc w:val="center"/>
              <w:rPr>
                <w:sz w:val="20"/>
              </w:rPr>
            </w:pPr>
            <w:r>
              <w:rPr>
                <w:color w:val="000000"/>
                <w:sz w:val="20"/>
              </w:rPr>
              <w:t>Проведение «утреннего фильтра» педагогом, термометрия.</w:t>
            </w:r>
          </w:p>
        </w:tc>
        <w:tc>
          <w:tcPr>
            <w:tcW w:w="2174" w:type="dxa"/>
          </w:tcPr>
          <w:p w:rsidR="00D96416" w:rsidRDefault="00D96416">
            <w:pPr>
              <w:tabs>
                <w:tab w:val="left" w:pos="6260"/>
              </w:tabs>
              <w:jc w:val="center"/>
              <w:rPr>
                <w:color w:val="000000"/>
              </w:rPr>
            </w:pPr>
          </w:p>
          <w:p w:rsidR="00D96416" w:rsidRDefault="00FD7BFB">
            <w:pPr>
              <w:tabs>
                <w:tab w:val="left" w:pos="6260"/>
              </w:tabs>
              <w:jc w:val="center"/>
            </w:pPr>
            <w:r>
              <w:t>6.30 -8.00</w:t>
            </w:r>
          </w:p>
        </w:tc>
      </w:tr>
      <w:tr w:rsidR="00D96416">
        <w:tc>
          <w:tcPr>
            <w:tcW w:w="6487" w:type="dxa"/>
          </w:tcPr>
          <w:p w:rsidR="00D96416" w:rsidRDefault="00FD7BFB">
            <w:pPr>
              <w:tabs>
                <w:tab w:val="left" w:pos="6260"/>
              </w:tabs>
              <w:jc w:val="center"/>
              <w:rPr>
                <w:color w:val="000000"/>
              </w:rPr>
            </w:pPr>
            <w:r>
              <w:rPr>
                <w:color w:val="000000"/>
              </w:rPr>
              <w:t xml:space="preserve">Ситуации общения воспитателя </w:t>
            </w:r>
          </w:p>
          <w:p w:rsidR="00D96416" w:rsidRDefault="00FD7BFB">
            <w:pPr>
              <w:tabs>
                <w:tab w:val="left" w:pos="6260"/>
              </w:tabs>
              <w:jc w:val="center"/>
              <w:rPr>
                <w:color w:val="000000"/>
              </w:rPr>
            </w:pPr>
            <w:r>
              <w:rPr>
                <w:color w:val="000000"/>
              </w:rPr>
              <w:t>с детьми и накопления положительного социально-эмоционального опыта</w:t>
            </w:r>
          </w:p>
        </w:tc>
        <w:tc>
          <w:tcPr>
            <w:tcW w:w="2174" w:type="dxa"/>
          </w:tcPr>
          <w:p w:rsidR="00D96416" w:rsidRDefault="00D96416">
            <w:pPr>
              <w:tabs>
                <w:tab w:val="left" w:pos="6260"/>
              </w:tabs>
              <w:jc w:val="center"/>
              <w:rPr>
                <w:color w:val="000000"/>
              </w:rPr>
            </w:pPr>
          </w:p>
          <w:p w:rsidR="00D96416" w:rsidRDefault="00FD7BFB">
            <w:pPr>
              <w:tabs>
                <w:tab w:val="left" w:pos="6260"/>
              </w:tabs>
              <w:jc w:val="center"/>
            </w:pPr>
            <w:r>
              <w:t>6.30 -8.00</w:t>
            </w:r>
          </w:p>
        </w:tc>
      </w:tr>
      <w:tr w:rsidR="00D96416">
        <w:trPr>
          <w:trHeight w:val="176"/>
        </w:trPr>
        <w:tc>
          <w:tcPr>
            <w:tcW w:w="6487" w:type="dxa"/>
          </w:tcPr>
          <w:p w:rsidR="00D96416" w:rsidRDefault="00FD7BFB">
            <w:pPr>
              <w:tabs>
                <w:tab w:val="left" w:pos="6260"/>
              </w:tabs>
              <w:jc w:val="center"/>
            </w:pPr>
            <w:r>
              <w:rPr>
                <w:color w:val="000000"/>
              </w:rPr>
              <w:t>Утренняя гимнастика</w:t>
            </w:r>
          </w:p>
        </w:tc>
        <w:tc>
          <w:tcPr>
            <w:tcW w:w="2174" w:type="dxa"/>
          </w:tcPr>
          <w:p w:rsidR="00D96416" w:rsidRDefault="00FD7BFB">
            <w:pPr>
              <w:tabs>
                <w:tab w:val="left" w:pos="6260"/>
              </w:tabs>
              <w:jc w:val="center"/>
            </w:pPr>
            <w:r>
              <w:t>группа</w:t>
            </w:r>
          </w:p>
          <w:p w:rsidR="00D96416" w:rsidRDefault="00FD7BFB">
            <w:pPr>
              <w:tabs>
                <w:tab w:val="left" w:pos="6260"/>
              </w:tabs>
              <w:jc w:val="center"/>
            </w:pPr>
            <w:r>
              <w:t>8.00 – 8.10</w:t>
            </w:r>
          </w:p>
        </w:tc>
      </w:tr>
      <w:tr w:rsidR="00D96416">
        <w:trPr>
          <w:trHeight w:val="473"/>
        </w:trPr>
        <w:tc>
          <w:tcPr>
            <w:tcW w:w="6487" w:type="dxa"/>
          </w:tcPr>
          <w:p w:rsidR="00D96416" w:rsidRDefault="00FD7BFB">
            <w:pPr>
              <w:tabs>
                <w:tab w:val="left" w:pos="6260"/>
              </w:tabs>
              <w:jc w:val="center"/>
              <w:rPr>
                <w:color w:val="000000"/>
              </w:rPr>
            </w:pPr>
            <w:r>
              <w:rPr>
                <w:color w:val="000000"/>
              </w:rPr>
              <w:t>Общение воспитателя с детьми, самостоятельная деятельность</w:t>
            </w:r>
          </w:p>
        </w:tc>
        <w:tc>
          <w:tcPr>
            <w:tcW w:w="2174" w:type="dxa"/>
          </w:tcPr>
          <w:p w:rsidR="00D96416" w:rsidRDefault="00FD7BFB">
            <w:pPr>
              <w:jc w:val="center"/>
            </w:pPr>
            <w:r>
              <w:t>8.05- 8.30</w:t>
            </w:r>
          </w:p>
        </w:tc>
      </w:tr>
      <w:tr w:rsidR="00D96416">
        <w:tc>
          <w:tcPr>
            <w:tcW w:w="6487" w:type="dxa"/>
          </w:tcPr>
          <w:p w:rsidR="00D96416" w:rsidRDefault="00FD7BFB">
            <w:pPr>
              <w:tabs>
                <w:tab w:val="left" w:pos="6260"/>
              </w:tabs>
              <w:jc w:val="center"/>
              <w:rPr>
                <w:color w:val="000000"/>
              </w:rPr>
            </w:pPr>
            <w:r>
              <w:rPr>
                <w:color w:val="000000"/>
              </w:rPr>
              <w:t xml:space="preserve">Подготовка к завтраку, </w:t>
            </w:r>
          </w:p>
          <w:p w:rsidR="00D96416" w:rsidRDefault="00FD7BFB">
            <w:pPr>
              <w:tabs>
                <w:tab w:val="left" w:pos="6260"/>
              </w:tabs>
              <w:jc w:val="center"/>
            </w:pPr>
            <w:r>
              <w:rPr>
                <w:color w:val="000000"/>
              </w:rPr>
              <w:t>завтрак</w:t>
            </w:r>
          </w:p>
        </w:tc>
        <w:tc>
          <w:tcPr>
            <w:tcW w:w="2174" w:type="dxa"/>
          </w:tcPr>
          <w:p w:rsidR="00D96416" w:rsidRDefault="00FD7BFB">
            <w:pPr>
              <w:tabs>
                <w:tab w:val="left" w:pos="6260"/>
              </w:tabs>
              <w:jc w:val="center"/>
            </w:pPr>
            <w:r>
              <w:rPr>
                <w:color w:val="000000"/>
              </w:rPr>
              <w:t>8.30 - 8.50</w:t>
            </w:r>
          </w:p>
        </w:tc>
      </w:tr>
      <w:tr w:rsidR="00D96416">
        <w:tc>
          <w:tcPr>
            <w:tcW w:w="6487" w:type="dxa"/>
          </w:tcPr>
          <w:p w:rsidR="00D96416" w:rsidRDefault="00FD7BFB">
            <w:pPr>
              <w:tabs>
                <w:tab w:val="left" w:pos="6260"/>
              </w:tabs>
              <w:jc w:val="center"/>
            </w:pPr>
            <w:r>
              <w:rPr>
                <w:color w:val="000000"/>
              </w:rPr>
              <w:t>Подготовка к непосредственно образовательной деятельности, игры для рабочего настроя</w:t>
            </w:r>
          </w:p>
        </w:tc>
        <w:tc>
          <w:tcPr>
            <w:tcW w:w="2174" w:type="dxa"/>
          </w:tcPr>
          <w:p w:rsidR="00D96416" w:rsidRDefault="00D96416">
            <w:pPr>
              <w:tabs>
                <w:tab w:val="left" w:pos="6260"/>
              </w:tabs>
              <w:jc w:val="center"/>
              <w:rPr>
                <w:color w:val="000000"/>
              </w:rPr>
            </w:pPr>
          </w:p>
          <w:p w:rsidR="00D96416" w:rsidRDefault="00FD7BFB">
            <w:pPr>
              <w:tabs>
                <w:tab w:val="left" w:pos="6260"/>
              </w:tabs>
              <w:jc w:val="center"/>
            </w:pPr>
            <w:r>
              <w:rPr>
                <w:color w:val="000000"/>
              </w:rPr>
              <w:t>8.50 - 9.00</w:t>
            </w:r>
          </w:p>
        </w:tc>
      </w:tr>
      <w:tr w:rsidR="00D96416">
        <w:tc>
          <w:tcPr>
            <w:tcW w:w="6487" w:type="dxa"/>
          </w:tcPr>
          <w:p w:rsidR="00D96416" w:rsidRDefault="00FD7BFB">
            <w:pPr>
              <w:tabs>
                <w:tab w:val="left" w:pos="6260"/>
              </w:tabs>
              <w:jc w:val="center"/>
            </w:pPr>
            <w:r>
              <w:t xml:space="preserve">Непосредственно образовательная деятельность </w:t>
            </w:r>
            <w:r>
              <w:rPr>
                <w:sz w:val="20"/>
              </w:rPr>
              <w:t xml:space="preserve">(образовательные ситуации на игровой </w:t>
            </w:r>
            <w:proofErr w:type="spellStart"/>
            <w:r>
              <w:rPr>
                <w:sz w:val="20"/>
              </w:rPr>
              <w:t>основе</w:t>
            </w:r>
            <w:proofErr w:type="gramStart"/>
            <w:r>
              <w:rPr>
                <w:sz w:val="20"/>
              </w:rPr>
              <w:t>.О</w:t>
            </w:r>
            <w:proofErr w:type="gramEnd"/>
            <w:r>
              <w:rPr>
                <w:sz w:val="20"/>
              </w:rPr>
              <w:t>бщая</w:t>
            </w:r>
            <w:proofErr w:type="spellEnd"/>
            <w:r>
              <w:rPr>
                <w:sz w:val="20"/>
              </w:rPr>
              <w:t xml:space="preserve"> длительность, включая перерыв)</w:t>
            </w:r>
          </w:p>
        </w:tc>
        <w:tc>
          <w:tcPr>
            <w:tcW w:w="2174" w:type="dxa"/>
          </w:tcPr>
          <w:p w:rsidR="00D96416" w:rsidRDefault="00D96416">
            <w:pPr>
              <w:shd w:val="clear" w:color="auto" w:fill="FFFFFF"/>
              <w:ind w:right="144"/>
              <w:jc w:val="center"/>
              <w:rPr>
                <w:color w:val="000000"/>
              </w:rPr>
            </w:pPr>
          </w:p>
          <w:p w:rsidR="00D96416" w:rsidRDefault="00FD7BFB">
            <w:pPr>
              <w:shd w:val="clear" w:color="auto" w:fill="FFFFFF"/>
              <w:ind w:right="144"/>
              <w:jc w:val="center"/>
              <w:rPr>
                <w:color w:val="000000"/>
              </w:rPr>
            </w:pPr>
            <w:r>
              <w:rPr>
                <w:color w:val="000000"/>
              </w:rPr>
              <w:t>9.00 – 9.40</w:t>
            </w:r>
          </w:p>
          <w:p w:rsidR="00D96416" w:rsidRDefault="00D96416">
            <w:pPr>
              <w:tabs>
                <w:tab w:val="left" w:pos="6260"/>
              </w:tabs>
              <w:jc w:val="center"/>
            </w:pPr>
          </w:p>
        </w:tc>
      </w:tr>
      <w:tr w:rsidR="00D96416">
        <w:tc>
          <w:tcPr>
            <w:tcW w:w="6487" w:type="dxa"/>
          </w:tcPr>
          <w:p w:rsidR="00D96416" w:rsidRDefault="00FD7BFB">
            <w:pPr>
              <w:shd w:val="clear" w:color="auto" w:fill="FFFFFF"/>
              <w:ind w:left="122" w:firstLine="18"/>
              <w:jc w:val="center"/>
              <w:rPr>
                <w:i/>
              </w:rPr>
            </w:pPr>
            <w:r>
              <w:rPr>
                <w:color w:val="000000"/>
              </w:rPr>
              <w:t>Игры для творческого самоутверждения</w:t>
            </w:r>
          </w:p>
        </w:tc>
        <w:tc>
          <w:tcPr>
            <w:tcW w:w="2174" w:type="dxa"/>
          </w:tcPr>
          <w:p w:rsidR="00D96416" w:rsidRDefault="00FD7BFB">
            <w:pPr>
              <w:tabs>
                <w:tab w:val="left" w:pos="6260"/>
              </w:tabs>
              <w:jc w:val="center"/>
            </w:pPr>
            <w:r>
              <w:t>9.40 – 10.30</w:t>
            </w:r>
          </w:p>
        </w:tc>
      </w:tr>
      <w:tr w:rsidR="00D96416">
        <w:tc>
          <w:tcPr>
            <w:tcW w:w="6487" w:type="dxa"/>
          </w:tcPr>
          <w:p w:rsidR="00D96416" w:rsidRDefault="00FD7BFB">
            <w:pPr>
              <w:tabs>
                <w:tab w:val="left" w:pos="6260"/>
              </w:tabs>
              <w:jc w:val="center"/>
            </w:pPr>
            <w:proofErr w:type="gramStart"/>
            <w:r>
              <w:rPr>
                <w:color w:val="000000"/>
              </w:rPr>
              <w:t xml:space="preserve">Второй завтрак,  подготовка к прогулке, прогулка </w:t>
            </w:r>
            <w:r>
              <w:rPr>
                <w:color w:val="000000"/>
                <w:sz w:val="20"/>
              </w:rPr>
              <w:t>(наблюдения, игры, труд, экспериментирование, общение по интересам, самостоятельные игры)</w:t>
            </w:r>
            <w:proofErr w:type="gramEnd"/>
          </w:p>
        </w:tc>
        <w:tc>
          <w:tcPr>
            <w:tcW w:w="2174" w:type="dxa"/>
          </w:tcPr>
          <w:p w:rsidR="00D96416" w:rsidRDefault="00D96416">
            <w:pPr>
              <w:tabs>
                <w:tab w:val="left" w:pos="6260"/>
              </w:tabs>
              <w:jc w:val="center"/>
            </w:pPr>
          </w:p>
          <w:p w:rsidR="00D96416" w:rsidRDefault="00FD7BFB">
            <w:pPr>
              <w:tabs>
                <w:tab w:val="left" w:pos="6260"/>
              </w:tabs>
              <w:jc w:val="center"/>
            </w:pPr>
            <w:r>
              <w:t>10.30-12.00</w:t>
            </w:r>
          </w:p>
          <w:p w:rsidR="00D96416" w:rsidRDefault="00D96416">
            <w:pPr>
              <w:tabs>
                <w:tab w:val="left" w:pos="6260"/>
              </w:tabs>
              <w:jc w:val="center"/>
            </w:pPr>
          </w:p>
        </w:tc>
      </w:tr>
      <w:tr w:rsidR="00D96416">
        <w:trPr>
          <w:trHeight w:val="342"/>
        </w:trPr>
        <w:tc>
          <w:tcPr>
            <w:tcW w:w="6487" w:type="dxa"/>
          </w:tcPr>
          <w:p w:rsidR="00D96416" w:rsidRDefault="00FD7BFB">
            <w:pPr>
              <w:tabs>
                <w:tab w:val="left" w:pos="6260"/>
              </w:tabs>
              <w:jc w:val="center"/>
            </w:pPr>
            <w:r>
              <w:rPr>
                <w:color w:val="000000"/>
              </w:rPr>
              <w:t>Подготовка к обеду,  обед</w:t>
            </w:r>
          </w:p>
        </w:tc>
        <w:tc>
          <w:tcPr>
            <w:tcW w:w="2174" w:type="dxa"/>
          </w:tcPr>
          <w:p w:rsidR="00D96416" w:rsidRDefault="00FD7BFB">
            <w:pPr>
              <w:tabs>
                <w:tab w:val="left" w:pos="6260"/>
              </w:tabs>
              <w:jc w:val="center"/>
            </w:pPr>
            <w:r>
              <w:t>12.00 – 12.20</w:t>
            </w:r>
          </w:p>
        </w:tc>
      </w:tr>
      <w:tr w:rsidR="00D96416">
        <w:tc>
          <w:tcPr>
            <w:tcW w:w="6487" w:type="dxa"/>
          </w:tcPr>
          <w:p w:rsidR="00D96416" w:rsidRDefault="00FD7BFB">
            <w:pPr>
              <w:tabs>
                <w:tab w:val="left" w:pos="6260"/>
              </w:tabs>
              <w:jc w:val="center"/>
            </w:pPr>
            <w:r>
              <w:rPr>
                <w:color w:val="000000"/>
              </w:rPr>
              <w:t>Релаксирующая гимнастика перед сном. Дневной сон</w:t>
            </w:r>
          </w:p>
        </w:tc>
        <w:tc>
          <w:tcPr>
            <w:tcW w:w="2174" w:type="dxa"/>
          </w:tcPr>
          <w:p w:rsidR="00D96416" w:rsidRDefault="00FD7BFB">
            <w:pPr>
              <w:tabs>
                <w:tab w:val="left" w:pos="6260"/>
              </w:tabs>
              <w:jc w:val="center"/>
            </w:pPr>
            <w:r>
              <w:t>12.20 – 15.00</w:t>
            </w:r>
          </w:p>
        </w:tc>
      </w:tr>
      <w:tr w:rsidR="00D96416">
        <w:tc>
          <w:tcPr>
            <w:tcW w:w="6487" w:type="dxa"/>
          </w:tcPr>
          <w:p w:rsidR="00D96416" w:rsidRDefault="00FD7BFB">
            <w:pPr>
              <w:tabs>
                <w:tab w:val="left" w:pos="6260"/>
              </w:tabs>
              <w:jc w:val="center"/>
              <w:rPr>
                <w:color w:val="000000"/>
              </w:rPr>
            </w:pPr>
            <w:r>
              <w:rPr>
                <w:color w:val="000000"/>
              </w:rPr>
              <w:t>Гимнастика пробуждения, закаливающие и гигиенические процедуры</w:t>
            </w:r>
          </w:p>
        </w:tc>
        <w:tc>
          <w:tcPr>
            <w:tcW w:w="2174" w:type="dxa"/>
          </w:tcPr>
          <w:p w:rsidR="00D96416" w:rsidRDefault="00D96416">
            <w:pPr>
              <w:tabs>
                <w:tab w:val="left" w:pos="6260"/>
              </w:tabs>
              <w:jc w:val="center"/>
              <w:rPr>
                <w:color w:val="000000"/>
              </w:rPr>
            </w:pPr>
          </w:p>
          <w:p w:rsidR="00D96416" w:rsidRDefault="00FD7BFB">
            <w:pPr>
              <w:tabs>
                <w:tab w:val="left" w:pos="6260"/>
              </w:tabs>
              <w:jc w:val="center"/>
            </w:pPr>
            <w:r>
              <w:rPr>
                <w:color w:val="000000"/>
              </w:rPr>
              <w:t>15.00 - 15.10</w:t>
            </w:r>
          </w:p>
        </w:tc>
      </w:tr>
      <w:tr w:rsidR="00D96416">
        <w:tc>
          <w:tcPr>
            <w:tcW w:w="6487" w:type="dxa"/>
          </w:tcPr>
          <w:p w:rsidR="00D96416" w:rsidRDefault="00FD7BFB">
            <w:pPr>
              <w:tabs>
                <w:tab w:val="left" w:pos="6260"/>
              </w:tabs>
              <w:jc w:val="center"/>
            </w:pPr>
            <w:r>
              <w:t>Непосредственно образовательная деятельность</w:t>
            </w:r>
          </w:p>
          <w:p w:rsidR="00D96416" w:rsidRDefault="00FD7BFB">
            <w:pPr>
              <w:tabs>
                <w:tab w:val="left" w:pos="6260"/>
              </w:tabs>
              <w:jc w:val="center"/>
              <w:rPr>
                <w:color w:val="000000"/>
              </w:rPr>
            </w:pPr>
            <w:r>
              <w:rPr>
                <w:sz w:val="20"/>
              </w:rPr>
              <w:t>(образовательные ситуации на игровой основе)</w:t>
            </w:r>
          </w:p>
        </w:tc>
        <w:tc>
          <w:tcPr>
            <w:tcW w:w="2174" w:type="dxa"/>
          </w:tcPr>
          <w:p w:rsidR="00D96416" w:rsidRDefault="00D96416">
            <w:pPr>
              <w:tabs>
                <w:tab w:val="left" w:pos="6260"/>
              </w:tabs>
              <w:jc w:val="center"/>
            </w:pPr>
          </w:p>
          <w:p w:rsidR="00D96416" w:rsidRDefault="00FD7BFB">
            <w:pPr>
              <w:tabs>
                <w:tab w:val="left" w:pos="6260"/>
              </w:tabs>
              <w:jc w:val="center"/>
            </w:pPr>
            <w:r>
              <w:t>-</w:t>
            </w:r>
          </w:p>
        </w:tc>
      </w:tr>
      <w:tr w:rsidR="00D96416">
        <w:trPr>
          <w:trHeight w:val="345"/>
        </w:trPr>
        <w:tc>
          <w:tcPr>
            <w:tcW w:w="6487" w:type="dxa"/>
          </w:tcPr>
          <w:p w:rsidR="00D96416" w:rsidRDefault="00FD7BFB">
            <w:pPr>
              <w:shd w:val="clear" w:color="auto" w:fill="FFFFFF"/>
              <w:ind w:left="122" w:firstLine="18"/>
              <w:jc w:val="center"/>
            </w:pPr>
            <w:r>
              <w:rPr>
                <w:color w:val="000000"/>
              </w:rPr>
              <w:t>Игры для творческого самоутверждения, самостоятельные игры</w:t>
            </w:r>
          </w:p>
        </w:tc>
        <w:tc>
          <w:tcPr>
            <w:tcW w:w="2174" w:type="dxa"/>
          </w:tcPr>
          <w:p w:rsidR="00D96416" w:rsidRDefault="00D96416">
            <w:pPr>
              <w:tabs>
                <w:tab w:val="left" w:pos="6260"/>
              </w:tabs>
              <w:jc w:val="center"/>
              <w:rPr>
                <w:color w:val="000000"/>
              </w:rPr>
            </w:pPr>
          </w:p>
          <w:p w:rsidR="00D96416" w:rsidRDefault="00FD7BFB">
            <w:pPr>
              <w:tabs>
                <w:tab w:val="left" w:pos="6260"/>
              </w:tabs>
              <w:jc w:val="center"/>
            </w:pPr>
            <w:r>
              <w:rPr>
                <w:color w:val="000000"/>
              </w:rPr>
              <w:t xml:space="preserve">15.10 – </w:t>
            </w:r>
            <w:r>
              <w:t>15.40</w:t>
            </w:r>
          </w:p>
        </w:tc>
      </w:tr>
      <w:tr w:rsidR="00D96416">
        <w:trPr>
          <w:trHeight w:val="345"/>
        </w:trPr>
        <w:tc>
          <w:tcPr>
            <w:tcW w:w="6487" w:type="dxa"/>
          </w:tcPr>
          <w:p w:rsidR="00D96416" w:rsidRDefault="00FD7BFB">
            <w:pPr>
              <w:shd w:val="clear" w:color="auto" w:fill="FFFFFF"/>
              <w:ind w:left="122" w:firstLine="18"/>
              <w:jc w:val="center"/>
              <w:rPr>
                <w:color w:val="000000"/>
              </w:rPr>
            </w:pPr>
            <w:r>
              <w:rPr>
                <w:color w:val="000000"/>
              </w:rPr>
              <w:t>Общение воспитателя с детьми по их интересам</w:t>
            </w:r>
          </w:p>
        </w:tc>
        <w:tc>
          <w:tcPr>
            <w:tcW w:w="2174" w:type="dxa"/>
          </w:tcPr>
          <w:p w:rsidR="00D96416" w:rsidRDefault="00FD7BFB">
            <w:pPr>
              <w:tabs>
                <w:tab w:val="left" w:pos="6260"/>
              </w:tabs>
              <w:jc w:val="center"/>
              <w:rPr>
                <w:color w:val="000000"/>
              </w:rPr>
            </w:pPr>
            <w:r>
              <w:rPr>
                <w:color w:val="000000"/>
              </w:rPr>
              <w:t>15.40-16.00</w:t>
            </w:r>
          </w:p>
        </w:tc>
      </w:tr>
      <w:tr w:rsidR="00D96416">
        <w:tc>
          <w:tcPr>
            <w:tcW w:w="6487" w:type="dxa"/>
          </w:tcPr>
          <w:p w:rsidR="00D96416" w:rsidRDefault="00FD7BFB">
            <w:pPr>
              <w:tabs>
                <w:tab w:val="left" w:pos="6260"/>
              </w:tabs>
              <w:jc w:val="center"/>
              <w:rPr>
                <w:color w:val="000000"/>
              </w:rPr>
            </w:pPr>
            <w:r>
              <w:rPr>
                <w:color w:val="000000"/>
              </w:rPr>
              <w:t>Подготовка к «уплотненному» полднику, «уплотненный» полдник</w:t>
            </w:r>
          </w:p>
        </w:tc>
        <w:tc>
          <w:tcPr>
            <w:tcW w:w="2174" w:type="dxa"/>
          </w:tcPr>
          <w:p w:rsidR="00D96416" w:rsidRDefault="00D96416">
            <w:pPr>
              <w:tabs>
                <w:tab w:val="left" w:pos="6260"/>
              </w:tabs>
              <w:jc w:val="center"/>
            </w:pPr>
          </w:p>
          <w:p w:rsidR="00D96416" w:rsidRDefault="00FD7BFB">
            <w:pPr>
              <w:tabs>
                <w:tab w:val="left" w:pos="6260"/>
              </w:tabs>
              <w:jc w:val="center"/>
            </w:pPr>
            <w:r>
              <w:t>16.00 – 16.25</w:t>
            </w:r>
          </w:p>
        </w:tc>
      </w:tr>
      <w:tr w:rsidR="00D96416">
        <w:tc>
          <w:tcPr>
            <w:tcW w:w="6487" w:type="dxa"/>
          </w:tcPr>
          <w:p w:rsidR="00D96416" w:rsidRDefault="00FD7BFB">
            <w:pPr>
              <w:tabs>
                <w:tab w:val="left" w:pos="6260"/>
              </w:tabs>
              <w:jc w:val="center"/>
              <w:rPr>
                <w:color w:val="000000"/>
              </w:rPr>
            </w:pPr>
            <w:r>
              <w:rPr>
                <w:color w:val="000000"/>
              </w:rPr>
              <w:t xml:space="preserve">Подготовка к прогулке, </w:t>
            </w:r>
          </w:p>
          <w:p w:rsidR="00D96416" w:rsidRDefault="00FD7BFB">
            <w:pPr>
              <w:tabs>
                <w:tab w:val="left" w:pos="6260"/>
              </w:tabs>
              <w:jc w:val="center"/>
              <w:rPr>
                <w:color w:val="000000"/>
              </w:rPr>
            </w:pPr>
            <w:r>
              <w:rPr>
                <w:color w:val="000000"/>
              </w:rPr>
              <w:t xml:space="preserve">прогулка </w:t>
            </w:r>
            <w:r>
              <w:rPr>
                <w:color w:val="000000"/>
                <w:sz w:val="20"/>
              </w:rPr>
              <w:t>(игры для творческого самоутверждения, общение по интересам)</w:t>
            </w:r>
          </w:p>
        </w:tc>
        <w:tc>
          <w:tcPr>
            <w:tcW w:w="2174" w:type="dxa"/>
          </w:tcPr>
          <w:p w:rsidR="00D96416" w:rsidRDefault="00FD7BFB">
            <w:pPr>
              <w:tabs>
                <w:tab w:val="left" w:pos="6260"/>
              </w:tabs>
              <w:jc w:val="center"/>
            </w:pPr>
            <w:r>
              <w:rPr>
                <w:color w:val="000000"/>
              </w:rPr>
              <w:t>16.25- 18.30</w:t>
            </w:r>
          </w:p>
        </w:tc>
      </w:tr>
      <w:tr w:rsidR="00D96416">
        <w:tc>
          <w:tcPr>
            <w:tcW w:w="6487" w:type="dxa"/>
          </w:tcPr>
          <w:p w:rsidR="00D96416" w:rsidRDefault="00FD7BFB">
            <w:pPr>
              <w:tabs>
                <w:tab w:val="left" w:pos="6260"/>
              </w:tabs>
              <w:jc w:val="center"/>
              <w:rPr>
                <w:color w:val="000000"/>
              </w:rPr>
            </w:pPr>
            <w:r>
              <w:rPr>
                <w:color w:val="000000"/>
              </w:rPr>
              <w:t>Передача воспитанников родителям (законным представителям) с максимальным разобщением</w:t>
            </w:r>
          </w:p>
        </w:tc>
        <w:tc>
          <w:tcPr>
            <w:tcW w:w="2174" w:type="dxa"/>
          </w:tcPr>
          <w:p w:rsidR="00D96416" w:rsidRDefault="00FD7BFB">
            <w:pPr>
              <w:tabs>
                <w:tab w:val="left" w:pos="6260"/>
              </w:tabs>
              <w:jc w:val="center"/>
              <w:rPr>
                <w:color w:val="000000"/>
              </w:rPr>
            </w:pPr>
            <w:r>
              <w:rPr>
                <w:color w:val="000000"/>
              </w:rPr>
              <w:t>17.00-18.30</w:t>
            </w:r>
          </w:p>
        </w:tc>
      </w:tr>
    </w:tbl>
    <w:p w:rsidR="00D96416" w:rsidRDefault="00D96416">
      <w:pPr>
        <w:tabs>
          <w:tab w:val="left" w:pos="6260"/>
        </w:tabs>
      </w:pPr>
    </w:p>
    <w:p w:rsidR="00D96416" w:rsidRDefault="00D96416">
      <w:pPr>
        <w:pStyle w:val="a7"/>
        <w:tabs>
          <w:tab w:val="left" w:pos="6260"/>
        </w:tabs>
        <w:ind w:left="450"/>
      </w:pPr>
    </w:p>
    <w:p w:rsidR="00D96416" w:rsidRDefault="00D96416">
      <w:pPr>
        <w:jc w:val="center"/>
        <w:rPr>
          <w:b/>
          <w:sz w:val="28"/>
        </w:rPr>
      </w:pPr>
    </w:p>
    <w:p w:rsidR="00D96416" w:rsidRDefault="00D96416">
      <w:pPr>
        <w:jc w:val="center"/>
        <w:rPr>
          <w:b/>
          <w:sz w:val="28"/>
        </w:rPr>
      </w:pPr>
    </w:p>
    <w:p w:rsidR="00D96416" w:rsidRDefault="00D96416">
      <w:pPr>
        <w:jc w:val="center"/>
        <w:rPr>
          <w:b/>
          <w:sz w:val="28"/>
        </w:rPr>
      </w:pPr>
    </w:p>
    <w:p w:rsidR="00D96416" w:rsidRDefault="00D96416">
      <w:pPr>
        <w:jc w:val="center"/>
        <w:rPr>
          <w:b/>
          <w:sz w:val="28"/>
        </w:rPr>
      </w:pPr>
    </w:p>
    <w:p w:rsidR="00D96416" w:rsidRDefault="00FD7BFB">
      <w:pPr>
        <w:jc w:val="center"/>
        <w:rPr>
          <w:b/>
          <w:sz w:val="28"/>
        </w:rPr>
      </w:pPr>
      <w:r>
        <w:rPr>
          <w:b/>
          <w:sz w:val="28"/>
        </w:rPr>
        <w:lastRenderedPageBreak/>
        <w:t xml:space="preserve">Режим жизнедеятельности детей младшего дошкольного возраста </w:t>
      </w:r>
    </w:p>
    <w:p w:rsidR="00D96416" w:rsidRDefault="00FD7BFB">
      <w:pPr>
        <w:jc w:val="center"/>
        <w:rPr>
          <w:b/>
          <w:sz w:val="28"/>
        </w:rPr>
      </w:pPr>
      <w:r>
        <w:rPr>
          <w:b/>
          <w:sz w:val="28"/>
        </w:rPr>
        <w:t>в МБДОУ ДС «Улыбка» г</w:t>
      </w:r>
      <w:proofErr w:type="gramStart"/>
      <w:r>
        <w:rPr>
          <w:b/>
          <w:sz w:val="28"/>
        </w:rPr>
        <w:t>.В</w:t>
      </w:r>
      <w:proofErr w:type="gramEnd"/>
      <w:r>
        <w:rPr>
          <w:b/>
          <w:sz w:val="28"/>
        </w:rPr>
        <w:t>олгодонска</w:t>
      </w:r>
    </w:p>
    <w:p w:rsidR="00D96416" w:rsidRDefault="00FD7BFB">
      <w:pPr>
        <w:jc w:val="center"/>
      </w:pPr>
      <w:r>
        <w:rPr>
          <w:b/>
          <w:sz w:val="28"/>
        </w:rPr>
        <w:t>(теплый период)</w:t>
      </w:r>
      <w:r>
        <w:tab/>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103"/>
      </w:tblGrid>
      <w:tr w:rsidR="00D96416">
        <w:trPr>
          <w:trHeight w:val="241"/>
        </w:trPr>
        <w:tc>
          <w:tcPr>
            <w:tcW w:w="4361" w:type="dxa"/>
          </w:tcPr>
          <w:p w:rsidR="00D96416" w:rsidRDefault="00FD7BFB">
            <w:pPr>
              <w:tabs>
                <w:tab w:val="left" w:pos="6260"/>
              </w:tabs>
              <w:jc w:val="center"/>
              <w:rPr>
                <w:b/>
              </w:rPr>
            </w:pPr>
            <w:r>
              <w:rPr>
                <w:b/>
              </w:rPr>
              <w:t>Режимные моменты</w:t>
            </w:r>
          </w:p>
        </w:tc>
        <w:tc>
          <w:tcPr>
            <w:tcW w:w="5103" w:type="dxa"/>
          </w:tcPr>
          <w:p w:rsidR="00D96416" w:rsidRDefault="00FD7BFB">
            <w:pPr>
              <w:tabs>
                <w:tab w:val="left" w:pos="6260"/>
              </w:tabs>
              <w:jc w:val="center"/>
              <w:rPr>
                <w:b/>
              </w:rPr>
            </w:pPr>
            <w:r>
              <w:rPr>
                <w:b/>
              </w:rPr>
              <w:t>3-4 года</w:t>
            </w:r>
          </w:p>
        </w:tc>
      </w:tr>
      <w:tr w:rsidR="00D96416">
        <w:trPr>
          <w:trHeight w:val="256"/>
        </w:trPr>
        <w:tc>
          <w:tcPr>
            <w:tcW w:w="4361" w:type="dxa"/>
          </w:tcPr>
          <w:p w:rsidR="00D96416" w:rsidRDefault="00FD7BFB">
            <w:pPr>
              <w:tabs>
                <w:tab w:val="left" w:pos="6260"/>
              </w:tabs>
              <w:jc w:val="center"/>
            </w:pPr>
            <w:r>
              <w:rPr>
                <w:color w:val="000000"/>
              </w:rPr>
              <w:t>Утренний приём на улице</w:t>
            </w:r>
          </w:p>
        </w:tc>
        <w:tc>
          <w:tcPr>
            <w:tcW w:w="5103" w:type="dxa"/>
          </w:tcPr>
          <w:p w:rsidR="00D96416" w:rsidRDefault="00FD7BFB">
            <w:pPr>
              <w:tabs>
                <w:tab w:val="left" w:pos="6260"/>
              </w:tabs>
              <w:jc w:val="center"/>
            </w:pPr>
            <w:r>
              <w:rPr>
                <w:color w:val="000000"/>
              </w:rPr>
              <w:t>6.30 - 8.00</w:t>
            </w:r>
          </w:p>
        </w:tc>
      </w:tr>
      <w:tr w:rsidR="00D96416">
        <w:trPr>
          <w:trHeight w:val="200"/>
        </w:trPr>
        <w:tc>
          <w:tcPr>
            <w:tcW w:w="4361" w:type="dxa"/>
          </w:tcPr>
          <w:p w:rsidR="00D96416" w:rsidRDefault="00FD7BFB">
            <w:pPr>
              <w:tabs>
                <w:tab w:val="left" w:pos="6260"/>
              </w:tabs>
              <w:jc w:val="center"/>
            </w:pPr>
            <w:r>
              <w:rPr>
                <w:color w:val="000000"/>
              </w:rPr>
              <w:t>Утренняя гимнастика на свежем воздухе</w:t>
            </w:r>
          </w:p>
        </w:tc>
        <w:tc>
          <w:tcPr>
            <w:tcW w:w="5103" w:type="dxa"/>
          </w:tcPr>
          <w:p w:rsidR="00D96416" w:rsidRDefault="00FD7BFB">
            <w:pPr>
              <w:tabs>
                <w:tab w:val="left" w:pos="6260"/>
              </w:tabs>
              <w:jc w:val="center"/>
            </w:pPr>
            <w:r>
              <w:t>8.10-8.20</w:t>
            </w:r>
          </w:p>
        </w:tc>
      </w:tr>
      <w:tr w:rsidR="00D96416">
        <w:trPr>
          <w:trHeight w:val="498"/>
        </w:trPr>
        <w:tc>
          <w:tcPr>
            <w:tcW w:w="4361" w:type="dxa"/>
          </w:tcPr>
          <w:p w:rsidR="00D96416" w:rsidRDefault="00FD7BFB">
            <w:pPr>
              <w:tabs>
                <w:tab w:val="left" w:pos="6260"/>
              </w:tabs>
              <w:jc w:val="center"/>
            </w:pPr>
            <w:r>
              <w:rPr>
                <w:color w:val="000000"/>
              </w:rPr>
              <w:t>Гигиенические процедуры перед завтраком</w:t>
            </w:r>
          </w:p>
        </w:tc>
        <w:tc>
          <w:tcPr>
            <w:tcW w:w="5103" w:type="dxa"/>
          </w:tcPr>
          <w:p w:rsidR="00D96416" w:rsidRDefault="00FD7BFB">
            <w:pPr>
              <w:tabs>
                <w:tab w:val="left" w:pos="6260"/>
              </w:tabs>
              <w:jc w:val="center"/>
            </w:pPr>
            <w:r>
              <w:rPr>
                <w:color w:val="000000"/>
              </w:rPr>
              <w:t>8.20 - 8.30</w:t>
            </w:r>
          </w:p>
        </w:tc>
      </w:tr>
      <w:tr w:rsidR="00D96416">
        <w:trPr>
          <w:trHeight w:val="513"/>
        </w:trPr>
        <w:tc>
          <w:tcPr>
            <w:tcW w:w="4361" w:type="dxa"/>
          </w:tcPr>
          <w:p w:rsidR="00D96416" w:rsidRDefault="00FD7BFB">
            <w:pPr>
              <w:tabs>
                <w:tab w:val="left" w:pos="6260"/>
              </w:tabs>
              <w:jc w:val="center"/>
            </w:pPr>
            <w:r>
              <w:rPr>
                <w:color w:val="000000"/>
              </w:rPr>
              <w:t>Завтрак</w:t>
            </w:r>
          </w:p>
        </w:tc>
        <w:tc>
          <w:tcPr>
            <w:tcW w:w="5103" w:type="dxa"/>
          </w:tcPr>
          <w:p w:rsidR="00D96416" w:rsidRDefault="00FD7BFB">
            <w:pPr>
              <w:tabs>
                <w:tab w:val="left" w:pos="6260"/>
              </w:tabs>
              <w:jc w:val="center"/>
            </w:pPr>
            <w:r>
              <w:rPr>
                <w:color w:val="000000"/>
              </w:rPr>
              <w:t>8.30 – 8.50</w:t>
            </w:r>
          </w:p>
        </w:tc>
      </w:tr>
      <w:tr w:rsidR="00D96416">
        <w:trPr>
          <w:trHeight w:val="513"/>
        </w:trPr>
        <w:tc>
          <w:tcPr>
            <w:tcW w:w="4361" w:type="dxa"/>
          </w:tcPr>
          <w:p w:rsidR="00D96416" w:rsidRDefault="00FD7BFB">
            <w:pPr>
              <w:tabs>
                <w:tab w:val="left" w:pos="6260"/>
              </w:tabs>
              <w:jc w:val="center"/>
            </w:pPr>
            <w:r>
              <w:rPr>
                <w:color w:val="000000"/>
              </w:rPr>
              <w:t>Гигиенические процедуры после завтрака</w:t>
            </w:r>
          </w:p>
        </w:tc>
        <w:tc>
          <w:tcPr>
            <w:tcW w:w="5103" w:type="dxa"/>
          </w:tcPr>
          <w:p w:rsidR="00D96416" w:rsidRDefault="00FD7BFB">
            <w:pPr>
              <w:tabs>
                <w:tab w:val="left" w:pos="6260"/>
              </w:tabs>
              <w:jc w:val="center"/>
            </w:pPr>
            <w:r>
              <w:rPr>
                <w:color w:val="000000"/>
              </w:rPr>
              <w:t>8.50 – 9.00</w:t>
            </w:r>
          </w:p>
        </w:tc>
      </w:tr>
      <w:tr w:rsidR="00D96416">
        <w:trPr>
          <w:trHeight w:val="650"/>
        </w:trPr>
        <w:tc>
          <w:tcPr>
            <w:tcW w:w="4361" w:type="dxa"/>
          </w:tcPr>
          <w:p w:rsidR="00D96416" w:rsidRDefault="00FD7BFB">
            <w:pPr>
              <w:tabs>
                <w:tab w:val="left" w:pos="6260"/>
              </w:tabs>
              <w:jc w:val="center"/>
            </w:pPr>
            <w:r>
              <w:t>Непосредственно образовательная деятельность (физического и художественно-эстетического направления)</w:t>
            </w:r>
          </w:p>
        </w:tc>
        <w:tc>
          <w:tcPr>
            <w:tcW w:w="5103" w:type="dxa"/>
          </w:tcPr>
          <w:p w:rsidR="00D96416" w:rsidRDefault="00FD7BFB">
            <w:pPr>
              <w:shd w:val="clear" w:color="auto" w:fill="FFFFFF"/>
              <w:ind w:right="144"/>
              <w:jc w:val="center"/>
              <w:rPr>
                <w:color w:val="000000"/>
              </w:rPr>
            </w:pPr>
            <w:r>
              <w:rPr>
                <w:color w:val="000000"/>
              </w:rPr>
              <w:t>9.00 – 9.40</w:t>
            </w:r>
          </w:p>
          <w:p w:rsidR="00D96416" w:rsidRDefault="00D96416">
            <w:pPr>
              <w:tabs>
                <w:tab w:val="left" w:pos="6260"/>
              </w:tabs>
              <w:jc w:val="center"/>
            </w:pPr>
          </w:p>
        </w:tc>
      </w:tr>
      <w:tr w:rsidR="00D96416">
        <w:trPr>
          <w:trHeight w:val="513"/>
        </w:trPr>
        <w:tc>
          <w:tcPr>
            <w:tcW w:w="4361" w:type="dxa"/>
          </w:tcPr>
          <w:p w:rsidR="00D96416" w:rsidRDefault="00FD7BFB">
            <w:pPr>
              <w:shd w:val="clear" w:color="auto" w:fill="FFFFFF"/>
              <w:ind w:left="122" w:firstLine="18"/>
              <w:jc w:val="center"/>
            </w:pPr>
            <w:r>
              <w:t xml:space="preserve">Игры. </w:t>
            </w:r>
            <w:r>
              <w:rPr>
                <w:color w:val="000000"/>
              </w:rPr>
              <w:t>Подготовка к прогулке.</w:t>
            </w:r>
          </w:p>
          <w:p w:rsidR="00D96416" w:rsidRDefault="00D96416">
            <w:pPr>
              <w:tabs>
                <w:tab w:val="left" w:pos="6260"/>
              </w:tabs>
              <w:jc w:val="center"/>
            </w:pPr>
          </w:p>
        </w:tc>
        <w:tc>
          <w:tcPr>
            <w:tcW w:w="5103" w:type="dxa"/>
          </w:tcPr>
          <w:p w:rsidR="00D96416" w:rsidRDefault="00FD7BFB">
            <w:pPr>
              <w:tabs>
                <w:tab w:val="left" w:pos="6260"/>
              </w:tabs>
              <w:jc w:val="center"/>
            </w:pPr>
            <w:r>
              <w:t>9.40 – 10.30</w:t>
            </w:r>
          </w:p>
        </w:tc>
      </w:tr>
      <w:tr w:rsidR="00D96416">
        <w:trPr>
          <w:trHeight w:val="508"/>
        </w:trPr>
        <w:tc>
          <w:tcPr>
            <w:tcW w:w="4361" w:type="dxa"/>
          </w:tcPr>
          <w:p w:rsidR="00D96416" w:rsidRDefault="00FD7BFB">
            <w:pPr>
              <w:tabs>
                <w:tab w:val="left" w:pos="6260"/>
              </w:tabs>
              <w:jc w:val="center"/>
            </w:pPr>
            <w:r>
              <w:rPr>
                <w:color w:val="000000"/>
              </w:rPr>
              <w:t>Второй завтрак</w:t>
            </w:r>
          </w:p>
        </w:tc>
        <w:tc>
          <w:tcPr>
            <w:tcW w:w="5103" w:type="dxa"/>
          </w:tcPr>
          <w:p w:rsidR="00D96416" w:rsidRDefault="00FD7BFB">
            <w:pPr>
              <w:tabs>
                <w:tab w:val="left" w:pos="6260"/>
              </w:tabs>
              <w:jc w:val="center"/>
            </w:pPr>
            <w:r>
              <w:t>10.30 – 10.40</w:t>
            </w:r>
          </w:p>
        </w:tc>
      </w:tr>
      <w:tr w:rsidR="00D96416">
        <w:trPr>
          <w:trHeight w:val="241"/>
        </w:trPr>
        <w:tc>
          <w:tcPr>
            <w:tcW w:w="4361" w:type="dxa"/>
          </w:tcPr>
          <w:p w:rsidR="00D96416" w:rsidRDefault="00FD7BFB">
            <w:pPr>
              <w:tabs>
                <w:tab w:val="left" w:pos="6260"/>
              </w:tabs>
              <w:jc w:val="center"/>
            </w:pPr>
            <w:r>
              <w:rPr>
                <w:color w:val="000000"/>
              </w:rPr>
              <w:t>Прогулка</w:t>
            </w:r>
          </w:p>
        </w:tc>
        <w:tc>
          <w:tcPr>
            <w:tcW w:w="5103" w:type="dxa"/>
          </w:tcPr>
          <w:p w:rsidR="00D96416" w:rsidRDefault="00FD7BFB">
            <w:pPr>
              <w:tabs>
                <w:tab w:val="left" w:pos="6260"/>
              </w:tabs>
              <w:jc w:val="center"/>
            </w:pPr>
            <w:r>
              <w:t>10.40 – 12.00</w:t>
            </w:r>
          </w:p>
        </w:tc>
      </w:tr>
      <w:tr w:rsidR="00D96416">
        <w:trPr>
          <w:trHeight w:val="513"/>
        </w:trPr>
        <w:tc>
          <w:tcPr>
            <w:tcW w:w="4361" w:type="dxa"/>
          </w:tcPr>
          <w:p w:rsidR="00D96416" w:rsidRDefault="00FD7BFB">
            <w:pPr>
              <w:tabs>
                <w:tab w:val="left" w:pos="6260"/>
              </w:tabs>
              <w:jc w:val="center"/>
            </w:pPr>
            <w:r>
              <w:rPr>
                <w:color w:val="000000"/>
              </w:rPr>
              <w:t>Гигиенические процедуры перед обедом</w:t>
            </w:r>
          </w:p>
        </w:tc>
        <w:tc>
          <w:tcPr>
            <w:tcW w:w="5103" w:type="dxa"/>
          </w:tcPr>
          <w:p w:rsidR="00D96416" w:rsidRDefault="00FD7BFB">
            <w:pPr>
              <w:tabs>
                <w:tab w:val="left" w:pos="6260"/>
              </w:tabs>
              <w:jc w:val="center"/>
            </w:pPr>
            <w:r>
              <w:t>12.00 – 12.10</w:t>
            </w:r>
          </w:p>
        </w:tc>
      </w:tr>
      <w:tr w:rsidR="00D96416">
        <w:trPr>
          <w:trHeight w:val="453"/>
        </w:trPr>
        <w:tc>
          <w:tcPr>
            <w:tcW w:w="4361" w:type="dxa"/>
          </w:tcPr>
          <w:p w:rsidR="00D96416" w:rsidRDefault="00FD7BFB">
            <w:pPr>
              <w:tabs>
                <w:tab w:val="left" w:pos="6260"/>
              </w:tabs>
              <w:jc w:val="center"/>
            </w:pPr>
            <w:r>
              <w:rPr>
                <w:color w:val="000000"/>
              </w:rPr>
              <w:t>Обед</w:t>
            </w:r>
          </w:p>
        </w:tc>
        <w:tc>
          <w:tcPr>
            <w:tcW w:w="5103" w:type="dxa"/>
          </w:tcPr>
          <w:p w:rsidR="00D96416" w:rsidRDefault="00FD7BFB">
            <w:pPr>
              <w:tabs>
                <w:tab w:val="left" w:pos="6260"/>
              </w:tabs>
              <w:jc w:val="center"/>
            </w:pPr>
            <w:r>
              <w:t>12.10 – 12.25</w:t>
            </w:r>
          </w:p>
        </w:tc>
      </w:tr>
      <w:tr w:rsidR="00D96416">
        <w:trPr>
          <w:trHeight w:val="513"/>
        </w:trPr>
        <w:tc>
          <w:tcPr>
            <w:tcW w:w="4361" w:type="dxa"/>
          </w:tcPr>
          <w:p w:rsidR="00D96416" w:rsidRDefault="00FD7BFB">
            <w:pPr>
              <w:tabs>
                <w:tab w:val="left" w:pos="6260"/>
              </w:tabs>
              <w:jc w:val="center"/>
            </w:pPr>
            <w:r>
              <w:rPr>
                <w:color w:val="000000"/>
              </w:rPr>
              <w:t>Гигиенические процедуры после обеда</w:t>
            </w:r>
          </w:p>
        </w:tc>
        <w:tc>
          <w:tcPr>
            <w:tcW w:w="5103" w:type="dxa"/>
          </w:tcPr>
          <w:p w:rsidR="00D96416" w:rsidRDefault="00FD7BFB">
            <w:pPr>
              <w:tabs>
                <w:tab w:val="left" w:pos="6260"/>
              </w:tabs>
              <w:jc w:val="center"/>
            </w:pPr>
            <w:r>
              <w:t>12.25 – 12.30</w:t>
            </w:r>
          </w:p>
        </w:tc>
      </w:tr>
      <w:tr w:rsidR="00D96416">
        <w:trPr>
          <w:trHeight w:val="256"/>
        </w:trPr>
        <w:tc>
          <w:tcPr>
            <w:tcW w:w="4361" w:type="dxa"/>
          </w:tcPr>
          <w:p w:rsidR="00D96416" w:rsidRDefault="00FD7BFB">
            <w:pPr>
              <w:tabs>
                <w:tab w:val="left" w:pos="6260"/>
              </w:tabs>
              <w:jc w:val="center"/>
            </w:pPr>
            <w:r>
              <w:rPr>
                <w:color w:val="000000"/>
              </w:rPr>
              <w:t>Дневной сон</w:t>
            </w:r>
          </w:p>
        </w:tc>
        <w:tc>
          <w:tcPr>
            <w:tcW w:w="5103" w:type="dxa"/>
          </w:tcPr>
          <w:p w:rsidR="00D96416" w:rsidRDefault="00FD7BFB">
            <w:pPr>
              <w:tabs>
                <w:tab w:val="left" w:pos="6260"/>
              </w:tabs>
              <w:jc w:val="center"/>
            </w:pPr>
            <w:r>
              <w:t>12.30 – 15.00</w:t>
            </w:r>
          </w:p>
        </w:tc>
      </w:tr>
      <w:tr w:rsidR="00D96416">
        <w:trPr>
          <w:trHeight w:val="498"/>
        </w:trPr>
        <w:tc>
          <w:tcPr>
            <w:tcW w:w="4361" w:type="dxa"/>
          </w:tcPr>
          <w:p w:rsidR="00D96416" w:rsidRDefault="00FD7BFB">
            <w:pPr>
              <w:tabs>
                <w:tab w:val="left" w:pos="6260"/>
              </w:tabs>
              <w:jc w:val="center"/>
              <w:rPr>
                <w:color w:val="000000"/>
              </w:rPr>
            </w:pPr>
            <w:r>
              <w:rPr>
                <w:color w:val="000000"/>
              </w:rPr>
              <w:t>Пробуждение и гигиенические процедуры</w:t>
            </w:r>
          </w:p>
        </w:tc>
        <w:tc>
          <w:tcPr>
            <w:tcW w:w="5103" w:type="dxa"/>
          </w:tcPr>
          <w:p w:rsidR="00D96416" w:rsidRDefault="00FD7BFB">
            <w:pPr>
              <w:tabs>
                <w:tab w:val="left" w:pos="6260"/>
              </w:tabs>
              <w:jc w:val="center"/>
            </w:pPr>
            <w:r>
              <w:rPr>
                <w:color w:val="000000"/>
              </w:rPr>
              <w:t>15.00 – 15.20</w:t>
            </w:r>
          </w:p>
        </w:tc>
      </w:tr>
      <w:tr w:rsidR="00D96416">
        <w:trPr>
          <w:trHeight w:val="920"/>
        </w:trPr>
        <w:tc>
          <w:tcPr>
            <w:tcW w:w="4361" w:type="dxa"/>
          </w:tcPr>
          <w:p w:rsidR="00D96416" w:rsidRDefault="00FD7BFB">
            <w:pPr>
              <w:tabs>
                <w:tab w:val="left" w:pos="6260"/>
              </w:tabs>
              <w:jc w:val="center"/>
            </w:pPr>
            <w:r>
              <w:t>Непосредственно образовательная деятельность</w:t>
            </w:r>
          </w:p>
          <w:p w:rsidR="00D96416" w:rsidRDefault="00FD7BFB">
            <w:pPr>
              <w:tabs>
                <w:tab w:val="left" w:pos="6260"/>
              </w:tabs>
              <w:jc w:val="center"/>
              <w:rPr>
                <w:color w:val="000000"/>
              </w:rPr>
            </w:pPr>
            <w:r>
              <w:t>(физического и художественно-эстетического направления)</w:t>
            </w:r>
          </w:p>
        </w:tc>
        <w:tc>
          <w:tcPr>
            <w:tcW w:w="5103" w:type="dxa"/>
          </w:tcPr>
          <w:p w:rsidR="00D96416" w:rsidRDefault="00FD7BFB">
            <w:pPr>
              <w:tabs>
                <w:tab w:val="left" w:pos="6260"/>
              </w:tabs>
              <w:jc w:val="center"/>
            </w:pPr>
            <w:r>
              <w:t>-</w:t>
            </w:r>
          </w:p>
        </w:tc>
      </w:tr>
      <w:tr w:rsidR="00D96416">
        <w:trPr>
          <w:trHeight w:val="256"/>
        </w:trPr>
        <w:tc>
          <w:tcPr>
            <w:tcW w:w="4361" w:type="dxa"/>
          </w:tcPr>
          <w:p w:rsidR="00D96416" w:rsidRDefault="00FD7BFB">
            <w:pPr>
              <w:tabs>
                <w:tab w:val="left" w:pos="6260"/>
              </w:tabs>
              <w:jc w:val="center"/>
            </w:pPr>
            <w:r>
              <w:t>Игры в группе</w:t>
            </w:r>
          </w:p>
        </w:tc>
        <w:tc>
          <w:tcPr>
            <w:tcW w:w="5103" w:type="dxa"/>
          </w:tcPr>
          <w:p w:rsidR="00D96416" w:rsidRDefault="00FD7BFB">
            <w:pPr>
              <w:tabs>
                <w:tab w:val="left" w:pos="6260"/>
              </w:tabs>
              <w:jc w:val="center"/>
            </w:pPr>
            <w:r>
              <w:t>15.20 – 15.55</w:t>
            </w:r>
          </w:p>
        </w:tc>
      </w:tr>
      <w:tr w:rsidR="00D96416">
        <w:trPr>
          <w:trHeight w:val="498"/>
        </w:trPr>
        <w:tc>
          <w:tcPr>
            <w:tcW w:w="4361" w:type="dxa"/>
          </w:tcPr>
          <w:p w:rsidR="00D96416" w:rsidRDefault="00FD7BFB">
            <w:pPr>
              <w:tabs>
                <w:tab w:val="left" w:pos="6260"/>
              </w:tabs>
              <w:jc w:val="center"/>
              <w:rPr>
                <w:color w:val="000000"/>
              </w:rPr>
            </w:pPr>
            <w:r>
              <w:rPr>
                <w:color w:val="000000"/>
              </w:rPr>
              <w:t>Гигиенические процедуры перед полдником</w:t>
            </w:r>
          </w:p>
        </w:tc>
        <w:tc>
          <w:tcPr>
            <w:tcW w:w="5103" w:type="dxa"/>
          </w:tcPr>
          <w:p w:rsidR="00D96416" w:rsidRDefault="00FD7BFB">
            <w:pPr>
              <w:tabs>
                <w:tab w:val="left" w:pos="6260"/>
              </w:tabs>
              <w:jc w:val="center"/>
            </w:pPr>
            <w:r>
              <w:t>15.55 – 16.05</w:t>
            </w:r>
          </w:p>
        </w:tc>
      </w:tr>
      <w:tr w:rsidR="00D96416">
        <w:trPr>
          <w:trHeight w:val="256"/>
        </w:trPr>
        <w:tc>
          <w:tcPr>
            <w:tcW w:w="4361" w:type="dxa"/>
          </w:tcPr>
          <w:p w:rsidR="00D96416" w:rsidRDefault="00FD7BFB">
            <w:pPr>
              <w:tabs>
                <w:tab w:val="left" w:pos="6260"/>
              </w:tabs>
              <w:jc w:val="center"/>
              <w:rPr>
                <w:color w:val="000000"/>
              </w:rPr>
            </w:pPr>
            <w:r>
              <w:rPr>
                <w:color w:val="000000"/>
              </w:rPr>
              <w:t>«Уплотненный» полдник</w:t>
            </w:r>
          </w:p>
        </w:tc>
        <w:tc>
          <w:tcPr>
            <w:tcW w:w="5103" w:type="dxa"/>
          </w:tcPr>
          <w:p w:rsidR="00D96416" w:rsidRDefault="00FD7BFB">
            <w:pPr>
              <w:tabs>
                <w:tab w:val="left" w:pos="6260"/>
              </w:tabs>
              <w:jc w:val="center"/>
            </w:pPr>
            <w:r>
              <w:t>16.05 – 16.20</w:t>
            </w:r>
          </w:p>
        </w:tc>
      </w:tr>
      <w:tr w:rsidR="00D96416">
        <w:trPr>
          <w:trHeight w:val="513"/>
        </w:trPr>
        <w:tc>
          <w:tcPr>
            <w:tcW w:w="4361" w:type="dxa"/>
          </w:tcPr>
          <w:p w:rsidR="00D96416" w:rsidRDefault="00FD7BFB">
            <w:pPr>
              <w:tabs>
                <w:tab w:val="left" w:pos="6260"/>
              </w:tabs>
              <w:jc w:val="center"/>
              <w:rPr>
                <w:color w:val="000000"/>
              </w:rPr>
            </w:pPr>
            <w:r>
              <w:rPr>
                <w:color w:val="000000"/>
              </w:rPr>
              <w:t>Гигиенические процедуры после полдника</w:t>
            </w:r>
          </w:p>
        </w:tc>
        <w:tc>
          <w:tcPr>
            <w:tcW w:w="5103" w:type="dxa"/>
          </w:tcPr>
          <w:p w:rsidR="00D96416" w:rsidRDefault="00FD7BFB">
            <w:pPr>
              <w:tabs>
                <w:tab w:val="left" w:pos="6260"/>
              </w:tabs>
              <w:jc w:val="center"/>
            </w:pPr>
            <w:r>
              <w:t>16.20 – 16.40</w:t>
            </w:r>
          </w:p>
        </w:tc>
      </w:tr>
      <w:tr w:rsidR="00D96416">
        <w:trPr>
          <w:trHeight w:val="256"/>
        </w:trPr>
        <w:tc>
          <w:tcPr>
            <w:tcW w:w="4361" w:type="dxa"/>
          </w:tcPr>
          <w:p w:rsidR="00D96416" w:rsidRDefault="00FD7BFB">
            <w:pPr>
              <w:tabs>
                <w:tab w:val="left" w:pos="6260"/>
              </w:tabs>
              <w:jc w:val="center"/>
              <w:rPr>
                <w:color w:val="000000"/>
              </w:rPr>
            </w:pPr>
            <w:r>
              <w:rPr>
                <w:color w:val="000000"/>
              </w:rPr>
              <w:t>Прогулка</w:t>
            </w:r>
          </w:p>
        </w:tc>
        <w:tc>
          <w:tcPr>
            <w:tcW w:w="5103" w:type="dxa"/>
          </w:tcPr>
          <w:p w:rsidR="00D96416" w:rsidRDefault="00FD7BFB">
            <w:pPr>
              <w:tabs>
                <w:tab w:val="left" w:pos="6260"/>
              </w:tabs>
              <w:jc w:val="center"/>
            </w:pPr>
            <w:r>
              <w:t>16.40 – 17.15</w:t>
            </w:r>
          </w:p>
        </w:tc>
      </w:tr>
      <w:tr w:rsidR="00D96416">
        <w:trPr>
          <w:trHeight w:val="256"/>
        </w:trPr>
        <w:tc>
          <w:tcPr>
            <w:tcW w:w="4361" w:type="dxa"/>
          </w:tcPr>
          <w:p w:rsidR="00D96416" w:rsidRDefault="00FD7BFB">
            <w:pPr>
              <w:tabs>
                <w:tab w:val="left" w:pos="6260"/>
              </w:tabs>
              <w:jc w:val="center"/>
              <w:rPr>
                <w:color w:val="000000"/>
              </w:rPr>
            </w:pPr>
            <w:r>
              <w:rPr>
                <w:color w:val="000000"/>
              </w:rPr>
              <w:t>Игры на свежем воздухе, уход домой</w:t>
            </w:r>
          </w:p>
        </w:tc>
        <w:tc>
          <w:tcPr>
            <w:tcW w:w="5103" w:type="dxa"/>
          </w:tcPr>
          <w:p w:rsidR="00D96416" w:rsidRDefault="00FD7BFB">
            <w:pPr>
              <w:tabs>
                <w:tab w:val="left" w:pos="6260"/>
              </w:tabs>
              <w:jc w:val="center"/>
            </w:pPr>
            <w:r>
              <w:rPr>
                <w:color w:val="000000"/>
              </w:rPr>
              <w:t>17.15– 18.30</w:t>
            </w:r>
          </w:p>
        </w:tc>
      </w:tr>
    </w:tbl>
    <w:p w:rsidR="00D96416" w:rsidRDefault="00D96416">
      <w:pPr>
        <w:tabs>
          <w:tab w:val="left" w:pos="6260"/>
        </w:tabs>
      </w:pPr>
    </w:p>
    <w:p w:rsidR="00D96416" w:rsidRDefault="00FD7BFB">
      <w:pPr>
        <w:tabs>
          <w:tab w:val="left" w:pos="4380"/>
        </w:tabs>
        <w:jc w:val="center"/>
        <w:rPr>
          <w:b/>
          <w:sz w:val="28"/>
        </w:rPr>
      </w:pPr>
      <w:r>
        <w:rPr>
          <w:b/>
          <w:sz w:val="28"/>
        </w:rPr>
        <w:t>Примерная сетка самостоятельной деятельности детей в режимных моментах</w:t>
      </w:r>
    </w:p>
    <w:tbl>
      <w:tblPr>
        <w:tblStyle w:val="af4"/>
        <w:tblW w:w="4959" w:type="pct"/>
        <w:tblInd w:w="-34" w:type="dxa"/>
        <w:tblLook w:val="04A0" w:firstRow="1" w:lastRow="0" w:firstColumn="1" w:lastColumn="0" w:noHBand="0" w:noVBand="1"/>
      </w:tblPr>
      <w:tblGrid>
        <w:gridCol w:w="4395"/>
        <w:gridCol w:w="5102"/>
      </w:tblGrid>
      <w:tr w:rsidR="00D96416">
        <w:tc>
          <w:tcPr>
            <w:tcW w:w="2314" w:type="pct"/>
          </w:tcPr>
          <w:p w:rsidR="00D96416" w:rsidRDefault="00FD7BFB">
            <w:pPr>
              <w:pStyle w:val="a7"/>
              <w:tabs>
                <w:tab w:val="left" w:pos="6260"/>
              </w:tabs>
              <w:ind w:left="0"/>
              <w:rPr>
                <w:i/>
                <w:sz w:val="28"/>
              </w:rPr>
            </w:pPr>
            <w:r>
              <w:rPr>
                <w:i/>
                <w:sz w:val="28"/>
              </w:rPr>
              <w:t>Режимные моменты</w:t>
            </w:r>
          </w:p>
        </w:tc>
        <w:tc>
          <w:tcPr>
            <w:tcW w:w="2686" w:type="pct"/>
          </w:tcPr>
          <w:p w:rsidR="00D96416" w:rsidRDefault="00FD7BFB">
            <w:pPr>
              <w:pStyle w:val="a7"/>
              <w:tabs>
                <w:tab w:val="left" w:pos="6260"/>
              </w:tabs>
              <w:ind w:left="0"/>
              <w:rPr>
                <w:i/>
                <w:sz w:val="28"/>
              </w:rPr>
            </w:pPr>
            <w:r>
              <w:rPr>
                <w:i/>
                <w:sz w:val="28"/>
              </w:rPr>
              <w:t>Распределение времени в течение дня</w:t>
            </w:r>
          </w:p>
        </w:tc>
      </w:tr>
      <w:tr w:rsidR="00D96416">
        <w:tc>
          <w:tcPr>
            <w:tcW w:w="2314" w:type="pct"/>
          </w:tcPr>
          <w:p w:rsidR="00D96416" w:rsidRDefault="00FD7BFB">
            <w:pPr>
              <w:pStyle w:val="a7"/>
              <w:tabs>
                <w:tab w:val="left" w:pos="6260"/>
              </w:tabs>
              <w:ind w:left="0"/>
              <w:rPr>
                <w:sz w:val="28"/>
              </w:rPr>
            </w:pPr>
            <w:r>
              <w:rPr>
                <w:color w:val="000000"/>
                <w:sz w:val="28"/>
              </w:rPr>
              <w:t>Игры, общение, деятельность по интересам во время утреннего приёма </w:t>
            </w:r>
          </w:p>
        </w:tc>
        <w:tc>
          <w:tcPr>
            <w:tcW w:w="2686" w:type="pct"/>
          </w:tcPr>
          <w:p w:rsidR="00D96416" w:rsidRDefault="00FD7BFB">
            <w:pPr>
              <w:pStyle w:val="a7"/>
              <w:tabs>
                <w:tab w:val="left" w:pos="6260"/>
              </w:tabs>
              <w:ind w:left="0"/>
              <w:rPr>
                <w:sz w:val="28"/>
              </w:rPr>
            </w:pPr>
            <w:r>
              <w:rPr>
                <w:sz w:val="28"/>
              </w:rPr>
              <w:t>От 10 до 50 минут</w:t>
            </w:r>
          </w:p>
        </w:tc>
      </w:tr>
      <w:tr w:rsidR="00D96416">
        <w:tc>
          <w:tcPr>
            <w:tcW w:w="2314" w:type="pct"/>
          </w:tcPr>
          <w:p w:rsidR="00D96416" w:rsidRDefault="00FD7BFB">
            <w:pPr>
              <w:pStyle w:val="a7"/>
              <w:tabs>
                <w:tab w:val="left" w:pos="6260"/>
              </w:tabs>
              <w:ind w:left="0"/>
              <w:rPr>
                <w:sz w:val="28"/>
              </w:rPr>
            </w:pPr>
            <w:r>
              <w:rPr>
                <w:color w:val="000000"/>
                <w:sz w:val="28"/>
              </w:rPr>
              <w:t>Самостоятельные игры в первой половине дня</w:t>
            </w:r>
          </w:p>
        </w:tc>
        <w:tc>
          <w:tcPr>
            <w:tcW w:w="2686" w:type="pct"/>
          </w:tcPr>
          <w:p w:rsidR="00D96416" w:rsidRDefault="00FD7BFB">
            <w:pPr>
              <w:pStyle w:val="a7"/>
              <w:tabs>
                <w:tab w:val="left" w:pos="6260"/>
              </w:tabs>
              <w:ind w:left="0"/>
              <w:rPr>
                <w:sz w:val="28"/>
              </w:rPr>
            </w:pPr>
            <w:r>
              <w:rPr>
                <w:color w:val="000000"/>
                <w:sz w:val="28"/>
              </w:rPr>
              <w:t>20 минут</w:t>
            </w:r>
          </w:p>
        </w:tc>
      </w:tr>
      <w:tr w:rsidR="00D96416">
        <w:tc>
          <w:tcPr>
            <w:tcW w:w="2314" w:type="pct"/>
          </w:tcPr>
          <w:p w:rsidR="00D96416" w:rsidRDefault="00FD7BFB">
            <w:pPr>
              <w:pStyle w:val="a7"/>
              <w:tabs>
                <w:tab w:val="left" w:pos="6260"/>
              </w:tabs>
              <w:ind w:left="0"/>
              <w:rPr>
                <w:sz w:val="28"/>
              </w:rPr>
            </w:pPr>
            <w:r>
              <w:rPr>
                <w:color w:val="000000"/>
                <w:sz w:val="28"/>
              </w:rPr>
              <w:t>Подготовка к прогулке, самостоятельная деятельность на прогулке</w:t>
            </w:r>
          </w:p>
        </w:tc>
        <w:tc>
          <w:tcPr>
            <w:tcW w:w="2686" w:type="pct"/>
          </w:tcPr>
          <w:p w:rsidR="00D96416" w:rsidRDefault="00FD7BFB">
            <w:pPr>
              <w:pStyle w:val="a7"/>
              <w:tabs>
                <w:tab w:val="left" w:pos="6260"/>
              </w:tabs>
              <w:ind w:left="0"/>
              <w:rPr>
                <w:sz w:val="28"/>
              </w:rPr>
            </w:pPr>
            <w:r>
              <w:rPr>
                <w:color w:val="000000"/>
                <w:sz w:val="28"/>
              </w:rPr>
              <w:t>до 1 часа 10 минут</w:t>
            </w:r>
          </w:p>
        </w:tc>
      </w:tr>
      <w:tr w:rsidR="00D96416">
        <w:tc>
          <w:tcPr>
            <w:tcW w:w="2314" w:type="pct"/>
          </w:tcPr>
          <w:p w:rsidR="00D96416" w:rsidRDefault="00FD7BFB">
            <w:pPr>
              <w:pStyle w:val="a7"/>
              <w:tabs>
                <w:tab w:val="left" w:pos="6260"/>
              </w:tabs>
              <w:ind w:left="0"/>
              <w:rPr>
                <w:sz w:val="28"/>
              </w:rPr>
            </w:pPr>
            <w:r>
              <w:rPr>
                <w:color w:val="000000"/>
                <w:sz w:val="28"/>
              </w:rPr>
              <w:lastRenderedPageBreak/>
              <w:t>Самостоятельные игры, досуги, общение и деятельность по интересам во второй половине дня</w:t>
            </w:r>
          </w:p>
        </w:tc>
        <w:tc>
          <w:tcPr>
            <w:tcW w:w="2686" w:type="pct"/>
          </w:tcPr>
          <w:p w:rsidR="00D96416" w:rsidRDefault="00FD7BFB">
            <w:pPr>
              <w:pStyle w:val="a7"/>
              <w:tabs>
                <w:tab w:val="left" w:pos="6260"/>
              </w:tabs>
              <w:ind w:left="0"/>
              <w:rPr>
                <w:sz w:val="28"/>
              </w:rPr>
            </w:pPr>
            <w:r>
              <w:rPr>
                <w:color w:val="000000"/>
                <w:sz w:val="27"/>
              </w:rPr>
              <w:t>40 минут</w:t>
            </w:r>
          </w:p>
        </w:tc>
      </w:tr>
      <w:tr w:rsidR="00D96416">
        <w:tc>
          <w:tcPr>
            <w:tcW w:w="2314" w:type="pct"/>
          </w:tcPr>
          <w:p w:rsidR="00D96416" w:rsidRDefault="00FD7BFB">
            <w:pPr>
              <w:pStyle w:val="a7"/>
              <w:tabs>
                <w:tab w:val="left" w:pos="6260"/>
              </w:tabs>
              <w:ind w:left="0"/>
              <w:rPr>
                <w:sz w:val="28"/>
              </w:rPr>
            </w:pPr>
            <w:r>
              <w:rPr>
                <w:color w:val="000000"/>
                <w:sz w:val="28"/>
              </w:rPr>
              <w:t>Подготовка к прогулке самостоятельная деятельность на прогулке </w:t>
            </w:r>
          </w:p>
        </w:tc>
        <w:tc>
          <w:tcPr>
            <w:tcW w:w="2686" w:type="pct"/>
          </w:tcPr>
          <w:p w:rsidR="00D96416" w:rsidRDefault="00FD7BFB">
            <w:pPr>
              <w:pStyle w:val="a7"/>
              <w:tabs>
                <w:tab w:val="left" w:pos="6260"/>
              </w:tabs>
              <w:ind w:left="0"/>
              <w:rPr>
                <w:sz w:val="28"/>
              </w:rPr>
            </w:pPr>
            <w:r>
              <w:rPr>
                <w:color w:val="000000"/>
                <w:sz w:val="27"/>
              </w:rPr>
              <w:t>От 40 минут</w:t>
            </w:r>
          </w:p>
        </w:tc>
      </w:tr>
    </w:tbl>
    <w:p w:rsidR="00D96416" w:rsidRDefault="00D96416">
      <w:pPr>
        <w:tabs>
          <w:tab w:val="left" w:pos="6260"/>
        </w:tabs>
        <w:rPr>
          <w:b/>
          <w:sz w:val="28"/>
        </w:rPr>
      </w:pPr>
    </w:p>
    <w:p w:rsidR="00D96416" w:rsidRDefault="00FD7BFB">
      <w:pPr>
        <w:tabs>
          <w:tab w:val="left" w:pos="6260"/>
        </w:tabs>
        <w:jc w:val="center"/>
        <w:rPr>
          <w:b/>
          <w:sz w:val="28"/>
        </w:rPr>
      </w:pPr>
      <w:r>
        <w:rPr>
          <w:b/>
          <w:sz w:val="28"/>
        </w:rPr>
        <w:t>Примерная сетка совместной образовательной деятельности и культурных практик в режимных моментах</w:t>
      </w:r>
    </w:p>
    <w:tbl>
      <w:tblPr>
        <w:tblStyle w:val="af4"/>
        <w:tblW w:w="5000" w:type="pct"/>
        <w:tblLook w:val="04A0" w:firstRow="1" w:lastRow="0" w:firstColumn="1" w:lastColumn="0" w:noHBand="0" w:noVBand="1"/>
      </w:tblPr>
      <w:tblGrid>
        <w:gridCol w:w="4361"/>
        <w:gridCol w:w="5215"/>
      </w:tblGrid>
      <w:tr w:rsidR="00D96416">
        <w:tc>
          <w:tcPr>
            <w:tcW w:w="2277" w:type="pct"/>
          </w:tcPr>
          <w:p w:rsidR="00D96416" w:rsidRDefault="00FD7BFB">
            <w:pPr>
              <w:pStyle w:val="21"/>
              <w:shd w:val="clear" w:color="auto" w:fill="auto"/>
              <w:tabs>
                <w:tab w:val="left" w:pos="1994"/>
              </w:tabs>
              <w:spacing w:before="0" w:after="0" w:line="322" w:lineRule="exact"/>
              <w:rPr>
                <w:b/>
                <w:i/>
                <w:sz w:val="28"/>
              </w:rPr>
            </w:pPr>
            <w:r>
              <w:rPr>
                <w:i/>
                <w:sz w:val="28"/>
              </w:rPr>
              <w:t>Формы образовательной деятельности в режимных моментах</w:t>
            </w:r>
          </w:p>
        </w:tc>
        <w:tc>
          <w:tcPr>
            <w:tcW w:w="2723" w:type="pct"/>
          </w:tcPr>
          <w:p w:rsidR="00D96416" w:rsidRDefault="00FD7BFB">
            <w:pPr>
              <w:pStyle w:val="21"/>
              <w:shd w:val="clear" w:color="auto" w:fill="auto"/>
              <w:tabs>
                <w:tab w:val="left" w:pos="1994"/>
              </w:tabs>
              <w:spacing w:before="0" w:after="0" w:line="322" w:lineRule="exact"/>
              <w:rPr>
                <w:b/>
                <w:i/>
                <w:sz w:val="28"/>
              </w:rPr>
            </w:pPr>
            <w:r>
              <w:rPr>
                <w:i/>
                <w:sz w:val="28"/>
              </w:rPr>
              <w:t>Количество форм образовательной деятельности и культурных практик в неделю в младшей группе</w:t>
            </w:r>
          </w:p>
        </w:tc>
      </w:tr>
      <w:tr w:rsidR="00D96416">
        <w:tc>
          <w:tcPr>
            <w:tcW w:w="5000" w:type="pct"/>
            <w:gridSpan w:val="2"/>
          </w:tcPr>
          <w:p w:rsidR="00D96416" w:rsidRDefault="00FD7BFB">
            <w:pPr>
              <w:pStyle w:val="21"/>
              <w:shd w:val="clear" w:color="auto" w:fill="auto"/>
              <w:tabs>
                <w:tab w:val="left" w:pos="1994"/>
              </w:tabs>
              <w:spacing w:before="0" w:after="0" w:line="322" w:lineRule="exact"/>
              <w:jc w:val="center"/>
              <w:rPr>
                <w:b/>
                <w:i/>
                <w:sz w:val="28"/>
              </w:rPr>
            </w:pPr>
            <w:r>
              <w:rPr>
                <w:b/>
                <w:i/>
                <w:sz w:val="28"/>
              </w:rPr>
              <w:t>Общение</w:t>
            </w:r>
          </w:p>
        </w:tc>
      </w:tr>
      <w:tr w:rsidR="00D96416">
        <w:tc>
          <w:tcPr>
            <w:tcW w:w="2277" w:type="pct"/>
          </w:tcPr>
          <w:p w:rsidR="00D96416" w:rsidRDefault="00FD7BFB">
            <w:pPr>
              <w:pStyle w:val="21"/>
              <w:shd w:val="clear" w:color="auto" w:fill="auto"/>
              <w:tabs>
                <w:tab w:val="left" w:pos="1994"/>
              </w:tabs>
              <w:spacing w:before="0" w:after="0" w:line="322" w:lineRule="exact"/>
              <w:rPr>
                <w:b/>
                <w:sz w:val="28"/>
              </w:rPr>
            </w:pPr>
            <w:r>
              <w:rPr>
                <w:sz w:val="28"/>
              </w:rPr>
              <w:t>Ситуации общения воспитателя с детьми и накопления положительного социально-эмоционального опыта</w:t>
            </w:r>
          </w:p>
        </w:tc>
        <w:tc>
          <w:tcPr>
            <w:tcW w:w="2723" w:type="pct"/>
          </w:tcPr>
          <w:p w:rsidR="00D96416" w:rsidRDefault="00FD7BFB">
            <w:pPr>
              <w:pStyle w:val="21"/>
              <w:shd w:val="clear" w:color="auto" w:fill="auto"/>
              <w:tabs>
                <w:tab w:val="left" w:pos="1994"/>
              </w:tabs>
              <w:spacing w:before="0" w:after="0" w:line="322" w:lineRule="exact"/>
              <w:rPr>
                <w:sz w:val="28"/>
              </w:rPr>
            </w:pPr>
            <w:r>
              <w:rPr>
                <w:sz w:val="28"/>
              </w:rPr>
              <w:t>ежедневно</w:t>
            </w:r>
          </w:p>
        </w:tc>
      </w:tr>
      <w:tr w:rsidR="00D96416">
        <w:tc>
          <w:tcPr>
            <w:tcW w:w="2277" w:type="pct"/>
          </w:tcPr>
          <w:p w:rsidR="00D96416" w:rsidRDefault="00FD7BFB">
            <w:pPr>
              <w:pStyle w:val="21"/>
              <w:shd w:val="clear" w:color="auto" w:fill="auto"/>
              <w:tabs>
                <w:tab w:val="left" w:pos="1994"/>
              </w:tabs>
              <w:spacing w:before="0" w:after="0" w:line="322" w:lineRule="exact"/>
              <w:rPr>
                <w:b/>
                <w:sz w:val="28"/>
              </w:rPr>
            </w:pPr>
            <w:r>
              <w:rPr>
                <w:sz w:val="28"/>
              </w:rPr>
              <w:t>Беседы и разговоры с детьми по их интересам</w:t>
            </w:r>
          </w:p>
        </w:tc>
        <w:tc>
          <w:tcPr>
            <w:tcW w:w="2723" w:type="pct"/>
          </w:tcPr>
          <w:p w:rsidR="00D96416" w:rsidRDefault="00FD7BFB">
            <w:pPr>
              <w:pStyle w:val="21"/>
              <w:shd w:val="clear" w:color="auto" w:fill="auto"/>
              <w:tabs>
                <w:tab w:val="left" w:pos="1994"/>
              </w:tabs>
              <w:spacing w:before="0" w:after="0" w:line="322" w:lineRule="exact"/>
              <w:rPr>
                <w:sz w:val="28"/>
              </w:rPr>
            </w:pPr>
            <w:r>
              <w:rPr>
                <w:sz w:val="28"/>
              </w:rPr>
              <w:t>ежедневно</w:t>
            </w:r>
          </w:p>
        </w:tc>
      </w:tr>
      <w:tr w:rsidR="00D96416">
        <w:tc>
          <w:tcPr>
            <w:tcW w:w="5000" w:type="pct"/>
            <w:gridSpan w:val="2"/>
          </w:tcPr>
          <w:p w:rsidR="00D96416" w:rsidRDefault="00FD7BFB">
            <w:pPr>
              <w:pStyle w:val="21"/>
              <w:shd w:val="clear" w:color="auto" w:fill="auto"/>
              <w:tabs>
                <w:tab w:val="left" w:pos="1994"/>
              </w:tabs>
              <w:spacing w:before="0" w:after="0" w:line="322" w:lineRule="exact"/>
              <w:jc w:val="center"/>
              <w:rPr>
                <w:b/>
                <w:i/>
                <w:sz w:val="28"/>
              </w:rPr>
            </w:pPr>
            <w:r>
              <w:rPr>
                <w:b/>
                <w:i/>
                <w:sz w:val="28"/>
              </w:rPr>
              <w:t>Игровая деятельность, включая сюжетно-ролевую игру с правилами и другие виды игр</w:t>
            </w:r>
          </w:p>
        </w:tc>
      </w:tr>
      <w:tr w:rsidR="00D96416">
        <w:tc>
          <w:tcPr>
            <w:tcW w:w="2277" w:type="pct"/>
          </w:tcPr>
          <w:p w:rsidR="00D96416" w:rsidRDefault="00FD7BFB">
            <w:pPr>
              <w:pStyle w:val="21"/>
              <w:shd w:val="clear" w:color="auto" w:fill="auto"/>
              <w:tabs>
                <w:tab w:val="left" w:pos="1994"/>
              </w:tabs>
              <w:spacing w:before="0" w:after="0" w:line="322" w:lineRule="exact"/>
              <w:rPr>
                <w:sz w:val="28"/>
              </w:rPr>
            </w:pPr>
            <w:r>
              <w:rPr>
                <w:sz w:val="28"/>
              </w:rPr>
              <w:t>Индивидуальные игры с детьми (сюжетно-ролевая, режиссерская, игр</w:t>
            </w:r>
            <w:proofErr w:type="gramStart"/>
            <w:r>
              <w:rPr>
                <w:sz w:val="28"/>
              </w:rPr>
              <w:t>а-</w:t>
            </w:r>
            <w:proofErr w:type="gramEnd"/>
            <w:r>
              <w:rPr>
                <w:sz w:val="28"/>
              </w:rPr>
              <w:t xml:space="preserve"> драматизация, строительно- конструктивные игры)</w:t>
            </w:r>
          </w:p>
        </w:tc>
        <w:tc>
          <w:tcPr>
            <w:tcW w:w="2723" w:type="pct"/>
          </w:tcPr>
          <w:p w:rsidR="00D96416" w:rsidRDefault="00FD7BFB">
            <w:pPr>
              <w:pStyle w:val="21"/>
              <w:shd w:val="clear" w:color="auto" w:fill="auto"/>
              <w:tabs>
                <w:tab w:val="left" w:pos="1994"/>
              </w:tabs>
              <w:spacing w:before="0" w:after="0" w:line="322" w:lineRule="exact"/>
              <w:rPr>
                <w:sz w:val="28"/>
              </w:rPr>
            </w:pPr>
            <w:r>
              <w:rPr>
                <w:sz w:val="28"/>
              </w:rPr>
              <w:t>ежедневно</w:t>
            </w:r>
          </w:p>
        </w:tc>
      </w:tr>
      <w:tr w:rsidR="00D96416">
        <w:tc>
          <w:tcPr>
            <w:tcW w:w="2277" w:type="pct"/>
          </w:tcPr>
          <w:p w:rsidR="00D96416" w:rsidRDefault="00FD7BFB">
            <w:pPr>
              <w:pStyle w:val="21"/>
              <w:shd w:val="clear" w:color="auto" w:fill="auto"/>
              <w:tabs>
                <w:tab w:val="left" w:pos="1994"/>
              </w:tabs>
              <w:spacing w:before="0" w:after="0" w:line="322" w:lineRule="exact"/>
              <w:rPr>
                <w:b/>
                <w:sz w:val="28"/>
              </w:rPr>
            </w:pPr>
            <w:r>
              <w:rPr>
                <w:sz w:val="28"/>
              </w:rPr>
              <w:t>Совместная игра воспитателя и детей (сюжетно-ролевая, режиссерская, игр</w:t>
            </w:r>
            <w:proofErr w:type="gramStart"/>
            <w:r>
              <w:rPr>
                <w:sz w:val="28"/>
              </w:rPr>
              <w:t>а-</w:t>
            </w:r>
            <w:proofErr w:type="gramEnd"/>
            <w:r>
              <w:rPr>
                <w:sz w:val="28"/>
              </w:rPr>
              <w:t xml:space="preserve"> драматизация, строительно- конструктивные игры)</w:t>
            </w:r>
          </w:p>
        </w:tc>
        <w:tc>
          <w:tcPr>
            <w:tcW w:w="2723" w:type="pct"/>
          </w:tcPr>
          <w:p w:rsidR="00D96416" w:rsidRDefault="00FD7BFB">
            <w:pPr>
              <w:pStyle w:val="21"/>
              <w:shd w:val="clear" w:color="auto" w:fill="auto"/>
              <w:tabs>
                <w:tab w:val="left" w:pos="1994"/>
              </w:tabs>
              <w:spacing w:before="0" w:after="0" w:line="322" w:lineRule="exact"/>
              <w:rPr>
                <w:sz w:val="28"/>
              </w:rPr>
            </w:pPr>
            <w:r>
              <w:rPr>
                <w:sz w:val="28"/>
              </w:rPr>
              <w:t>2 раза в неделю</w:t>
            </w:r>
          </w:p>
        </w:tc>
      </w:tr>
      <w:tr w:rsidR="00D96416">
        <w:tc>
          <w:tcPr>
            <w:tcW w:w="2277" w:type="pct"/>
          </w:tcPr>
          <w:p w:rsidR="00D96416" w:rsidRDefault="00FD7BFB">
            <w:pPr>
              <w:pStyle w:val="21"/>
              <w:shd w:val="clear" w:color="auto" w:fill="auto"/>
              <w:tabs>
                <w:tab w:val="left" w:pos="1994"/>
              </w:tabs>
              <w:spacing w:before="0" w:after="0" w:line="322" w:lineRule="exact"/>
              <w:rPr>
                <w:sz w:val="28"/>
              </w:rPr>
            </w:pPr>
            <w:r>
              <w:rPr>
                <w:sz w:val="28"/>
              </w:rPr>
              <w:t>Театрализованные игры</w:t>
            </w:r>
          </w:p>
        </w:tc>
        <w:tc>
          <w:tcPr>
            <w:tcW w:w="2723" w:type="pct"/>
          </w:tcPr>
          <w:p w:rsidR="00D96416" w:rsidRDefault="00FD7BFB">
            <w:pPr>
              <w:pStyle w:val="21"/>
              <w:shd w:val="clear" w:color="auto" w:fill="auto"/>
              <w:tabs>
                <w:tab w:val="left" w:pos="1994"/>
              </w:tabs>
              <w:spacing w:before="0" w:after="0" w:line="322" w:lineRule="exact"/>
              <w:rPr>
                <w:sz w:val="28"/>
              </w:rPr>
            </w:pPr>
            <w:r>
              <w:rPr>
                <w:sz w:val="28"/>
              </w:rPr>
              <w:t>1 раз в две недели</w:t>
            </w:r>
          </w:p>
        </w:tc>
      </w:tr>
      <w:tr w:rsidR="00D96416">
        <w:tc>
          <w:tcPr>
            <w:tcW w:w="2277" w:type="pct"/>
          </w:tcPr>
          <w:p w:rsidR="00D96416" w:rsidRDefault="00FD7BFB">
            <w:pPr>
              <w:pStyle w:val="21"/>
              <w:shd w:val="clear" w:color="auto" w:fill="auto"/>
              <w:tabs>
                <w:tab w:val="left" w:pos="1994"/>
              </w:tabs>
              <w:spacing w:before="0" w:after="0" w:line="322" w:lineRule="exact"/>
              <w:rPr>
                <w:sz w:val="28"/>
              </w:rPr>
            </w:pPr>
            <w:r>
              <w:rPr>
                <w:sz w:val="28"/>
              </w:rPr>
              <w:t>Подвижные игры</w:t>
            </w:r>
          </w:p>
        </w:tc>
        <w:tc>
          <w:tcPr>
            <w:tcW w:w="2723" w:type="pct"/>
          </w:tcPr>
          <w:p w:rsidR="00D96416" w:rsidRDefault="00FD7BFB">
            <w:pPr>
              <w:pStyle w:val="21"/>
              <w:shd w:val="clear" w:color="auto" w:fill="auto"/>
              <w:tabs>
                <w:tab w:val="left" w:pos="1994"/>
              </w:tabs>
              <w:spacing w:before="0" w:after="0" w:line="322" w:lineRule="exact"/>
              <w:rPr>
                <w:sz w:val="28"/>
              </w:rPr>
            </w:pPr>
            <w:r>
              <w:rPr>
                <w:sz w:val="28"/>
              </w:rPr>
              <w:t>ежедневно</w:t>
            </w:r>
          </w:p>
        </w:tc>
      </w:tr>
      <w:tr w:rsidR="00D96416">
        <w:tc>
          <w:tcPr>
            <w:tcW w:w="5000" w:type="pct"/>
            <w:gridSpan w:val="2"/>
          </w:tcPr>
          <w:p w:rsidR="00D96416" w:rsidRDefault="00FD7BFB">
            <w:pPr>
              <w:pStyle w:val="21"/>
              <w:shd w:val="clear" w:color="auto" w:fill="auto"/>
              <w:tabs>
                <w:tab w:val="left" w:pos="1994"/>
              </w:tabs>
              <w:spacing w:before="0" w:after="0" w:line="322" w:lineRule="exact"/>
              <w:jc w:val="center"/>
              <w:rPr>
                <w:b/>
                <w:i/>
                <w:sz w:val="28"/>
              </w:rPr>
            </w:pPr>
            <w:r>
              <w:rPr>
                <w:b/>
                <w:i/>
                <w:sz w:val="28"/>
              </w:rPr>
              <w:t>Познавательная и исследовательская деятельность</w:t>
            </w:r>
          </w:p>
        </w:tc>
      </w:tr>
      <w:tr w:rsidR="00D96416">
        <w:tc>
          <w:tcPr>
            <w:tcW w:w="2277" w:type="pct"/>
          </w:tcPr>
          <w:p w:rsidR="00D96416" w:rsidRDefault="00FD7BFB">
            <w:pPr>
              <w:pStyle w:val="21"/>
              <w:shd w:val="clear" w:color="auto" w:fill="auto"/>
              <w:tabs>
                <w:tab w:val="left" w:pos="1994"/>
              </w:tabs>
              <w:spacing w:before="0" w:after="0" w:line="322" w:lineRule="exact"/>
              <w:rPr>
                <w:sz w:val="28"/>
              </w:rPr>
            </w:pPr>
            <w:r>
              <w:rPr>
                <w:sz w:val="28"/>
              </w:rPr>
              <w:t>Сенсорный игровой и интеллектуальный тренинг на развитие мышления</w:t>
            </w:r>
          </w:p>
        </w:tc>
        <w:tc>
          <w:tcPr>
            <w:tcW w:w="2723" w:type="pct"/>
          </w:tcPr>
          <w:p w:rsidR="00D96416" w:rsidRDefault="00FD7BFB">
            <w:pPr>
              <w:pStyle w:val="21"/>
              <w:shd w:val="clear" w:color="auto" w:fill="auto"/>
              <w:tabs>
                <w:tab w:val="left" w:pos="1994"/>
              </w:tabs>
              <w:spacing w:before="0" w:after="0" w:line="322" w:lineRule="exact"/>
              <w:rPr>
                <w:sz w:val="28"/>
              </w:rPr>
            </w:pPr>
            <w:r>
              <w:rPr>
                <w:sz w:val="28"/>
              </w:rPr>
              <w:t>1 раз в две недели</w:t>
            </w:r>
          </w:p>
        </w:tc>
      </w:tr>
      <w:tr w:rsidR="00D96416">
        <w:tc>
          <w:tcPr>
            <w:tcW w:w="2277" w:type="pct"/>
          </w:tcPr>
          <w:p w:rsidR="00D96416" w:rsidRDefault="00FD7BFB">
            <w:pPr>
              <w:pStyle w:val="21"/>
              <w:shd w:val="clear" w:color="auto" w:fill="auto"/>
              <w:tabs>
                <w:tab w:val="left" w:pos="1994"/>
              </w:tabs>
              <w:spacing w:before="0" w:after="0" w:line="322" w:lineRule="exact"/>
              <w:rPr>
                <w:sz w:val="28"/>
              </w:rPr>
            </w:pPr>
            <w:r>
              <w:rPr>
                <w:sz w:val="28"/>
              </w:rPr>
              <w:t>Опыты, эксперименты, наблюдения (в том числе, экологической направленности)</w:t>
            </w:r>
          </w:p>
        </w:tc>
        <w:tc>
          <w:tcPr>
            <w:tcW w:w="2723" w:type="pct"/>
          </w:tcPr>
          <w:p w:rsidR="00D96416" w:rsidRDefault="00FD7BFB">
            <w:pPr>
              <w:pStyle w:val="21"/>
              <w:shd w:val="clear" w:color="auto" w:fill="auto"/>
              <w:tabs>
                <w:tab w:val="left" w:pos="1994"/>
              </w:tabs>
              <w:spacing w:before="0" w:after="0" w:line="322" w:lineRule="exact"/>
              <w:rPr>
                <w:sz w:val="28"/>
              </w:rPr>
            </w:pPr>
            <w:r>
              <w:rPr>
                <w:sz w:val="28"/>
              </w:rPr>
              <w:t>1 раз в две недели</w:t>
            </w:r>
          </w:p>
        </w:tc>
      </w:tr>
      <w:tr w:rsidR="00D96416">
        <w:tc>
          <w:tcPr>
            <w:tcW w:w="2277" w:type="pct"/>
          </w:tcPr>
          <w:p w:rsidR="00D96416" w:rsidRDefault="00FD7BFB">
            <w:pPr>
              <w:pStyle w:val="21"/>
              <w:shd w:val="clear" w:color="auto" w:fill="auto"/>
              <w:tabs>
                <w:tab w:val="left" w:pos="1994"/>
              </w:tabs>
              <w:spacing w:before="0" w:after="0" w:line="322" w:lineRule="exact"/>
              <w:rPr>
                <w:sz w:val="28"/>
              </w:rPr>
            </w:pPr>
            <w:r>
              <w:rPr>
                <w:sz w:val="28"/>
              </w:rPr>
              <w:t>Наблюдения за природой (на прогулке)</w:t>
            </w:r>
          </w:p>
        </w:tc>
        <w:tc>
          <w:tcPr>
            <w:tcW w:w="2723" w:type="pct"/>
          </w:tcPr>
          <w:p w:rsidR="00D96416" w:rsidRDefault="00FD7BFB">
            <w:pPr>
              <w:pStyle w:val="21"/>
              <w:shd w:val="clear" w:color="auto" w:fill="auto"/>
              <w:tabs>
                <w:tab w:val="left" w:pos="1994"/>
              </w:tabs>
              <w:spacing w:before="0" w:after="0" w:line="322" w:lineRule="exact"/>
              <w:rPr>
                <w:sz w:val="28"/>
              </w:rPr>
            </w:pPr>
            <w:r>
              <w:rPr>
                <w:sz w:val="28"/>
              </w:rPr>
              <w:t>ежедневно</w:t>
            </w:r>
          </w:p>
        </w:tc>
      </w:tr>
      <w:tr w:rsidR="00D96416">
        <w:tc>
          <w:tcPr>
            <w:tcW w:w="5000" w:type="pct"/>
            <w:gridSpan w:val="2"/>
          </w:tcPr>
          <w:p w:rsidR="00D96416" w:rsidRDefault="00FD7BFB">
            <w:pPr>
              <w:pStyle w:val="21"/>
              <w:shd w:val="clear" w:color="auto" w:fill="auto"/>
              <w:tabs>
                <w:tab w:val="left" w:pos="1994"/>
              </w:tabs>
              <w:spacing w:before="0" w:after="0" w:line="322" w:lineRule="exact"/>
              <w:jc w:val="center"/>
              <w:rPr>
                <w:b/>
                <w:i/>
                <w:sz w:val="28"/>
              </w:rPr>
            </w:pPr>
            <w:r>
              <w:rPr>
                <w:b/>
                <w:i/>
                <w:sz w:val="28"/>
              </w:rPr>
              <w:t>Формы творческой активности, обеспечивающей художественно-эстетическое развитие детей</w:t>
            </w:r>
          </w:p>
        </w:tc>
      </w:tr>
      <w:tr w:rsidR="00D96416">
        <w:tc>
          <w:tcPr>
            <w:tcW w:w="2277" w:type="pct"/>
          </w:tcPr>
          <w:p w:rsidR="00D96416" w:rsidRDefault="00FD7BFB">
            <w:pPr>
              <w:pStyle w:val="21"/>
              <w:shd w:val="clear" w:color="auto" w:fill="auto"/>
              <w:tabs>
                <w:tab w:val="left" w:pos="1994"/>
              </w:tabs>
              <w:spacing w:before="0" w:after="0" w:line="322" w:lineRule="exact"/>
              <w:rPr>
                <w:sz w:val="28"/>
              </w:rPr>
            </w:pPr>
            <w:r>
              <w:rPr>
                <w:sz w:val="28"/>
              </w:rPr>
              <w:t>Музыкально-театральная гостиная</w:t>
            </w:r>
          </w:p>
        </w:tc>
        <w:tc>
          <w:tcPr>
            <w:tcW w:w="2723" w:type="pct"/>
          </w:tcPr>
          <w:p w:rsidR="00D96416" w:rsidRDefault="00FD7BFB">
            <w:pPr>
              <w:pStyle w:val="21"/>
              <w:shd w:val="clear" w:color="auto" w:fill="auto"/>
              <w:tabs>
                <w:tab w:val="left" w:pos="1994"/>
              </w:tabs>
              <w:spacing w:before="0" w:after="0" w:line="322" w:lineRule="exact"/>
              <w:rPr>
                <w:sz w:val="28"/>
              </w:rPr>
            </w:pPr>
            <w:r>
              <w:rPr>
                <w:sz w:val="28"/>
              </w:rPr>
              <w:t>1 раз в две недели</w:t>
            </w:r>
          </w:p>
        </w:tc>
      </w:tr>
      <w:tr w:rsidR="00D96416">
        <w:tc>
          <w:tcPr>
            <w:tcW w:w="2277" w:type="pct"/>
          </w:tcPr>
          <w:p w:rsidR="00D96416" w:rsidRDefault="00FD7BFB">
            <w:pPr>
              <w:pStyle w:val="21"/>
              <w:shd w:val="clear" w:color="auto" w:fill="auto"/>
              <w:tabs>
                <w:tab w:val="left" w:pos="1994"/>
              </w:tabs>
              <w:spacing w:before="0" w:after="0" w:line="322" w:lineRule="exact"/>
              <w:rPr>
                <w:sz w:val="28"/>
              </w:rPr>
            </w:pPr>
            <w:r>
              <w:rPr>
                <w:sz w:val="28"/>
              </w:rPr>
              <w:lastRenderedPageBreak/>
              <w:t>Творческая мастерская (рисование, лепка, художественный труд по интересам)</w:t>
            </w:r>
          </w:p>
        </w:tc>
        <w:tc>
          <w:tcPr>
            <w:tcW w:w="2723" w:type="pct"/>
          </w:tcPr>
          <w:p w:rsidR="00D96416" w:rsidRDefault="00FD7BFB">
            <w:pPr>
              <w:pStyle w:val="21"/>
              <w:shd w:val="clear" w:color="auto" w:fill="auto"/>
              <w:tabs>
                <w:tab w:val="left" w:pos="1994"/>
              </w:tabs>
              <w:spacing w:before="0" w:after="0" w:line="322" w:lineRule="exact"/>
              <w:rPr>
                <w:sz w:val="28"/>
              </w:rPr>
            </w:pPr>
            <w:r>
              <w:rPr>
                <w:sz w:val="28"/>
              </w:rPr>
              <w:t>1раз в неделю</w:t>
            </w:r>
          </w:p>
        </w:tc>
      </w:tr>
      <w:tr w:rsidR="00D96416">
        <w:tc>
          <w:tcPr>
            <w:tcW w:w="2277" w:type="pct"/>
          </w:tcPr>
          <w:p w:rsidR="00D96416" w:rsidRDefault="00FD7BFB">
            <w:pPr>
              <w:pStyle w:val="21"/>
              <w:shd w:val="clear" w:color="auto" w:fill="auto"/>
              <w:tabs>
                <w:tab w:val="left" w:pos="1994"/>
              </w:tabs>
              <w:spacing w:before="0" w:after="0" w:line="322" w:lineRule="exact"/>
              <w:rPr>
                <w:sz w:val="28"/>
              </w:rPr>
            </w:pPr>
            <w:r>
              <w:rPr>
                <w:sz w:val="28"/>
              </w:rPr>
              <w:t>Чтение литературных произведений</w:t>
            </w:r>
          </w:p>
        </w:tc>
        <w:tc>
          <w:tcPr>
            <w:tcW w:w="2723" w:type="pct"/>
          </w:tcPr>
          <w:p w:rsidR="00D96416" w:rsidRDefault="00FD7BFB">
            <w:pPr>
              <w:pStyle w:val="21"/>
              <w:shd w:val="clear" w:color="auto" w:fill="auto"/>
              <w:tabs>
                <w:tab w:val="left" w:pos="1994"/>
              </w:tabs>
              <w:spacing w:before="0" w:after="0" w:line="322" w:lineRule="exact"/>
              <w:rPr>
                <w:sz w:val="28"/>
              </w:rPr>
            </w:pPr>
            <w:r>
              <w:rPr>
                <w:sz w:val="28"/>
              </w:rPr>
              <w:t>ежедневно</w:t>
            </w:r>
          </w:p>
        </w:tc>
      </w:tr>
      <w:tr w:rsidR="00D96416">
        <w:tc>
          <w:tcPr>
            <w:tcW w:w="5000" w:type="pct"/>
            <w:gridSpan w:val="2"/>
          </w:tcPr>
          <w:p w:rsidR="00D96416" w:rsidRDefault="00FD7BFB">
            <w:pPr>
              <w:pStyle w:val="21"/>
              <w:shd w:val="clear" w:color="auto" w:fill="auto"/>
              <w:tabs>
                <w:tab w:val="left" w:pos="1994"/>
              </w:tabs>
              <w:spacing w:before="0" w:after="0" w:line="322" w:lineRule="exact"/>
              <w:jc w:val="center"/>
              <w:rPr>
                <w:b/>
                <w:i/>
                <w:sz w:val="28"/>
              </w:rPr>
            </w:pPr>
            <w:proofErr w:type="spellStart"/>
            <w:r>
              <w:rPr>
                <w:b/>
                <w:i/>
                <w:sz w:val="28"/>
              </w:rPr>
              <w:t>Самообсуживание</w:t>
            </w:r>
            <w:proofErr w:type="spellEnd"/>
            <w:r>
              <w:rPr>
                <w:b/>
                <w:i/>
                <w:sz w:val="28"/>
              </w:rPr>
              <w:t xml:space="preserve"> и элементарный бытовой труд</w:t>
            </w:r>
          </w:p>
        </w:tc>
      </w:tr>
      <w:tr w:rsidR="00D96416">
        <w:tc>
          <w:tcPr>
            <w:tcW w:w="2277" w:type="pct"/>
          </w:tcPr>
          <w:p w:rsidR="00D96416" w:rsidRDefault="00FD7BFB">
            <w:pPr>
              <w:pStyle w:val="21"/>
              <w:shd w:val="clear" w:color="auto" w:fill="auto"/>
              <w:tabs>
                <w:tab w:val="left" w:pos="1994"/>
              </w:tabs>
              <w:spacing w:before="0" w:after="0" w:line="322" w:lineRule="exact"/>
              <w:rPr>
                <w:sz w:val="28"/>
              </w:rPr>
            </w:pPr>
            <w:r>
              <w:rPr>
                <w:sz w:val="28"/>
              </w:rPr>
              <w:t>Самообслуживание</w:t>
            </w:r>
          </w:p>
        </w:tc>
        <w:tc>
          <w:tcPr>
            <w:tcW w:w="2723" w:type="pct"/>
          </w:tcPr>
          <w:p w:rsidR="00D96416" w:rsidRDefault="00FD7BFB">
            <w:pPr>
              <w:pStyle w:val="21"/>
              <w:shd w:val="clear" w:color="auto" w:fill="auto"/>
              <w:tabs>
                <w:tab w:val="left" w:pos="1994"/>
              </w:tabs>
              <w:spacing w:before="0" w:after="0" w:line="322" w:lineRule="exact"/>
              <w:rPr>
                <w:sz w:val="28"/>
              </w:rPr>
            </w:pPr>
            <w:r>
              <w:rPr>
                <w:sz w:val="28"/>
              </w:rPr>
              <w:t>ежедневно</w:t>
            </w:r>
          </w:p>
        </w:tc>
      </w:tr>
      <w:tr w:rsidR="00D96416">
        <w:tc>
          <w:tcPr>
            <w:tcW w:w="2277" w:type="pct"/>
          </w:tcPr>
          <w:p w:rsidR="00D96416" w:rsidRDefault="00FD7BFB">
            <w:pPr>
              <w:pStyle w:val="21"/>
              <w:shd w:val="clear" w:color="auto" w:fill="auto"/>
              <w:tabs>
                <w:tab w:val="left" w:pos="1994"/>
              </w:tabs>
              <w:spacing w:before="0" w:after="0" w:line="322" w:lineRule="exact"/>
              <w:rPr>
                <w:sz w:val="28"/>
              </w:rPr>
            </w:pPr>
            <w:r>
              <w:rPr>
                <w:sz w:val="28"/>
              </w:rPr>
              <w:t>Трудовые поручения (индивидуально и подгруппами)</w:t>
            </w:r>
          </w:p>
        </w:tc>
        <w:tc>
          <w:tcPr>
            <w:tcW w:w="2723" w:type="pct"/>
          </w:tcPr>
          <w:p w:rsidR="00D96416" w:rsidRDefault="00FD7BFB">
            <w:pPr>
              <w:pStyle w:val="21"/>
              <w:shd w:val="clear" w:color="auto" w:fill="auto"/>
              <w:tabs>
                <w:tab w:val="left" w:pos="1994"/>
              </w:tabs>
              <w:spacing w:before="0" w:after="0" w:line="322" w:lineRule="exact"/>
              <w:rPr>
                <w:sz w:val="28"/>
              </w:rPr>
            </w:pPr>
            <w:r>
              <w:rPr>
                <w:sz w:val="28"/>
              </w:rPr>
              <w:t>ежедневно</w:t>
            </w:r>
          </w:p>
        </w:tc>
      </w:tr>
    </w:tbl>
    <w:p w:rsidR="00D96416" w:rsidRDefault="00D96416">
      <w:pPr>
        <w:pStyle w:val="31"/>
        <w:shd w:val="clear" w:color="auto" w:fill="auto"/>
        <w:spacing w:after="0" w:line="322" w:lineRule="exact"/>
        <w:ind w:right="20" w:firstLine="0"/>
        <w:jc w:val="both"/>
        <w:rPr>
          <w:sz w:val="28"/>
        </w:rPr>
      </w:pPr>
    </w:p>
    <w:p w:rsidR="00D96416" w:rsidRDefault="00FD7BFB">
      <w:pPr>
        <w:pStyle w:val="31"/>
        <w:shd w:val="clear" w:color="auto" w:fill="auto"/>
        <w:spacing w:after="0" w:line="317" w:lineRule="exact"/>
        <w:ind w:left="100" w:firstLine="0"/>
        <w:jc w:val="center"/>
        <w:rPr>
          <w:b/>
          <w:sz w:val="28"/>
        </w:rPr>
      </w:pPr>
      <w:r>
        <w:rPr>
          <w:b/>
          <w:sz w:val="28"/>
        </w:rPr>
        <w:t>Организация двигательного режима детей</w:t>
      </w:r>
    </w:p>
    <w:p w:rsidR="00D96416" w:rsidRDefault="00FD7BFB">
      <w:pPr>
        <w:pStyle w:val="31"/>
        <w:shd w:val="clear" w:color="auto" w:fill="auto"/>
        <w:spacing w:after="0" w:line="317" w:lineRule="exact"/>
        <w:ind w:right="120" w:firstLine="380"/>
        <w:jc w:val="both"/>
        <w:rPr>
          <w:sz w:val="28"/>
        </w:rPr>
      </w:pPr>
      <w:r>
        <w:rPr>
          <w:sz w:val="28"/>
        </w:rPr>
        <w:t>При включении детей в двигательный режим мы создаём условия для возникновения положительных эмоций, что достигается путём положительной оценки, музыкального сопровождения. Мы способствуем постепенному освоению техники движений, целенаправленно формируем физические качества, проявляем активность в разных видах двигательной деятельности (организованной или самостоятельной).</w:t>
      </w:r>
    </w:p>
    <w:p w:rsidR="00D96416" w:rsidRDefault="00FD7BFB">
      <w:pPr>
        <w:spacing w:line="234" w:lineRule="auto"/>
        <w:ind w:right="2820"/>
        <w:rPr>
          <w:i/>
          <w:sz w:val="28"/>
        </w:rPr>
      </w:pPr>
      <w:r>
        <w:rPr>
          <w:i/>
          <w:sz w:val="28"/>
        </w:rPr>
        <w:t>Модель двигательного режима младшей группы</w:t>
      </w:r>
    </w:p>
    <w:tbl>
      <w:tblPr>
        <w:tblW w:w="9099" w:type="dxa"/>
        <w:tblInd w:w="-132" w:type="dxa"/>
        <w:tblLayout w:type="fixed"/>
        <w:tblCellMar>
          <w:left w:w="0" w:type="dxa"/>
          <w:right w:w="0" w:type="dxa"/>
        </w:tblCellMar>
        <w:tblLook w:val="04A0" w:firstRow="1" w:lastRow="0" w:firstColumn="1" w:lastColumn="0" w:noHBand="0" w:noVBand="1"/>
      </w:tblPr>
      <w:tblGrid>
        <w:gridCol w:w="360"/>
        <w:gridCol w:w="1500"/>
        <w:gridCol w:w="420"/>
        <w:gridCol w:w="980"/>
        <w:gridCol w:w="311"/>
        <w:gridCol w:w="2977"/>
        <w:gridCol w:w="2512"/>
        <w:gridCol w:w="30"/>
        <w:gridCol w:w="9"/>
      </w:tblGrid>
      <w:tr w:rsidR="00D96416">
        <w:trPr>
          <w:trHeight w:val="312"/>
        </w:trPr>
        <w:tc>
          <w:tcPr>
            <w:tcW w:w="3571" w:type="dxa"/>
            <w:gridSpan w:val="5"/>
            <w:tcBorders>
              <w:top w:val="single" w:sz="8" w:space="0" w:color="auto"/>
              <w:left w:val="single" w:sz="8" w:space="0" w:color="auto"/>
              <w:bottom w:val="single" w:sz="8" w:space="0" w:color="auto"/>
              <w:right w:val="single" w:sz="8" w:space="0" w:color="auto"/>
            </w:tcBorders>
            <w:vAlign w:val="bottom"/>
          </w:tcPr>
          <w:p w:rsidR="00D96416" w:rsidRDefault="00FD7BFB">
            <w:pPr>
              <w:spacing w:line="311" w:lineRule="exact"/>
              <w:ind w:left="960"/>
              <w:rPr>
                <w:sz w:val="20"/>
              </w:rPr>
            </w:pPr>
            <w:r>
              <w:rPr>
                <w:b/>
                <w:sz w:val="20"/>
              </w:rPr>
              <w:t>Виды занятий</w:t>
            </w:r>
          </w:p>
        </w:tc>
        <w:tc>
          <w:tcPr>
            <w:tcW w:w="2977" w:type="dxa"/>
            <w:tcBorders>
              <w:top w:val="single" w:sz="8" w:space="0" w:color="auto"/>
              <w:bottom w:val="single" w:sz="8" w:space="0" w:color="auto"/>
              <w:right w:val="single" w:sz="8" w:space="0" w:color="auto"/>
            </w:tcBorders>
            <w:vAlign w:val="bottom"/>
          </w:tcPr>
          <w:p w:rsidR="00D96416" w:rsidRDefault="00FD7BFB">
            <w:pPr>
              <w:spacing w:line="311" w:lineRule="exact"/>
              <w:jc w:val="center"/>
              <w:rPr>
                <w:sz w:val="20"/>
              </w:rPr>
            </w:pPr>
            <w:r>
              <w:rPr>
                <w:b/>
                <w:sz w:val="20"/>
              </w:rPr>
              <w:t>Частота проведения</w:t>
            </w:r>
          </w:p>
        </w:tc>
        <w:tc>
          <w:tcPr>
            <w:tcW w:w="2551" w:type="dxa"/>
            <w:gridSpan w:val="3"/>
            <w:tcBorders>
              <w:top w:val="single" w:sz="8" w:space="0" w:color="auto"/>
              <w:bottom w:val="single" w:sz="8" w:space="0" w:color="auto"/>
              <w:right w:val="single" w:sz="8" w:space="0" w:color="auto"/>
            </w:tcBorders>
            <w:vAlign w:val="bottom"/>
          </w:tcPr>
          <w:p w:rsidR="00D96416" w:rsidRDefault="00FD7BFB">
            <w:pPr>
              <w:spacing w:line="311" w:lineRule="exact"/>
              <w:jc w:val="center"/>
              <w:rPr>
                <w:sz w:val="20"/>
              </w:rPr>
            </w:pPr>
            <w:r>
              <w:rPr>
                <w:b/>
                <w:sz w:val="20"/>
              </w:rPr>
              <w:t>Длительность</w:t>
            </w:r>
          </w:p>
        </w:tc>
      </w:tr>
      <w:tr w:rsidR="00D96416">
        <w:trPr>
          <w:trHeight w:val="262"/>
        </w:trPr>
        <w:tc>
          <w:tcPr>
            <w:tcW w:w="3571" w:type="dxa"/>
            <w:gridSpan w:val="5"/>
            <w:tcBorders>
              <w:left w:val="single" w:sz="8" w:space="0" w:color="auto"/>
              <w:right w:val="single" w:sz="8" w:space="0" w:color="auto"/>
            </w:tcBorders>
            <w:vAlign w:val="bottom"/>
          </w:tcPr>
          <w:p w:rsidR="00D96416" w:rsidRDefault="00FD7BFB">
            <w:pPr>
              <w:spacing w:line="261" w:lineRule="exact"/>
              <w:ind w:left="120"/>
              <w:rPr>
                <w:sz w:val="20"/>
              </w:rPr>
            </w:pPr>
            <w:r>
              <w:rPr>
                <w:sz w:val="20"/>
              </w:rPr>
              <w:t>Приём на участке</w:t>
            </w:r>
          </w:p>
        </w:tc>
        <w:tc>
          <w:tcPr>
            <w:tcW w:w="2977" w:type="dxa"/>
            <w:tcBorders>
              <w:right w:val="single" w:sz="8" w:space="0" w:color="auto"/>
            </w:tcBorders>
            <w:vAlign w:val="bottom"/>
          </w:tcPr>
          <w:p w:rsidR="00D96416" w:rsidRDefault="00FD7BFB">
            <w:pPr>
              <w:spacing w:line="261" w:lineRule="exact"/>
              <w:jc w:val="center"/>
              <w:rPr>
                <w:sz w:val="20"/>
              </w:rPr>
            </w:pPr>
            <w:r>
              <w:rPr>
                <w:sz w:val="20"/>
              </w:rPr>
              <w:t>ежедневно</w:t>
            </w:r>
          </w:p>
        </w:tc>
        <w:tc>
          <w:tcPr>
            <w:tcW w:w="2551" w:type="dxa"/>
            <w:gridSpan w:val="3"/>
            <w:tcBorders>
              <w:right w:val="single" w:sz="8" w:space="0" w:color="auto"/>
            </w:tcBorders>
            <w:vAlign w:val="bottom"/>
          </w:tcPr>
          <w:p w:rsidR="00D96416" w:rsidRDefault="00FD7BFB">
            <w:pPr>
              <w:spacing w:line="261" w:lineRule="exact"/>
              <w:jc w:val="center"/>
              <w:rPr>
                <w:sz w:val="20"/>
              </w:rPr>
            </w:pPr>
            <w:r>
              <w:rPr>
                <w:sz w:val="20"/>
              </w:rPr>
              <w:t>1ч</w:t>
            </w:r>
          </w:p>
        </w:tc>
      </w:tr>
      <w:tr w:rsidR="00D96416">
        <w:trPr>
          <w:trHeight w:val="276"/>
        </w:trPr>
        <w:tc>
          <w:tcPr>
            <w:tcW w:w="3571" w:type="dxa"/>
            <w:gridSpan w:val="5"/>
            <w:tcBorders>
              <w:left w:val="single" w:sz="8" w:space="0" w:color="auto"/>
              <w:right w:val="single" w:sz="8" w:space="0" w:color="auto"/>
            </w:tcBorders>
            <w:vAlign w:val="bottom"/>
          </w:tcPr>
          <w:p w:rsidR="00D96416" w:rsidRDefault="00FD7BFB">
            <w:pPr>
              <w:ind w:left="120"/>
              <w:rPr>
                <w:sz w:val="20"/>
              </w:rPr>
            </w:pPr>
            <w:r>
              <w:rPr>
                <w:sz w:val="20"/>
              </w:rPr>
              <w:t>Дневная прогулка</w:t>
            </w:r>
          </w:p>
        </w:tc>
        <w:tc>
          <w:tcPr>
            <w:tcW w:w="2977" w:type="dxa"/>
            <w:tcBorders>
              <w:right w:val="single" w:sz="8" w:space="0" w:color="auto"/>
            </w:tcBorders>
            <w:vAlign w:val="bottom"/>
          </w:tcPr>
          <w:p w:rsidR="00D96416" w:rsidRDefault="00FD7BFB">
            <w:pPr>
              <w:jc w:val="center"/>
              <w:rPr>
                <w:sz w:val="20"/>
              </w:rPr>
            </w:pPr>
            <w:r>
              <w:rPr>
                <w:sz w:val="20"/>
              </w:rPr>
              <w:t>ежедневно</w:t>
            </w:r>
          </w:p>
        </w:tc>
        <w:tc>
          <w:tcPr>
            <w:tcW w:w="2551" w:type="dxa"/>
            <w:gridSpan w:val="3"/>
            <w:tcBorders>
              <w:right w:val="single" w:sz="8" w:space="0" w:color="auto"/>
            </w:tcBorders>
            <w:vAlign w:val="bottom"/>
          </w:tcPr>
          <w:p w:rsidR="00D96416" w:rsidRDefault="00FD7BFB">
            <w:pPr>
              <w:jc w:val="center"/>
              <w:rPr>
                <w:sz w:val="20"/>
              </w:rPr>
            </w:pPr>
            <w:r>
              <w:rPr>
                <w:sz w:val="20"/>
              </w:rPr>
              <w:t>1ч 30м</w:t>
            </w:r>
          </w:p>
        </w:tc>
      </w:tr>
      <w:tr w:rsidR="00D96416">
        <w:trPr>
          <w:trHeight w:val="276"/>
        </w:trPr>
        <w:tc>
          <w:tcPr>
            <w:tcW w:w="3571" w:type="dxa"/>
            <w:gridSpan w:val="5"/>
            <w:tcBorders>
              <w:left w:val="single" w:sz="8" w:space="0" w:color="auto"/>
              <w:right w:val="single" w:sz="8" w:space="0" w:color="auto"/>
            </w:tcBorders>
            <w:vAlign w:val="bottom"/>
          </w:tcPr>
          <w:p w:rsidR="00D96416" w:rsidRDefault="00FD7BFB">
            <w:pPr>
              <w:ind w:left="120"/>
              <w:rPr>
                <w:sz w:val="20"/>
              </w:rPr>
            </w:pPr>
            <w:r>
              <w:rPr>
                <w:sz w:val="20"/>
              </w:rPr>
              <w:t>Вечерняя прогулка</w:t>
            </w:r>
          </w:p>
        </w:tc>
        <w:tc>
          <w:tcPr>
            <w:tcW w:w="2977" w:type="dxa"/>
            <w:tcBorders>
              <w:right w:val="single" w:sz="8" w:space="0" w:color="auto"/>
            </w:tcBorders>
            <w:vAlign w:val="bottom"/>
          </w:tcPr>
          <w:p w:rsidR="00D96416" w:rsidRDefault="00FD7BFB">
            <w:pPr>
              <w:jc w:val="center"/>
              <w:rPr>
                <w:sz w:val="20"/>
              </w:rPr>
            </w:pPr>
            <w:r>
              <w:rPr>
                <w:sz w:val="20"/>
              </w:rPr>
              <w:t>ежедневно</w:t>
            </w:r>
          </w:p>
        </w:tc>
        <w:tc>
          <w:tcPr>
            <w:tcW w:w="2551" w:type="dxa"/>
            <w:gridSpan w:val="3"/>
            <w:tcBorders>
              <w:right w:val="single" w:sz="8" w:space="0" w:color="auto"/>
            </w:tcBorders>
            <w:vAlign w:val="bottom"/>
          </w:tcPr>
          <w:p w:rsidR="00D96416" w:rsidRDefault="00FD7BFB">
            <w:pPr>
              <w:jc w:val="center"/>
              <w:rPr>
                <w:sz w:val="20"/>
              </w:rPr>
            </w:pPr>
            <w:r>
              <w:rPr>
                <w:sz w:val="20"/>
              </w:rPr>
              <w:t>2ч</w:t>
            </w:r>
          </w:p>
        </w:tc>
      </w:tr>
      <w:tr w:rsidR="00D96416">
        <w:trPr>
          <w:trHeight w:val="552"/>
        </w:trPr>
        <w:tc>
          <w:tcPr>
            <w:tcW w:w="3571" w:type="dxa"/>
            <w:gridSpan w:val="5"/>
            <w:tcBorders>
              <w:left w:val="single" w:sz="8" w:space="0" w:color="auto"/>
              <w:right w:val="single" w:sz="8" w:space="0" w:color="auto"/>
            </w:tcBorders>
            <w:vAlign w:val="bottom"/>
          </w:tcPr>
          <w:p w:rsidR="00D96416" w:rsidRDefault="00FD7BFB">
            <w:pPr>
              <w:ind w:left="120"/>
              <w:rPr>
                <w:sz w:val="20"/>
              </w:rPr>
            </w:pPr>
            <w:r>
              <w:rPr>
                <w:sz w:val="20"/>
              </w:rPr>
              <w:t>Занятия по физической культуре</w:t>
            </w:r>
          </w:p>
        </w:tc>
        <w:tc>
          <w:tcPr>
            <w:tcW w:w="2977" w:type="dxa"/>
            <w:tcBorders>
              <w:right w:val="single" w:sz="8" w:space="0" w:color="auto"/>
            </w:tcBorders>
            <w:vAlign w:val="bottom"/>
          </w:tcPr>
          <w:p w:rsidR="00D96416" w:rsidRDefault="00FD7BFB">
            <w:pPr>
              <w:jc w:val="center"/>
              <w:rPr>
                <w:sz w:val="20"/>
              </w:rPr>
            </w:pPr>
            <w:r>
              <w:rPr>
                <w:sz w:val="20"/>
              </w:rPr>
              <w:t>2 раза в неделю</w:t>
            </w:r>
          </w:p>
        </w:tc>
        <w:tc>
          <w:tcPr>
            <w:tcW w:w="2551" w:type="dxa"/>
            <w:gridSpan w:val="3"/>
            <w:tcBorders>
              <w:right w:val="single" w:sz="8" w:space="0" w:color="auto"/>
            </w:tcBorders>
            <w:vAlign w:val="bottom"/>
          </w:tcPr>
          <w:p w:rsidR="00D96416" w:rsidRDefault="00FD7BFB">
            <w:pPr>
              <w:jc w:val="center"/>
              <w:rPr>
                <w:sz w:val="20"/>
              </w:rPr>
            </w:pPr>
            <w:r>
              <w:rPr>
                <w:sz w:val="20"/>
              </w:rPr>
              <w:t>15 минут</w:t>
            </w:r>
          </w:p>
        </w:tc>
      </w:tr>
      <w:tr w:rsidR="00D96416">
        <w:trPr>
          <w:trHeight w:val="276"/>
        </w:trPr>
        <w:tc>
          <w:tcPr>
            <w:tcW w:w="3571" w:type="dxa"/>
            <w:gridSpan w:val="5"/>
            <w:tcBorders>
              <w:left w:val="single" w:sz="8" w:space="0" w:color="auto"/>
              <w:right w:val="single" w:sz="8" w:space="0" w:color="auto"/>
            </w:tcBorders>
            <w:vAlign w:val="bottom"/>
          </w:tcPr>
          <w:p w:rsidR="00D96416" w:rsidRDefault="00D96416">
            <w:pPr>
              <w:rPr>
                <w:sz w:val="20"/>
              </w:rPr>
            </w:pPr>
          </w:p>
        </w:tc>
        <w:tc>
          <w:tcPr>
            <w:tcW w:w="2977" w:type="dxa"/>
            <w:tcBorders>
              <w:right w:val="single" w:sz="8" w:space="0" w:color="auto"/>
            </w:tcBorders>
            <w:vAlign w:val="bottom"/>
          </w:tcPr>
          <w:p w:rsidR="00D96416" w:rsidRDefault="00FD7BFB">
            <w:pPr>
              <w:jc w:val="center"/>
              <w:rPr>
                <w:sz w:val="20"/>
              </w:rPr>
            </w:pPr>
            <w:r>
              <w:rPr>
                <w:sz w:val="20"/>
              </w:rPr>
              <w:t>1 раз на воздухе</w:t>
            </w:r>
          </w:p>
        </w:tc>
        <w:tc>
          <w:tcPr>
            <w:tcW w:w="2551" w:type="dxa"/>
            <w:gridSpan w:val="3"/>
            <w:tcBorders>
              <w:right w:val="single" w:sz="8" w:space="0" w:color="auto"/>
            </w:tcBorders>
            <w:vAlign w:val="bottom"/>
          </w:tcPr>
          <w:p w:rsidR="00D96416" w:rsidRDefault="00D96416">
            <w:pPr>
              <w:rPr>
                <w:sz w:val="20"/>
              </w:rPr>
            </w:pPr>
          </w:p>
        </w:tc>
      </w:tr>
      <w:tr w:rsidR="00D96416">
        <w:trPr>
          <w:trHeight w:val="276"/>
        </w:trPr>
        <w:tc>
          <w:tcPr>
            <w:tcW w:w="3571" w:type="dxa"/>
            <w:gridSpan w:val="5"/>
            <w:tcBorders>
              <w:left w:val="single" w:sz="8" w:space="0" w:color="auto"/>
              <w:right w:val="single" w:sz="8" w:space="0" w:color="auto"/>
            </w:tcBorders>
            <w:vAlign w:val="bottom"/>
          </w:tcPr>
          <w:p w:rsidR="00D96416" w:rsidRDefault="00FD7BFB">
            <w:pPr>
              <w:ind w:left="120"/>
              <w:rPr>
                <w:sz w:val="20"/>
              </w:rPr>
            </w:pPr>
            <w:r>
              <w:rPr>
                <w:sz w:val="20"/>
              </w:rPr>
              <w:t>Музыкальные занятия</w:t>
            </w:r>
          </w:p>
        </w:tc>
        <w:tc>
          <w:tcPr>
            <w:tcW w:w="2977" w:type="dxa"/>
            <w:tcBorders>
              <w:right w:val="single" w:sz="8" w:space="0" w:color="auto"/>
            </w:tcBorders>
            <w:vAlign w:val="bottom"/>
          </w:tcPr>
          <w:p w:rsidR="00D96416" w:rsidRDefault="00FD7BFB">
            <w:pPr>
              <w:jc w:val="center"/>
              <w:rPr>
                <w:sz w:val="20"/>
              </w:rPr>
            </w:pPr>
            <w:r>
              <w:rPr>
                <w:sz w:val="20"/>
              </w:rPr>
              <w:t>2 раза в неделю</w:t>
            </w:r>
          </w:p>
        </w:tc>
        <w:tc>
          <w:tcPr>
            <w:tcW w:w="2551" w:type="dxa"/>
            <w:gridSpan w:val="3"/>
            <w:tcBorders>
              <w:right w:val="single" w:sz="8" w:space="0" w:color="auto"/>
            </w:tcBorders>
            <w:vAlign w:val="bottom"/>
          </w:tcPr>
          <w:p w:rsidR="00D96416" w:rsidRDefault="00FD7BFB">
            <w:pPr>
              <w:jc w:val="center"/>
              <w:rPr>
                <w:sz w:val="20"/>
              </w:rPr>
            </w:pPr>
            <w:r>
              <w:rPr>
                <w:sz w:val="20"/>
              </w:rPr>
              <w:t>15минут</w:t>
            </w:r>
          </w:p>
        </w:tc>
      </w:tr>
      <w:tr w:rsidR="00D96416">
        <w:trPr>
          <w:trHeight w:val="276"/>
        </w:trPr>
        <w:tc>
          <w:tcPr>
            <w:tcW w:w="3571" w:type="dxa"/>
            <w:gridSpan w:val="5"/>
            <w:tcBorders>
              <w:left w:val="single" w:sz="8" w:space="0" w:color="auto"/>
              <w:right w:val="single" w:sz="8" w:space="0" w:color="auto"/>
            </w:tcBorders>
            <w:vAlign w:val="bottom"/>
          </w:tcPr>
          <w:p w:rsidR="00D96416" w:rsidRDefault="00FD7BFB">
            <w:pPr>
              <w:ind w:left="120"/>
              <w:rPr>
                <w:sz w:val="20"/>
              </w:rPr>
            </w:pPr>
            <w:r>
              <w:rPr>
                <w:sz w:val="20"/>
              </w:rPr>
              <w:t>Физкультурн</w:t>
            </w:r>
            <w:proofErr w:type="gramStart"/>
            <w:r>
              <w:rPr>
                <w:sz w:val="20"/>
              </w:rPr>
              <w:t>о-</w:t>
            </w:r>
            <w:proofErr w:type="gramEnd"/>
            <w:r>
              <w:rPr>
                <w:sz w:val="20"/>
              </w:rPr>
              <w:t xml:space="preserve">  оздоровительная</w:t>
            </w:r>
          </w:p>
        </w:tc>
        <w:tc>
          <w:tcPr>
            <w:tcW w:w="2977" w:type="dxa"/>
            <w:tcBorders>
              <w:right w:val="single" w:sz="8" w:space="0" w:color="auto"/>
            </w:tcBorders>
            <w:vAlign w:val="bottom"/>
          </w:tcPr>
          <w:p w:rsidR="00D96416" w:rsidRDefault="00D96416">
            <w:pPr>
              <w:rPr>
                <w:sz w:val="20"/>
              </w:rPr>
            </w:pPr>
          </w:p>
        </w:tc>
        <w:tc>
          <w:tcPr>
            <w:tcW w:w="2551" w:type="dxa"/>
            <w:gridSpan w:val="3"/>
            <w:tcBorders>
              <w:right w:val="single" w:sz="8" w:space="0" w:color="auto"/>
            </w:tcBorders>
            <w:vAlign w:val="bottom"/>
          </w:tcPr>
          <w:p w:rsidR="00D96416" w:rsidRDefault="00D96416">
            <w:pPr>
              <w:rPr>
                <w:sz w:val="20"/>
              </w:rPr>
            </w:pPr>
          </w:p>
        </w:tc>
      </w:tr>
      <w:tr w:rsidR="00D96416">
        <w:trPr>
          <w:trHeight w:val="276"/>
        </w:trPr>
        <w:tc>
          <w:tcPr>
            <w:tcW w:w="3571" w:type="dxa"/>
            <w:gridSpan w:val="5"/>
            <w:tcBorders>
              <w:left w:val="single" w:sz="8" w:space="0" w:color="auto"/>
              <w:right w:val="single" w:sz="8" w:space="0" w:color="auto"/>
            </w:tcBorders>
            <w:vAlign w:val="bottom"/>
          </w:tcPr>
          <w:p w:rsidR="00D96416" w:rsidRDefault="00FD7BFB">
            <w:pPr>
              <w:ind w:left="120"/>
              <w:rPr>
                <w:sz w:val="20"/>
              </w:rPr>
            </w:pPr>
            <w:r>
              <w:rPr>
                <w:sz w:val="20"/>
              </w:rPr>
              <w:t>работа</w:t>
            </w:r>
          </w:p>
        </w:tc>
        <w:tc>
          <w:tcPr>
            <w:tcW w:w="2977" w:type="dxa"/>
            <w:tcBorders>
              <w:right w:val="single" w:sz="8" w:space="0" w:color="auto"/>
            </w:tcBorders>
            <w:vAlign w:val="bottom"/>
          </w:tcPr>
          <w:p w:rsidR="00D96416" w:rsidRDefault="00D96416">
            <w:pPr>
              <w:rPr>
                <w:sz w:val="20"/>
              </w:rPr>
            </w:pPr>
          </w:p>
        </w:tc>
        <w:tc>
          <w:tcPr>
            <w:tcW w:w="2551" w:type="dxa"/>
            <w:gridSpan w:val="3"/>
            <w:tcBorders>
              <w:right w:val="single" w:sz="8" w:space="0" w:color="auto"/>
            </w:tcBorders>
            <w:vAlign w:val="bottom"/>
          </w:tcPr>
          <w:p w:rsidR="00D96416" w:rsidRDefault="00D96416">
            <w:pPr>
              <w:rPr>
                <w:sz w:val="20"/>
              </w:rPr>
            </w:pPr>
          </w:p>
        </w:tc>
      </w:tr>
      <w:tr w:rsidR="00D96416">
        <w:trPr>
          <w:trHeight w:val="299"/>
        </w:trPr>
        <w:tc>
          <w:tcPr>
            <w:tcW w:w="3571" w:type="dxa"/>
            <w:gridSpan w:val="5"/>
            <w:tcBorders>
              <w:left w:val="single" w:sz="8" w:space="0" w:color="auto"/>
              <w:bottom w:val="single" w:sz="8" w:space="0" w:color="auto"/>
              <w:right w:val="single" w:sz="8" w:space="0" w:color="auto"/>
            </w:tcBorders>
            <w:vAlign w:val="bottom"/>
          </w:tcPr>
          <w:p w:rsidR="00D96416" w:rsidRDefault="00FD7BFB">
            <w:pPr>
              <w:ind w:left="120"/>
              <w:rPr>
                <w:sz w:val="20"/>
              </w:rPr>
            </w:pPr>
            <w:r>
              <w:rPr>
                <w:rFonts w:ascii="Symbol" w:hAnsi="Symbol"/>
                <w:sz w:val="20"/>
              </w:rPr>
              <w:t></w:t>
            </w:r>
            <w:r>
              <w:rPr>
                <w:sz w:val="20"/>
              </w:rPr>
              <w:t xml:space="preserve">  утренняя гимнастика</w:t>
            </w:r>
          </w:p>
        </w:tc>
        <w:tc>
          <w:tcPr>
            <w:tcW w:w="2977" w:type="dxa"/>
            <w:tcBorders>
              <w:bottom w:val="single" w:sz="8" w:space="0" w:color="auto"/>
              <w:right w:val="single" w:sz="8" w:space="0" w:color="auto"/>
            </w:tcBorders>
            <w:vAlign w:val="bottom"/>
          </w:tcPr>
          <w:p w:rsidR="00D96416" w:rsidRDefault="00FD7BFB">
            <w:pPr>
              <w:jc w:val="center"/>
              <w:rPr>
                <w:sz w:val="20"/>
              </w:rPr>
            </w:pPr>
            <w:r>
              <w:rPr>
                <w:sz w:val="20"/>
              </w:rPr>
              <w:t>ежедневно</w:t>
            </w:r>
          </w:p>
        </w:tc>
        <w:tc>
          <w:tcPr>
            <w:tcW w:w="2551" w:type="dxa"/>
            <w:gridSpan w:val="3"/>
            <w:tcBorders>
              <w:bottom w:val="single" w:sz="8" w:space="0" w:color="auto"/>
              <w:right w:val="single" w:sz="8" w:space="0" w:color="auto"/>
            </w:tcBorders>
            <w:vAlign w:val="bottom"/>
          </w:tcPr>
          <w:p w:rsidR="00D96416" w:rsidRDefault="00FD7BFB">
            <w:pPr>
              <w:jc w:val="center"/>
              <w:rPr>
                <w:sz w:val="20"/>
              </w:rPr>
            </w:pPr>
            <w:r>
              <w:rPr>
                <w:sz w:val="20"/>
              </w:rPr>
              <w:t>10 минут</w:t>
            </w:r>
          </w:p>
        </w:tc>
      </w:tr>
      <w:tr w:rsidR="00D96416">
        <w:trPr>
          <w:gridAfter w:val="1"/>
          <w:wAfter w:w="9" w:type="dxa"/>
          <w:trHeight w:val="291"/>
        </w:trPr>
        <w:tc>
          <w:tcPr>
            <w:tcW w:w="360" w:type="dxa"/>
            <w:tcBorders>
              <w:top w:val="single" w:sz="8" w:space="0" w:color="auto"/>
              <w:left w:val="single" w:sz="8" w:space="0" w:color="auto"/>
            </w:tcBorders>
            <w:vAlign w:val="bottom"/>
          </w:tcPr>
          <w:p w:rsidR="00D96416" w:rsidRDefault="00FD7BFB">
            <w:pPr>
              <w:spacing w:line="290" w:lineRule="exact"/>
              <w:ind w:left="120"/>
              <w:rPr>
                <w:sz w:val="20"/>
              </w:rPr>
            </w:pPr>
            <w:r>
              <w:rPr>
                <w:rFonts w:ascii="Symbol" w:hAnsi="Symbol"/>
                <w:sz w:val="20"/>
              </w:rPr>
              <w:t></w:t>
            </w:r>
          </w:p>
        </w:tc>
        <w:tc>
          <w:tcPr>
            <w:tcW w:w="1500" w:type="dxa"/>
            <w:tcBorders>
              <w:top w:val="single" w:sz="8" w:space="0" w:color="auto"/>
            </w:tcBorders>
            <w:vAlign w:val="bottom"/>
          </w:tcPr>
          <w:p w:rsidR="00D96416" w:rsidRDefault="00FD7BFB">
            <w:pPr>
              <w:rPr>
                <w:sz w:val="20"/>
              </w:rPr>
            </w:pPr>
            <w:r>
              <w:rPr>
                <w:sz w:val="20"/>
              </w:rPr>
              <w:t>подвижные</w:t>
            </w:r>
          </w:p>
        </w:tc>
        <w:tc>
          <w:tcPr>
            <w:tcW w:w="420" w:type="dxa"/>
            <w:tcBorders>
              <w:top w:val="single" w:sz="8" w:space="0" w:color="auto"/>
            </w:tcBorders>
            <w:vAlign w:val="bottom"/>
          </w:tcPr>
          <w:p w:rsidR="00D96416" w:rsidRDefault="00D96416">
            <w:pPr>
              <w:rPr>
                <w:sz w:val="20"/>
              </w:rPr>
            </w:pPr>
          </w:p>
        </w:tc>
        <w:tc>
          <w:tcPr>
            <w:tcW w:w="980" w:type="dxa"/>
            <w:tcBorders>
              <w:top w:val="single" w:sz="8" w:space="0" w:color="auto"/>
            </w:tcBorders>
            <w:vAlign w:val="bottom"/>
          </w:tcPr>
          <w:p w:rsidR="00D96416" w:rsidRDefault="00FD7BFB">
            <w:pPr>
              <w:ind w:left="20"/>
              <w:rPr>
                <w:sz w:val="20"/>
              </w:rPr>
            </w:pPr>
            <w:r>
              <w:rPr>
                <w:sz w:val="20"/>
              </w:rPr>
              <w:t>игры</w:t>
            </w:r>
          </w:p>
        </w:tc>
        <w:tc>
          <w:tcPr>
            <w:tcW w:w="311" w:type="dxa"/>
            <w:tcBorders>
              <w:top w:val="single" w:sz="8" w:space="0" w:color="auto"/>
              <w:right w:val="single" w:sz="8" w:space="0" w:color="auto"/>
            </w:tcBorders>
            <w:vAlign w:val="bottom"/>
          </w:tcPr>
          <w:p w:rsidR="00D96416" w:rsidRDefault="00FD7BFB">
            <w:pPr>
              <w:ind w:right="20"/>
              <w:jc w:val="right"/>
              <w:rPr>
                <w:sz w:val="20"/>
              </w:rPr>
            </w:pPr>
            <w:r>
              <w:rPr>
                <w:sz w:val="20"/>
              </w:rPr>
              <w:t>и</w:t>
            </w:r>
          </w:p>
        </w:tc>
        <w:tc>
          <w:tcPr>
            <w:tcW w:w="2977" w:type="dxa"/>
            <w:tcBorders>
              <w:top w:val="single" w:sz="8" w:space="0" w:color="auto"/>
              <w:right w:val="single" w:sz="8" w:space="0" w:color="auto"/>
            </w:tcBorders>
            <w:vAlign w:val="bottom"/>
          </w:tcPr>
          <w:p w:rsidR="00D96416" w:rsidRDefault="00FD7BFB">
            <w:pPr>
              <w:jc w:val="center"/>
              <w:rPr>
                <w:sz w:val="20"/>
              </w:rPr>
            </w:pPr>
            <w:r>
              <w:rPr>
                <w:sz w:val="20"/>
              </w:rPr>
              <w:t>ежедневно</w:t>
            </w:r>
          </w:p>
        </w:tc>
        <w:tc>
          <w:tcPr>
            <w:tcW w:w="2512" w:type="dxa"/>
            <w:tcBorders>
              <w:top w:val="single" w:sz="8" w:space="0" w:color="auto"/>
              <w:right w:val="single" w:sz="8" w:space="0" w:color="auto"/>
            </w:tcBorders>
            <w:vAlign w:val="bottom"/>
          </w:tcPr>
          <w:p w:rsidR="00D96416" w:rsidRDefault="00FD7BFB">
            <w:pPr>
              <w:jc w:val="center"/>
              <w:rPr>
                <w:sz w:val="20"/>
              </w:rPr>
            </w:pPr>
            <w:r>
              <w:rPr>
                <w:sz w:val="20"/>
              </w:rPr>
              <w:t>15 минут</w:t>
            </w:r>
          </w:p>
        </w:tc>
        <w:tc>
          <w:tcPr>
            <w:tcW w:w="30" w:type="dxa"/>
            <w:vAlign w:val="bottom"/>
          </w:tcPr>
          <w:p w:rsidR="00D96416" w:rsidRDefault="00D96416">
            <w:pPr>
              <w:rPr>
                <w:sz w:val="20"/>
              </w:rPr>
            </w:pPr>
          </w:p>
        </w:tc>
      </w:tr>
      <w:tr w:rsidR="00D96416">
        <w:trPr>
          <w:gridAfter w:val="1"/>
          <w:wAfter w:w="9" w:type="dxa"/>
          <w:trHeight w:val="276"/>
        </w:trPr>
        <w:tc>
          <w:tcPr>
            <w:tcW w:w="360" w:type="dxa"/>
            <w:tcBorders>
              <w:left w:val="single" w:sz="8" w:space="0" w:color="auto"/>
            </w:tcBorders>
            <w:vAlign w:val="bottom"/>
          </w:tcPr>
          <w:p w:rsidR="00D96416" w:rsidRDefault="00D96416">
            <w:pPr>
              <w:rPr>
                <w:sz w:val="20"/>
              </w:rPr>
            </w:pPr>
          </w:p>
        </w:tc>
        <w:tc>
          <w:tcPr>
            <w:tcW w:w="1500" w:type="dxa"/>
            <w:vAlign w:val="bottom"/>
          </w:tcPr>
          <w:p w:rsidR="00D96416" w:rsidRDefault="00FD7BFB">
            <w:pPr>
              <w:rPr>
                <w:sz w:val="20"/>
              </w:rPr>
            </w:pPr>
            <w:r>
              <w:rPr>
                <w:sz w:val="20"/>
              </w:rPr>
              <w:t>физические</w:t>
            </w:r>
          </w:p>
        </w:tc>
        <w:tc>
          <w:tcPr>
            <w:tcW w:w="1400" w:type="dxa"/>
            <w:gridSpan w:val="2"/>
            <w:vAlign w:val="bottom"/>
          </w:tcPr>
          <w:p w:rsidR="00D96416" w:rsidRDefault="00FD7BFB">
            <w:pPr>
              <w:ind w:left="40"/>
              <w:rPr>
                <w:sz w:val="20"/>
              </w:rPr>
            </w:pPr>
            <w:r>
              <w:rPr>
                <w:sz w:val="20"/>
              </w:rPr>
              <w:t>упражнения</w:t>
            </w:r>
          </w:p>
        </w:tc>
        <w:tc>
          <w:tcPr>
            <w:tcW w:w="311" w:type="dxa"/>
            <w:tcBorders>
              <w:right w:val="single" w:sz="8" w:space="0" w:color="auto"/>
            </w:tcBorders>
            <w:vAlign w:val="bottom"/>
          </w:tcPr>
          <w:p w:rsidR="00D96416" w:rsidRDefault="00FD7BFB">
            <w:pPr>
              <w:jc w:val="right"/>
              <w:rPr>
                <w:sz w:val="20"/>
              </w:rPr>
            </w:pPr>
            <w:r>
              <w:rPr>
                <w:sz w:val="20"/>
              </w:rPr>
              <w:t>на</w:t>
            </w:r>
          </w:p>
        </w:tc>
        <w:tc>
          <w:tcPr>
            <w:tcW w:w="2977" w:type="dxa"/>
            <w:tcBorders>
              <w:right w:val="single" w:sz="8" w:space="0" w:color="auto"/>
            </w:tcBorders>
            <w:vAlign w:val="bottom"/>
          </w:tcPr>
          <w:p w:rsidR="00D96416" w:rsidRDefault="00FD7BFB">
            <w:pPr>
              <w:spacing w:line="263" w:lineRule="exact"/>
              <w:jc w:val="center"/>
              <w:rPr>
                <w:sz w:val="20"/>
              </w:rPr>
            </w:pPr>
            <w:r>
              <w:rPr>
                <w:sz w:val="20"/>
              </w:rPr>
              <w:t>ежедневно</w:t>
            </w:r>
          </w:p>
        </w:tc>
        <w:tc>
          <w:tcPr>
            <w:tcW w:w="2512" w:type="dxa"/>
            <w:tcBorders>
              <w:right w:val="single" w:sz="8" w:space="0" w:color="auto"/>
            </w:tcBorders>
            <w:vAlign w:val="bottom"/>
          </w:tcPr>
          <w:p w:rsidR="00D96416" w:rsidRDefault="00FD7BFB">
            <w:pPr>
              <w:spacing w:line="263" w:lineRule="exact"/>
              <w:jc w:val="center"/>
              <w:rPr>
                <w:sz w:val="20"/>
              </w:rPr>
            </w:pPr>
            <w:r>
              <w:rPr>
                <w:sz w:val="20"/>
              </w:rPr>
              <w:t>10 минут</w:t>
            </w:r>
          </w:p>
        </w:tc>
        <w:tc>
          <w:tcPr>
            <w:tcW w:w="30" w:type="dxa"/>
            <w:vAlign w:val="bottom"/>
          </w:tcPr>
          <w:p w:rsidR="00D96416" w:rsidRDefault="00D96416">
            <w:pPr>
              <w:rPr>
                <w:sz w:val="20"/>
              </w:rPr>
            </w:pPr>
          </w:p>
        </w:tc>
      </w:tr>
      <w:tr w:rsidR="00D96416">
        <w:trPr>
          <w:gridAfter w:val="1"/>
          <w:wAfter w:w="9" w:type="dxa"/>
          <w:trHeight w:val="276"/>
        </w:trPr>
        <w:tc>
          <w:tcPr>
            <w:tcW w:w="360" w:type="dxa"/>
            <w:tcBorders>
              <w:left w:val="single" w:sz="8" w:space="0" w:color="auto"/>
            </w:tcBorders>
            <w:vAlign w:val="bottom"/>
          </w:tcPr>
          <w:p w:rsidR="00D96416" w:rsidRDefault="00D96416">
            <w:pPr>
              <w:rPr>
                <w:sz w:val="20"/>
              </w:rPr>
            </w:pPr>
          </w:p>
        </w:tc>
        <w:tc>
          <w:tcPr>
            <w:tcW w:w="1500" w:type="dxa"/>
            <w:vAlign w:val="bottom"/>
          </w:tcPr>
          <w:p w:rsidR="00D96416" w:rsidRDefault="00FD7BFB">
            <w:pPr>
              <w:ind w:left="120"/>
              <w:rPr>
                <w:sz w:val="20"/>
              </w:rPr>
            </w:pPr>
            <w:r>
              <w:rPr>
                <w:sz w:val="20"/>
              </w:rPr>
              <w:t>прогулке</w:t>
            </w:r>
          </w:p>
        </w:tc>
        <w:tc>
          <w:tcPr>
            <w:tcW w:w="420" w:type="dxa"/>
            <w:vAlign w:val="bottom"/>
          </w:tcPr>
          <w:p w:rsidR="00D96416" w:rsidRDefault="00D96416">
            <w:pPr>
              <w:rPr>
                <w:sz w:val="20"/>
              </w:rPr>
            </w:pPr>
          </w:p>
        </w:tc>
        <w:tc>
          <w:tcPr>
            <w:tcW w:w="980" w:type="dxa"/>
            <w:vAlign w:val="bottom"/>
          </w:tcPr>
          <w:p w:rsidR="00D96416" w:rsidRDefault="00D96416">
            <w:pPr>
              <w:rPr>
                <w:sz w:val="20"/>
              </w:rPr>
            </w:pPr>
          </w:p>
        </w:tc>
        <w:tc>
          <w:tcPr>
            <w:tcW w:w="311" w:type="dxa"/>
            <w:tcBorders>
              <w:right w:val="single" w:sz="8" w:space="0" w:color="auto"/>
            </w:tcBorders>
            <w:vAlign w:val="bottom"/>
          </w:tcPr>
          <w:p w:rsidR="00D96416" w:rsidRDefault="00D96416">
            <w:pPr>
              <w:rPr>
                <w:sz w:val="20"/>
              </w:rPr>
            </w:pPr>
          </w:p>
        </w:tc>
        <w:tc>
          <w:tcPr>
            <w:tcW w:w="2977" w:type="dxa"/>
            <w:tcBorders>
              <w:right w:val="single" w:sz="8" w:space="0" w:color="auto"/>
            </w:tcBorders>
            <w:vAlign w:val="bottom"/>
          </w:tcPr>
          <w:p w:rsidR="00D96416" w:rsidRDefault="00FD7BFB">
            <w:pPr>
              <w:spacing w:line="263" w:lineRule="exact"/>
              <w:jc w:val="center"/>
              <w:rPr>
                <w:sz w:val="20"/>
              </w:rPr>
            </w:pPr>
            <w:r>
              <w:rPr>
                <w:sz w:val="20"/>
              </w:rPr>
              <w:t>ежедневно</w:t>
            </w:r>
          </w:p>
        </w:tc>
        <w:tc>
          <w:tcPr>
            <w:tcW w:w="2512" w:type="dxa"/>
            <w:tcBorders>
              <w:right w:val="single" w:sz="8" w:space="0" w:color="auto"/>
            </w:tcBorders>
            <w:vAlign w:val="bottom"/>
          </w:tcPr>
          <w:p w:rsidR="00D96416" w:rsidRDefault="00D96416">
            <w:pPr>
              <w:rPr>
                <w:sz w:val="20"/>
              </w:rPr>
            </w:pPr>
          </w:p>
        </w:tc>
        <w:tc>
          <w:tcPr>
            <w:tcW w:w="30" w:type="dxa"/>
            <w:vAlign w:val="bottom"/>
          </w:tcPr>
          <w:p w:rsidR="00D96416" w:rsidRDefault="00D96416">
            <w:pPr>
              <w:rPr>
                <w:sz w:val="20"/>
              </w:rPr>
            </w:pPr>
          </w:p>
        </w:tc>
      </w:tr>
      <w:tr w:rsidR="00D96416">
        <w:trPr>
          <w:gridAfter w:val="1"/>
          <w:wAfter w:w="9" w:type="dxa"/>
          <w:trHeight w:val="276"/>
        </w:trPr>
        <w:tc>
          <w:tcPr>
            <w:tcW w:w="360" w:type="dxa"/>
            <w:tcBorders>
              <w:left w:val="single" w:sz="8" w:space="0" w:color="auto"/>
            </w:tcBorders>
            <w:vAlign w:val="bottom"/>
          </w:tcPr>
          <w:p w:rsidR="00D96416" w:rsidRDefault="00FD7BFB">
            <w:pPr>
              <w:spacing w:line="276" w:lineRule="exact"/>
              <w:ind w:left="120"/>
              <w:rPr>
                <w:sz w:val="20"/>
              </w:rPr>
            </w:pPr>
            <w:r>
              <w:rPr>
                <w:rFonts w:ascii="Symbol" w:hAnsi="Symbol"/>
                <w:sz w:val="20"/>
              </w:rPr>
              <w:t></w:t>
            </w:r>
          </w:p>
        </w:tc>
        <w:tc>
          <w:tcPr>
            <w:tcW w:w="2900" w:type="dxa"/>
            <w:gridSpan w:val="3"/>
            <w:vAlign w:val="bottom"/>
          </w:tcPr>
          <w:p w:rsidR="00D96416" w:rsidRDefault="00FD7BFB">
            <w:pPr>
              <w:ind w:left="120"/>
              <w:rPr>
                <w:sz w:val="20"/>
              </w:rPr>
            </w:pPr>
            <w:r>
              <w:rPr>
                <w:sz w:val="20"/>
              </w:rPr>
              <w:t>гимнастика пробуждения</w:t>
            </w:r>
          </w:p>
        </w:tc>
        <w:tc>
          <w:tcPr>
            <w:tcW w:w="311" w:type="dxa"/>
            <w:tcBorders>
              <w:right w:val="single" w:sz="8" w:space="0" w:color="auto"/>
            </w:tcBorders>
            <w:vAlign w:val="bottom"/>
          </w:tcPr>
          <w:p w:rsidR="00D96416" w:rsidRDefault="00D96416">
            <w:pPr>
              <w:rPr>
                <w:sz w:val="20"/>
              </w:rPr>
            </w:pPr>
          </w:p>
        </w:tc>
        <w:tc>
          <w:tcPr>
            <w:tcW w:w="2977" w:type="dxa"/>
            <w:tcBorders>
              <w:right w:val="single" w:sz="8" w:space="0" w:color="auto"/>
            </w:tcBorders>
            <w:vAlign w:val="bottom"/>
          </w:tcPr>
          <w:p w:rsidR="00D96416" w:rsidRDefault="00FD7BFB">
            <w:pPr>
              <w:spacing w:line="263" w:lineRule="exact"/>
              <w:jc w:val="center"/>
              <w:rPr>
                <w:sz w:val="20"/>
              </w:rPr>
            </w:pPr>
            <w:r>
              <w:rPr>
                <w:sz w:val="20"/>
              </w:rPr>
              <w:t>ежедневно</w:t>
            </w:r>
          </w:p>
        </w:tc>
        <w:tc>
          <w:tcPr>
            <w:tcW w:w="2512" w:type="dxa"/>
            <w:tcBorders>
              <w:right w:val="single" w:sz="8" w:space="0" w:color="auto"/>
            </w:tcBorders>
            <w:vAlign w:val="bottom"/>
          </w:tcPr>
          <w:p w:rsidR="00D96416" w:rsidRDefault="00D96416">
            <w:pPr>
              <w:rPr>
                <w:sz w:val="20"/>
              </w:rPr>
            </w:pPr>
          </w:p>
        </w:tc>
        <w:tc>
          <w:tcPr>
            <w:tcW w:w="30" w:type="dxa"/>
            <w:vAlign w:val="bottom"/>
          </w:tcPr>
          <w:p w:rsidR="00D96416" w:rsidRDefault="00D96416">
            <w:pPr>
              <w:rPr>
                <w:sz w:val="20"/>
              </w:rPr>
            </w:pPr>
          </w:p>
        </w:tc>
      </w:tr>
      <w:tr w:rsidR="00D96416">
        <w:trPr>
          <w:gridAfter w:val="1"/>
          <w:wAfter w:w="9" w:type="dxa"/>
          <w:trHeight w:val="276"/>
        </w:trPr>
        <w:tc>
          <w:tcPr>
            <w:tcW w:w="360" w:type="dxa"/>
            <w:tcBorders>
              <w:left w:val="single" w:sz="8" w:space="0" w:color="auto"/>
            </w:tcBorders>
            <w:vAlign w:val="bottom"/>
          </w:tcPr>
          <w:p w:rsidR="00D96416" w:rsidRDefault="00FD7BFB">
            <w:pPr>
              <w:spacing w:line="276" w:lineRule="exact"/>
              <w:ind w:left="120"/>
              <w:rPr>
                <w:sz w:val="20"/>
              </w:rPr>
            </w:pPr>
            <w:r>
              <w:rPr>
                <w:rFonts w:ascii="Symbol" w:hAnsi="Symbol"/>
                <w:sz w:val="20"/>
              </w:rPr>
              <w:t></w:t>
            </w:r>
          </w:p>
        </w:tc>
        <w:tc>
          <w:tcPr>
            <w:tcW w:w="3211" w:type="dxa"/>
            <w:gridSpan w:val="4"/>
            <w:tcBorders>
              <w:right w:val="single" w:sz="8" w:space="0" w:color="auto"/>
            </w:tcBorders>
            <w:vAlign w:val="bottom"/>
          </w:tcPr>
          <w:p w:rsidR="00D96416" w:rsidRDefault="00FD7BFB">
            <w:pPr>
              <w:ind w:left="120"/>
              <w:rPr>
                <w:sz w:val="20"/>
              </w:rPr>
            </w:pPr>
            <w:r>
              <w:rPr>
                <w:sz w:val="20"/>
              </w:rPr>
              <w:t>ходьба по ребристой дорожке</w:t>
            </w:r>
          </w:p>
        </w:tc>
        <w:tc>
          <w:tcPr>
            <w:tcW w:w="2977" w:type="dxa"/>
            <w:tcBorders>
              <w:right w:val="single" w:sz="8" w:space="0" w:color="auto"/>
            </w:tcBorders>
            <w:vAlign w:val="bottom"/>
          </w:tcPr>
          <w:p w:rsidR="00D96416" w:rsidRDefault="00FD7BFB">
            <w:pPr>
              <w:spacing w:line="263" w:lineRule="exact"/>
              <w:jc w:val="center"/>
              <w:rPr>
                <w:sz w:val="20"/>
              </w:rPr>
            </w:pPr>
            <w:r>
              <w:rPr>
                <w:sz w:val="20"/>
              </w:rPr>
              <w:t>ежедневно</w:t>
            </w:r>
          </w:p>
        </w:tc>
        <w:tc>
          <w:tcPr>
            <w:tcW w:w="2512" w:type="dxa"/>
            <w:tcBorders>
              <w:right w:val="single" w:sz="8" w:space="0" w:color="auto"/>
            </w:tcBorders>
            <w:vAlign w:val="bottom"/>
          </w:tcPr>
          <w:p w:rsidR="00D96416" w:rsidRDefault="00D96416">
            <w:pPr>
              <w:rPr>
                <w:sz w:val="20"/>
              </w:rPr>
            </w:pPr>
          </w:p>
        </w:tc>
        <w:tc>
          <w:tcPr>
            <w:tcW w:w="30" w:type="dxa"/>
            <w:vAlign w:val="bottom"/>
          </w:tcPr>
          <w:p w:rsidR="00D96416" w:rsidRDefault="00D96416">
            <w:pPr>
              <w:rPr>
                <w:sz w:val="20"/>
              </w:rPr>
            </w:pPr>
          </w:p>
        </w:tc>
      </w:tr>
      <w:tr w:rsidR="00D96416">
        <w:trPr>
          <w:gridAfter w:val="1"/>
          <w:wAfter w:w="9" w:type="dxa"/>
          <w:trHeight w:val="283"/>
        </w:trPr>
        <w:tc>
          <w:tcPr>
            <w:tcW w:w="360" w:type="dxa"/>
            <w:tcBorders>
              <w:left w:val="single" w:sz="8" w:space="0" w:color="auto"/>
            </w:tcBorders>
            <w:vAlign w:val="bottom"/>
          </w:tcPr>
          <w:p w:rsidR="00D96416" w:rsidRDefault="00FD7BFB">
            <w:pPr>
              <w:spacing w:line="283" w:lineRule="exact"/>
              <w:ind w:left="120"/>
              <w:rPr>
                <w:sz w:val="20"/>
              </w:rPr>
            </w:pPr>
            <w:r>
              <w:rPr>
                <w:rFonts w:ascii="Symbol" w:hAnsi="Symbol"/>
                <w:sz w:val="20"/>
              </w:rPr>
              <w:t></w:t>
            </w:r>
          </w:p>
        </w:tc>
        <w:tc>
          <w:tcPr>
            <w:tcW w:w="1500" w:type="dxa"/>
            <w:vAlign w:val="bottom"/>
          </w:tcPr>
          <w:p w:rsidR="00D96416" w:rsidRDefault="00FD7BFB">
            <w:pPr>
              <w:ind w:left="120"/>
              <w:rPr>
                <w:sz w:val="20"/>
              </w:rPr>
            </w:pPr>
            <w:r>
              <w:rPr>
                <w:sz w:val="20"/>
              </w:rPr>
              <w:t>воздушные</w:t>
            </w:r>
          </w:p>
        </w:tc>
        <w:tc>
          <w:tcPr>
            <w:tcW w:w="420" w:type="dxa"/>
            <w:vAlign w:val="bottom"/>
          </w:tcPr>
          <w:p w:rsidR="00D96416" w:rsidRDefault="00FD7BFB">
            <w:pPr>
              <w:ind w:left="140"/>
              <w:rPr>
                <w:sz w:val="20"/>
              </w:rPr>
            </w:pPr>
            <w:r>
              <w:rPr>
                <w:sz w:val="20"/>
              </w:rPr>
              <w:t>и</w:t>
            </w:r>
          </w:p>
        </w:tc>
        <w:tc>
          <w:tcPr>
            <w:tcW w:w="1291" w:type="dxa"/>
            <w:gridSpan w:val="2"/>
            <w:tcBorders>
              <w:right w:val="single" w:sz="8" w:space="0" w:color="auto"/>
            </w:tcBorders>
            <w:vAlign w:val="bottom"/>
          </w:tcPr>
          <w:p w:rsidR="00D96416" w:rsidRDefault="00FD7BFB">
            <w:pPr>
              <w:ind w:right="20"/>
              <w:jc w:val="right"/>
              <w:rPr>
                <w:sz w:val="20"/>
              </w:rPr>
            </w:pPr>
            <w:r>
              <w:rPr>
                <w:sz w:val="20"/>
              </w:rPr>
              <w:t>солнечные</w:t>
            </w:r>
          </w:p>
        </w:tc>
        <w:tc>
          <w:tcPr>
            <w:tcW w:w="2977" w:type="dxa"/>
            <w:tcBorders>
              <w:right w:val="single" w:sz="8" w:space="0" w:color="auto"/>
            </w:tcBorders>
            <w:vAlign w:val="bottom"/>
          </w:tcPr>
          <w:p w:rsidR="00D96416" w:rsidRDefault="00FD7BFB">
            <w:pPr>
              <w:spacing w:line="263" w:lineRule="exact"/>
              <w:jc w:val="center"/>
              <w:rPr>
                <w:sz w:val="20"/>
              </w:rPr>
            </w:pPr>
            <w:r>
              <w:rPr>
                <w:sz w:val="20"/>
              </w:rPr>
              <w:t xml:space="preserve">в </w:t>
            </w:r>
            <w:proofErr w:type="gramStart"/>
            <w:r>
              <w:rPr>
                <w:sz w:val="20"/>
              </w:rPr>
              <w:t>осенне- зимний</w:t>
            </w:r>
            <w:proofErr w:type="gramEnd"/>
            <w:r>
              <w:rPr>
                <w:sz w:val="20"/>
              </w:rPr>
              <w:t xml:space="preserve"> период</w:t>
            </w:r>
          </w:p>
        </w:tc>
        <w:tc>
          <w:tcPr>
            <w:tcW w:w="2512" w:type="dxa"/>
            <w:tcBorders>
              <w:right w:val="single" w:sz="8" w:space="0" w:color="auto"/>
            </w:tcBorders>
            <w:vAlign w:val="bottom"/>
          </w:tcPr>
          <w:p w:rsidR="00D96416" w:rsidRDefault="00FD7BFB">
            <w:pPr>
              <w:spacing w:line="263" w:lineRule="exact"/>
              <w:jc w:val="center"/>
              <w:rPr>
                <w:sz w:val="20"/>
              </w:rPr>
            </w:pPr>
            <w:r>
              <w:rPr>
                <w:sz w:val="20"/>
              </w:rPr>
              <w:t xml:space="preserve">2-3 раза в день </w:t>
            </w:r>
            <w:proofErr w:type="gramStart"/>
            <w:r>
              <w:rPr>
                <w:sz w:val="20"/>
              </w:rPr>
              <w:t>по</w:t>
            </w:r>
            <w:proofErr w:type="gramEnd"/>
          </w:p>
        </w:tc>
        <w:tc>
          <w:tcPr>
            <w:tcW w:w="30" w:type="dxa"/>
            <w:vAlign w:val="bottom"/>
          </w:tcPr>
          <w:p w:rsidR="00D96416" w:rsidRDefault="00D96416">
            <w:pPr>
              <w:rPr>
                <w:sz w:val="20"/>
              </w:rPr>
            </w:pPr>
          </w:p>
        </w:tc>
      </w:tr>
      <w:tr w:rsidR="00D96416">
        <w:trPr>
          <w:gridAfter w:val="1"/>
          <w:wAfter w:w="9" w:type="dxa"/>
          <w:trHeight w:val="264"/>
        </w:trPr>
        <w:tc>
          <w:tcPr>
            <w:tcW w:w="360" w:type="dxa"/>
            <w:tcBorders>
              <w:left w:val="single" w:sz="8" w:space="0" w:color="auto"/>
            </w:tcBorders>
            <w:vAlign w:val="bottom"/>
          </w:tcPr>
          <w:p w:rsidR="00D96416" w:rsidRDefault="00D96416">
            <w:pPr>
              <w:rPr>
                <w:sz w:val="20"/>
              </w:rPr>
            </w:pPr>
          </w:p>
        </w:tc>
        <w:tc>
          <w:tcPr>
            <w:tcW w:w="1500" w:type="dxa"/>
            <w:vMerge w:val="restart"/>
            <w:vAlign w:val="bottom"/>
          </w:tcPr>
          <w:p w:rsidR="00D96416" w:rsidRDefault="00FD7BFB">
            <w:pPr>
              <w:ind w:left="120"/>
              <w:rPr>
                <w:sz w:val="20"/>
              </w:rPr>
            </w:pPr>
            <w:r>
              <w:rPr>
                <w:sz w:val="20"/>
              </w:rPr>
              <w:t>ванны</w:t>
            </w:r>
          </w:p>
        </w:tc>
        <w:tc>
          <w:tcPr>
            <w:tcW w:w="420" w:type="dxa"/>
            <w:vAlign w:val="bottom"/>
          </w:tcPr>
          <w:p w:rsidR="00D96416" w:rsidRDefault="00D96416">
            <w:pPr>
              <w:rPr>
                <w:sz w:val="20"/>
              </w:rPr>
            </w:pPr>
          </w:p>
        </w:tc>
        <w:tc>
          <w:tcPr>
            <w:tcW w:w="980" w:type="dxa"/>
            <w:vAlign w:val="bottom"/>
          </w:tcPr>
          <w:p w:rsidR="00D96416" w:rsidRDefault="00D96416">
            <w:pPr>
              <w:rPr>
                <w:sz w:val="20"/>
              </w:rPr>
            </w:pPr>
          </w:p>
        </w:tc>
        <w:tc>
          <w:tcPr>
            <w:tcW w:w="311" w:type="dxa"/>
            <w:tcBorders>
              <w:right w:val="single" w:sz="8" w:space="0" w:color="auto"/>
            </w:tcBorders>
            <w:vAlign w:val="bottom"/>
          </w:tcPr>
          <w:p w:rsidR="00D96416" w:rsidRDefault="00D96416">
            <w:pPr>
              <w:rPr>
                <w:sz w:val="20"/>
              </w:rPr>
            </w:pPr>
          </w:p>
        </w:tc>
        <w:tc>
          <w:tcPr>
            <w:tcW w:w="2977" w:type="dxa"/>
            <w:tcBorders>
              <w:right w:val="single" w:sz="8" w:space="0" w:color="auto"/>
            </w:tcBorders>
            <w:vAlign w:val="bottom"/>
          </w:tcPr>
          <w:p w:rsidR="00D96416" w:rsidRDefault="00FD7BFB">
            <w:pPr>
              <w:spacing w:line="263" w:lineRule="exact"/>
              <w:jc w:val="center"/>
              <w:rPr>
                <w:sz w:val="20"/>
              </w:rPr>
            </w:pPr>
            <w:r>
              <w:rPr>
                <w:sz w:val="20"/>
              </w:rPr>
              <w:t>ежедневно</w:t>
            </w:r>
          </w:p>
        </w:tc>
        <w:tc>
          <w:tcPr>
            <w:tcW w:w="2512" w:type="dxa"/>
            <w:tcBorders>
              <w:right w:val="single" w:sz="8" w:space="0" w:color="auto"/>
            </w:tcBorders>
            <w:vAlign w:val="bottom"/>
          </w:tcPr>
          <w:p w:rsidR="00D96416" w:rsidRDefault="00FD7BFB">
            <w:pPr>
              <w:spacing w:line="263" w:lineRule="exact"/>
              <w:jc w:val="center"/>
              <w:rPr>
                <w:sz w:val="20"/>
              </w:rPr>
            </w:pPr>
            <w:r>
              <w:rPr>
                <w:sz w:val="20"/>
              </w:rPr>
              <w:t>3   минуты</w:t>
            </w:r>
          </w:p>
        </w:tc>
        <w:tc>
          <w:tcPr>
            <w:tcW w:w="30" w:type="dxa"/>
            <w:vAlign w:val="bottom"/>
          </w:tcPr>
          <w:p w:rsidR="00D96416" w:rsidRDefault="00D96416">
            <w:pPr>
              <w:rPr>
                <w:sz w:val="20"/>
              </w:rPr>
            </w:pPr>
          </w:p>
        </w:tc>
      </w:tr>
      <w:tr w:rsidR="00D96416">
        <w:trPr>
          <w:gridAfter w:val="1"/>
          <w:wAfter w:w="9" w:type="dxa"/>
          <w:trHeight w:val="60"/>
        </w:trPr>
        <w:tc>
          <w:tcPr>
            <w:tcW w:w="360" w:type="dxa"/>
            <w:tcBorders>
              <w:left w:val="single" w:sz="8" w:space="0" w:color="auto"/>
            </w:tcBorders>
            <w:vAlign w:val="bottom"/>
          </w:tcPr>
          <w:p w:rsidR="00D96416" w:rsidRDefault="00D96416">
            <w:pPr>
              <w:rPr>
                <w:sz w:val="20"/>
              </w:rPr>
            </w:pPr>
          </w:p>
        </w:tc>
        <w:tc>
          <w:tcPr>
            <w:tcW w:w="1500" w:type="dxa"/>
            <w:vMerge/>
            <w:vAlign w:val="bottom"/>
          </w:tcPr>
          <w:p w:rsidR="00D96416" w:rsidRDefault="00D96416">
            <w:pPr>
              <w:rPr>
                <w:sz w:val="20"/>
              </w:rPr>
            </w:pPr>
          </w:p>
        </w:tc>
        <w:tc>
          <w:tcPr>
            <w:tcW w:w="420" w:type="dxa"/>
            <w:vAlign w:val="bottom"/>
          </w:tcPr>
          <w:p w:rsidR="00D96416" w:rsidRDefault="00D96416">
            <w:pPr>
              <w:rPr>
                <w:sz w:val="20"/>
              </w:rPr>
            </w:pPr>
          </w:p>
        </w:tc>
        <w:tc>
          <w:tcPr>
            <w:tcW w:w="980" w:type="dxa"/>
            <w:vAlign w:val="bottom"/>
          </w:tcPr>
          <w:p w:rsidR="00D96416" w:rsidRDefault="00D96416">
            <w:pPr>
              <w:rPr>
                <w:sz w:val="20"/>
              </w:rPr>
            </w:pPr>
          </w:p>
        </w:tc>
        <w:tc>
          <w:tcPr>
            <w:tcW w:w="311" w:type="dxa"/>
            <w:tcBorders>
              <w:right w:val="single" w:sz="8" w:space="0" w:color="auto"/>
            </w:tcBorders>
            <w:vAlign w:val="bottom"/>
          </w:tcPr>
          <w:p w:rsidR="00D96416" w:rsidRDefault="00D96416">
            <w:pPr>
              <w:rPr>
                <w:sz w:val="20"/>
              </w:rPr>
            </w:pPr>
          </w:p>
        </w:tc>
        <w:tc>
          <w:tcPr>
            <w:tcW w:w="2977" w:type="dxa"/>
            <w:vMerge w:val="restart"/>
            <w:tcBorders>
              <w:right w:val="single" w:sz="8" w:space="0" w:color="auto"/>
            </w:tcBorders>
            <w:vAlign w:val="bottom"/>
          </w:tcPr>
          <w:p w:rsidR="00D96416" w:rsidRDefault="00FD7BFB">
            <w:pPr>
              <w:spacing w:line="268" w:lineRule="exact"/>
              <w:jc w:val="center"/>
              <w:rPr>
                <w:sz w:val="20"/>
              </w:rPr>
            </w:pPr>
            <w:r>
              <w:rPr>
                <w:sz w:val="20"/>
              </w:rPr>
              <w:t>ежедневно</w:t>
            </w:r>
          </w:p>
        </w:tc>
        <w:tc>
          <w:tcPr>
            <w:tcW w:w="2512" w:type="dxa"/>
            <w:tcBorders>
              <w:right w:val="single" w:sz="8" w:space="0" w:color="auto"/>
            </w:tcBorders>
            <w:vAlign w:val="bottom"/>
          </w:tcPr>
          <w:p w:rsidR="00D96416" w:rsidRDefault="00D96416">
            <w:pPr>
              <w:rPr>
                <w:sz w:val="20"/>
              </w:rPr>
            </w:pPr>
          </w:p>
        </w:tc>
        <w:tc>
          <w:tcPr>
            <w:tcW w:w="30" w:type="dxa"/>
            <w:vAlign w:val="bottom"/>
          </w:tcPr>
          <w:p w:rsidR="00D96416" w:rsidRDefault="00D96416">
            <w:pPr>
              <w:rPr>
                <w:sz w:val="20"/>
              </w:rPr>
            </w:pPr>
          </w:p>
        </w:tc>
      </w:tr>
      <w:tr w:rsidR="00D96416">
        <w:trPr>
          <w:gridAfter w:val="1"/>
          <w:wAfter w:w="9" w:type="dxa"/>
          <w:trHeight w:val="245"/>
        </w:trPr>
        <w:tc>
          <w:tcPr>
            <w:tcW w:w="360" w:type="dxa"/>
            <w:tcBorders>
              <w:left w:val="single" w:sz="8" w:space="0" w:color="auto"/>
            </w:tcBorders>
            <w:vAlign w:val="bottom"/>
          </w:tcPr>
          <w:p w:rsidR="00D96416" w:rsidRDefault="00FD7BFB">
            <w:pPr>
              <w:spacing w:line="245" w:lineRule="exact"/>
              <w:ind w:left="120"/>
              <w:rPr>
                <w:sz w:val="20"/>
              </w:rPr>
            </w:pPr>
            <w:r>
              <w:rPr>
                <w:rFonts w:ascii="Symbol" w:hAnsi="Symbol"/>
                <w:sz w:val="20"/>
              </w:rPr>
              <w:t></w:t>
            </w:r>
          </w:p>
        </w:tc>
        <w:tc>
          <w:tcPr>
            <w:tcW w:w="1500" w:type="dxa"/>
            <w:vAlign w:val="bottom"/>
          </w:tcPr>
          <w:p w:rsidR="00D96416" w:rsidRDefault="00FD7BFB">
            <w:pPr>
              <w:spacing w:line="245" w:lineRule="exact"/>
              <w:ind w:left="120"/>
              <w:rPr>
                <w:sz w:val="20"/>
              </w:rPr>
            </w:pPr>
            <w:r>
              <w:rPr>
                <w:sz w:val="20"/>
              </w:rPr>
              <w:t>Точечный</w:t>
            </w:r>
          </w:p>
        </w:tc>
        <w:tc>
          <w:tcPr>
            <w:tcW w:w="420" w:type="dxa"/>
            <w:vAlign w:val="bottom"/>
          </w:tcPr>
          <w:p w:rsidR="00D96416" w:rsidRDefault="00D96416">
            <w:pPr>
              <w:rPr>
                <w:sz w:val="20"/>
              </w:rPr>
            </w:pPr>
          </w:p>
        </w:tc>
        <w:tc>
          <w:tcPr>
            <w:tcW w:w="1291" w:type="dxa"/>
            <w:gridSpan w:val="2"/>
            <w:tcBorders>
              <w:right w:val="single" w:sz="8" w:space="0" w:color="auto"/>
            </w:tcBorders>
            <w:vAlign w:val="bottom"/>
          </w:tcPr>
          <w:p w:rsidR="00D96416" w:rsidRDefault="00FD7BFB">
            <w:pPr>
              <w:spacing w:line="245" w:lineRule="exact"/>
              <w:ind w:right="20"/>
              <w:jc w:val="right"/>
              <w:rPr>
                <w:sz w:val="20"/>
              </w:rPr>
            </w:pPr>
            <w:r>
              <w:rPr>
                <w:sz w:val="20"/>
              </w:rPr>
              <w:t>массаж</w:t>
            </w:r>
          </w:p>
        </w:tc>
        <w:tc>
          <w:tcPr>
            <w:tcW w:w="2977" w:type="dxa"/>
            <w:vMerge/>
            <w:tcBorders>
              <w:right w:val="single" w:sz="8" w:space="0" w:color="auto"/>
            </w:tcBorders>
            <w:vAlign w:val="bottom"/>
          </w:tcPr>
          <w:p w:rsidR="00D96416" w:rsidRDefault="00D96416">
            <w:pPr>
              <w:rPr>
                <w:sz w:val="20"/>
              </w:rPr>
            </w:pPr>
          </w:p>
        </w:tc>
        <w:tc>
          <w:tcPr>
            <w:tcW w:w="2512" w:type="dxa"/>
            <w:tcBorders>
              <w:right w:val="single" w:sz="8" w:space="0" w:color="auto"/>
            </w:tcBorders>
            <w:vAlign w:val="bottom"/>
          </w:tcPr>
          <w:p w:rsidR="00D96416" w:rsidRDefault="00D96416">
            <w:pPr>
              <w:rPr>
                <w:sz w:val="20"/>
              </w:rPr>
            </w:pPr>
          </w:p>
        </w:tc>
        <w:tc>
          <w:tcPr>
            <w:tcW w:w="30" w:type="dxa"/>
            <w:vAlign w:val="bottom"/>
          </w:tcPr>
          <w:p w:rsidR="00D96416" w:rsidRDefault="00D96416">
            <w:pPr>
              <w:rPr>
                <w:sz w:val="20"/>
              </w:rPr>
            </w:pPr>
          </w:p>
        </w:tc>
      </w:tr>
      <w:tr w:rsidR="00D96416">
        <w:trPr>
          <w:gridAfter w:val="1"/>
          <w:wAfter w:w="9" w:type="dxa"/>
          <w:trHeight w:val="252"/>
        </w:trPr>
        <w:tc>
          <w:tcPr>
            <w:tcW w:w="360" w:type="dxa"/>
            <w:tcBorders>
              <w:left w:val="single" w:sz="8" w:space="0" w:color="auto"/>
            </w:tcBorders>
            <w:vAlign w:val="bottom"/>
          </w:tcPr>
          <w:p w:rsidR="00D96416" w:rsidRDefault="00D96416">
            <w:pPr>
              <w:rPr>
                <w:sz w:val="20"/>
              </w:rPr>
            </w:pPr>
          </w:p>
        </w:tc>
        <w:tc>
          <w:tcPr>
            <w:tcW w:w="2900" w:type="dxa"/>
            <w:gridSpan w:val="3"/>
            <w:vMerge w:val="restart"/>
            <w:vAlign w:val="bottom"/>
          </w:tcPr>
          <w:p w:rsidR="00D96416" w:rsidRDefault="00FD7BFB">
            <w:pPr>
              <w:ind w:left="120"/>
              <w:rPr>
                <w:sz w:val="20"/>
              </w:rPr>
            </w:pPr>
            <w:r>
              <w:rPr>
                <w:sz w:val="20"/>
              </w:rPr>
              <w:t>Дыхательная гимнастика</w:t>
            </w:r>
          </w:p>
        </w:tc>
        <w:tc>
          <w:tcPr>
            <w:tcW w:w="311" w:type="dxa"/>
            <w:tcBorders>
              <w:right w:val="single" w:sz="8" w:space="0" w:color="auto"/>
            </w:tcBorders>
            <w:vAlign w:val="bottom"/>
          </w:tcPr>
          <w:p w:rsidR="00D96416" w:rsidRDefault="00D96416">
            <w:pPr>
              <w:rPr>
                <w:sz w:val="20"/>
              </w:rPr>
            </w:pPr>
          </w:p>
        </w:tc>
        <w:tc>
          <w:tcPr>
            <w:tcW w:w="2977" w:type="dxa"/>
            <w:tcBorders>
              <w:right w:val="single" w:sz="8" w:space="0" w:color="auto"/>
            </w:tcBorders>
            <w:vAlign w:val="bottom"/>
          </w:tcPr>
          <w:p w:rsidR="00D96416" w:rsidRDefault="00FD7BFB">
            <w:pPr>
              <w:spacing w:line="252" w:lineRule="exact"/>
              <w:jc w:val="center"/>
              <w:rPr>
                <w:sz w:val="20"/>
              </w:rPr>
            </w:pPr>
            <w:r>
              <w:rPr>
                <w:sz w:val="20"/>
              </w:rPr>
              <w:t>ежедневно</w:t>
            </w:r>
          </w:p>
        </w:tc>
        <w:tc>
          <w:tcPr>
            <w:tcW w:w="2512" w:type="dxa"/>
            <w:tcBorders>
              <w:right w:val="single" w:sz="8" w:space="0" w:color="auto"/>
            </w:tcBorders>
            <w:vAlign w:val="bottom"/>
          </w:tcPr>
          <w:p w:rsidR="00D96416" w:rsidRDefault="00D96416">
            <w:pPr>
              <w:rPr>
                <w:sz w:val="20"/>
              </w:rPr>
            </w:pPr>
          </w:p>
        </w:tc>
        <w:tc>
          <w:tcPr>
            <w:tcW w:w="30" w:type="dxa"/>
            <w:vAlign w:val="bottom"/>
          </w:tcPr>
          <w:p w:rsidR="00D96416" w:rsidRDefault="00D96416">
            <w:pPr>
              <w:rPr>
                <w:sz w:val="20"/>
              </w:rPr>
            </w:pPr>
          </w:p>
        </w:tc>
      </w:tr>
      <w:tr w:rsidR="00D96416">
        <w:trPr>
          <w:gridAfter w:val="1"/>
          <w:wAfter w:w="9" w:type="dxa"/>
          <w:trHeight w:val="72"/>
        </w:trPr>
        <w:tc>
          <w:tcPr>
            <w:tcW w:w="360" w:type="dxa"/>
            <w:tcBorders>
              <w:left w:val="single" w:sz="8" w:space="0" w:color="auto"/>
            </w:tcBorders>
            <w:vAlign w:val="bottom"/>
          </w:tcPr>
          <w:p w:rsidR="00D96416" w:rsidRDefault="00D96416">
            <w:pPr>
              <w:rPr>
                <w:sz w:val="20"/>
              </w:rPr>
            </w:pPr>
          </w:p>
        </w:tc>
        <w:tc>
          <w:tcPr>
            <w:tcW w:w="2900" w:type="dxa"/>
            <w:gridSpan w:val="3"/>
            <w:vMerge/>
            <w:vAlign w:val="bottom"/>
          </w:tcPr>
          <w:p w:rsidR="00D96416" w:rsidRDefault="00D96416">
            <w:pPr>
              <w:rPr>
                <w:sz w:val="20"/>
              </w:rPr>
            </w:pPr>
          </w:p>
        </w:tc>
        <w:tc>
          <w:tcPr>
            <w:tcW w:w="311" w:type="dxa"/>
            <w:tcBorders>
              <w:right w:val="single" w:sz="8" w:space="0" w:color="auto"/>
            </w:tcBorders>
            <w:vAlign w:val="bottom"/>
          </w:tcPr>
          <w:p w:rsidR="00D96416" w:rsidRDefault="00D96416">
            <w:pPr>
              <w:rPr>
                <w:sz w:val="20"/>
              </w:rPr>
            </w:pPr>
          </w:p>
        </w:tc>
        <w:tc>
          <w:tcPr>
            <w:tcW w:w="2977" w:type="dxa"/>
            <w:vMerge w:val="restart"/>
            <w:tcBorders>
              <w:right w:val="single" w:sz="8" w:space="0" w:color="auto"/>
            </w:tcBorders>
            <w:vAlign w:val="bottom"/>
          </w:tcPr>
          <w:p w:rsidR="00D96416" w:rsidRDefault="00FD7BFB">
            <w:pPr>
              <w:spacing w:line="263" w:lineRule="exact"/>
              <w:jc w:val="center"/>
              <w:rPr>
                <w:sz w:val="20"/>
              </w:rPr>
            </w:pPr>
            <w:r>
              <w:rPr>
                <w:sz w:val="20"/>
              </w:rPr>
              <w:t>ежедневно</w:t>
            </w:r>
          </w:p>
        </w:tc>
        <w:tc>
          <w:tcPr>
            <w:tcW w:w="2512" w:type="dxa"/>
            <w:tcBorders>
              <w:right w:val="single" w:sz="8" w:space="0" w:color="auto"/>
            </w:tcBorders>
            <w:vAlign w:val="bottom"/>
          </w:tcPr>
          <w:p w:rsidR="00D96416" w:rsidRDefault="00D96416">
            <w:pPr>
              <w:rPr>
                <w:sz w:val="20"/>
              </w:rPr>
            </w:pPr>
          </w:p>
        </w:tc>
        <w:tc>
          <w:tcPr>
            <w:tcW w:w="30" w:type="dxa"/>
            <w:vAlign w:val="bottom"/>
          </w:tcPr>
          <w:p w:rsidR="00D96416" w:rsidRDefault="00D96416">
            <w:pPr>
              <w:rPr>
                <w:sz w:val="20"/>
              </w:rPr>
            </w:pPr>
          </w:p>
        </w:tc>
      </w:tr>
      <w:tr w:rsidR="00D96416">
        <w:trPr>
          <w:gridAfter w:val="1"/>
          <w:wAfter w:w="9" w:type="dxa"/>
          <w:trHeight w:val="192"/>
        </w:trPr>
        <w:tc>
          <w:tcPr>
            <w:tcW w:w="360" w:type="dxa"/>
            <w:vMerge w:val="restart"/>
            <w:tcBorders>
              <w:left w:val="single" w:sz="8" w:space="0" w:color="auto"/>
            </w:tcBorders>
            <w:vAlign w:val="bottom"/>
          </w:tcPr>
          <w:p w:rsidR="00D96416" w:rsidRDefault="00FD7BFB">
            <w:pPr>
              <w:ind w:left="120"/>
              <w:rPr>
                <w:sz w:val="20"/>
              </w:rPr>
            </w:pPr>
            <w:r>
              <w:rPr>
                <w:rFonts w:ascii="Symbol" w:hAnsi="Symbol"/>
                <w:sz w:val="20"/>
              </w:rPr>
              <w:t></w:t>
            </w:r>
          </w:p>
        </w:tc>
        <w:tc>
          <w:tcPr>
            <w:tcW w:w="1500" w:type="dxa"/>
            <w:vMerge w:val="restart"/>
            <w:vAlign w:val="bottom"/>
          </w:tcPr>
          <w:p w:rsidR="00D96416" w:rsidRDefault="00FD7BFB">
            <w:pPr>
              <w:ind w:left="120"/>
              <w:rPr>
                <w:sz w:val="20"/>
              </w:rPr>
            </w:pPr>
            <w:proofErr w:type="spellStart"/>
            <w:r>
              <w:rPr>
                <w:sz w:val="20"/>
              </w:rPr>
              <w:t>Физминутки</w:t>
            </w:r>
            <w:proofErr w:type="spellEnd"/>
          </w:p>
        </w:tc>
        <w:tc>
          <w:tcPr>
            <w:tcW w:w="420" w:type="dxa"/>
            <w:vAlign w:val="bottom"/>
          </w:tcPr>
          <w:p w:rsidR="00D96416" w:rsidRDefault="00D96416">
            <w:pPr>
              <w:rPr>
                <w:sz w:val="20"/>
              </w:rPr>
            </w:pPr>
          </w:p>
        </w:tc>
        <w:tc>
          <w:tcPr>
            <w:tcW w:w="980" w:type="dxa"/>
            <w:vAlign w:val="bottom"/>
          </w:tcPr>
          <w:p w:rsidR="00D96416" w:rsidRDefault="00D96416">
            <w:pPr>
              <w:rPr>
                <w:sz w:val="20"/>
              </w:rPr>
            </w:pPr>
          </w:p>
        </w:tc>
        <w:tc>
          <w:tcPr>
            <w:tcW w:w="311" w:type="dxa"/>
            <w:tcBorders>
              <w:right w:val="single" w:sz="8" w:space="0" w:color="auto"/>
            </w:tcBorders>
            <w:vAlign w:val="bottom"/>
          </w:tcPr>
          <w:p w:rsidR="00D96416" w:rsidRDefault="00D96416">
            <w:pPr>
              <w:rPr>
                <w:sz w:val="20"/>
              </w:rPr>
            </w:pPr>
          </w:p>
        </w:tc>
        <w:tc>
          <w:tcPr>
            <w:tcW w:w="2977" w:type="dxa"/>
            <w:vMerge/>
            <w:tcBorders>
              <w:right w:val="single" w:sz="8" w:space="0" w:color="auto"/>
            </w:tcBorders>
            <w:vAlign w:val="bottom"/>
          </w:tcPr>
          <w:p w:rsidR="00D96416" w:rsidRDefault="00D96416">
            <w:pPr>
              <w:rPr>
                <w:sz w:val="20"/>
              </w:rPr>
            </w:pPr>
          </w:p>
        </w:tc>
        <w:tc>
          <w:tcPr>
            <w:tcW w:w="2512" w:type="dxa"/>
            <w:tcBorders>
              <w:right w:val="single" w:sz="8" w:space="0" w:color="auto"/>
            </w:tcBorders>
            <w:vAlign w:val="bottom"/>
          </w:tcPr>
          <w:p w:rsidR="00D96416" w:rsidRDefault="00D96416">
            <w:pPr>
              <w:rPr>
                <w:sz w:val="20"/>
              </w:rPr>
            </w:pPr>
          </w:p>
        </w:tc>
        <w:tc>
          <w:tcPr>
            <w:tcW w:w="30" w:type="dxa"/>
            <w:vAlign w:val="bottom"/>
          </w:tcPr>
          <w:p w:rsidR="00D96416" w:rsidRDefault="00D96416">
            <w:pPr>
              <w:rPr>
                <w:sz w:val="20"/>
              </w:rPr>
            </w:pPr>
          </w:p>
        </w:tc>
      </w:tr>
      <w:tr w:rsidR="00D96416">
        <w:trPr>
          <w:gridAfter w:val="1"/>
          <w:wAfter w:w="9" w:type="dxa"/>
          <w:trHeight w:val="103"/>
        </w:trPr>
        <w:tc>
          <w:tcPr>
            <w:tcW w:w="360" w:type="dxa"/>
            <w:vMerge/>
            <w:tcBorders>
              <w:left w:val="single" w:sz="8" w:space="0" w:color="auto"/>
            </w:tcBorders>
            <w:vAlign w:val="bottom"/>
          </w:tcPr>
          <w:p w:rsidR="00D96416" w:rsidRDefault="00D96416">
            <w:pPr>
              <w:rPr>
                <w:sz w:val="20"/>
              </w:rPr>
            </w:pPr>
          </w:p>
        </w:tc>
        <w:tc>
          <w:tcPr>
            <w:tcW w:w="1500" w:type="dxa"/>
            <w:vMerge/>
            <w:vAlign w:val="bottom"/>
          </w:tcPr>
          <w:p w:rsidR="00D96416" w:rsidRDefault="00D96416">
            <w:pPr>
              <w:rPr>
                <w:sz w:val="20"/>
              </w:rPr>
            </w:pPr>
          </w:p>
        </w:tc>
        <w:tc>
          <w:tcPr>
            <w:tcW w:w="420" w:type="dxa"/>
            <w:vAlign w:val="bottom"/>
          </w:tcPr>
          <w:p w:rsidR="00D96416" w:rsidRDefault="00D96416">
            <w:pPr>
              <w:rPr>
                <w:sz w:val="20"/>
              </w:rPr>
            </w:pPr>
          </w:p>
        </w:tc>
        <w:tc>
          <w:tcPr>
            <w:tcW w:w="980" w:type="dxa"/>
            <w:vAlign w:val="bottom"/>
          </w:tcPr>
          <w:p w:rsidR="00D96416" w:rsidRDefault="00D96416">
            <w:pPr>
              <w:rPr>
                <w:sz w:val="20"/>
              </w:rPr>
            </w:pPr>
          </w:p>
        </w:tc>
        <w:tc>
          <w:tcPr>
            <w:tcW w:w="311" w:type="dxa"/>
            <w:tcBorders>
              <w:right w:val="single" w:sz="8" w:space="0" w:color="auto"/>
            </w:tcBorders>
            <w:vAlign w:val="bottom"/>
          </w:tcPr>
          <w:p w:rsidR="00D96416" w:rsidRDefault="00D96416">
            <w:pPr>
              <w:rPr>
                <w:sz w:val="20"/>
              </w:rPr>
            </w:pPr>
          </w:p>
        </w:tc>
        <w:tc>
          <w:tcPr>
            <w:tcW w:w="2977" w:type="dxa"/>
            <w:vMerge w:val="restart"/>
            <w:tcBorders>
              <w:right w:val="single" w:sz="8" w:space="0" w:color="auto"/>
            </w:tcBorders>
            <w:vAlign w:val="bottom"/>
          </w:tcPr>
          <w:p w:rsidR="00D96416" w:rsidRDefault="00FD7BFB">
            <w:pPr>
              <w:jc w:val="center"/>
              <w:rPr>
                <w:sz w:val="20"/>
              </w:rPr>
            </w:pPr>
            <w:r>
              <w:rPr>
                <w:sz w:val="20"/>
              </w:rPr>
              <w:t>ежедневно</w:t>
            </w:r>
          </w:p>
        </w:tc>
        <w:tc>
          <w:tcPr>
            <w:tcW w:w="2512" w:type="dxa"/>
            <w:tcBorders>
              <w:right w:val="single" w:sz="8" w:space="0" w:color="auto"/>
            </w:tcBorders>
            <w:vAlign w:val="bottom"/>
          </w:tcPr>
          <w:p w:rsidR="00D96416" w:rsidRDefault="00D96416">
            <w:pPr>
              <w:rPr>
                <w:sz w:val="20"/>
              </w:rPr>
            </w:pPr>
          </w:p>
        </w:tc>
        <w:tc>
          <w:tcPr>
            <w:tcW w:w="30" w:type="dxa"/>
            <w:vAlign w:val="bottom"/>
          </w:tcPr>
          <w:p w:rsidR="00D96416" w:rsidRDefault="00D96416">
            <w:pPr>
              <w:rPr>
                <w:sz w:val="20"/>
              </w:rPr>
            </w:pPr>
          </w:p>
        </w:tc>
      </w:tr>
      <w:tr w:rsidR="00D96416">
        <w:trPr>
          <w:gridAfter w:val="1"/>
          <w:wAfter w:w="9" w:type="dxa"/>
          <w:trHeight w:val="173"/>
        </w:trPr>
        <w:tc>
          <w:tcPr>
            <w:tcW w:w="2280" w:type="dxa"/>
            <w:gridSpan w:val="3"/>
            <w:vMerge w:val="restart"/>
            <w:tcBorders>
              <w:left w:val="single" w:sz="8" w:space="0" w:color="auto"/>
            </w:tcBorders>
            <w:vAlign w:val="bottom"/>
          </w:tcPr>
          <w:p w:rsidR="00D96416" w:rsidRDefault="00FD7BFB">
            <w:pPr>
              <w:ind w:left="120"/>
              <w:rPr>
                <w:sz w:val="20"/>
              </w:rPr>
            </w:pPr>
            <w:r>
              <w:rPr>
                <w:sz w:val="20"/>
              </w:rPr>
              <w:t>Активный отдых:</w:t>
            </w:r>
          </w:p>
        </w:tc>
        <w:tc>
          <w:tcPr>
            <w:tcW w:w="980" w:type="dxa"/>
            <w:vAlign w:val="bottom"/>
          </w:tcPr>
          <w:p w:rsidR="00D96416" w:rsidRDefault="00D96416">
            <w:pPr>
              <w:rPr>
                <w:sz w:val="20"/>
              </w:rPr>
            </w:pPr>
          </w:p>
        </w:tc>
        <w:tc>
          <w:tcPr>
            <w:tcW w:w="311" w:type="dxa"/>
            <w:tcBorders>
              <w:right w:val="single" w:sz="8" w:space="0" w:color="auto"/>
            </w:tcBorders>
            <w:vAlign w:val="bottom"/>
          </w:tcPr>
          <w:p w:rsidR="00D96416" w:rsidRDefault="00D96416">
            <w:pPr>
              <w:rPr>
                <w:sz w:val="20"/>
              </w:rPr>
            </w:pPr>
          </w:p>
        </w:tc>
        <w:tc>
          <w:tcPr>
            <w:tcW w:w="2977" w:type="dxa"/>
            <w:vMerge/>
            <w:tcBorders>
              <w:right w:val="single" w:sz="8" w:space="0" w:color="auto"/>
            </w:tcBorders>
            <w:vAlign w:val="bottom"/>
          </w:tcPr>
          <w:p w:rsidR="00D96416" w:rsidRDefault="00D96416">
            <w:pPr>
              <w:rPr>
                <w:sz w:val="20"/>
              </w:rPr>
            </w:pPr>
          </w:p>
        </w:tc>
        <w:tc>
          <w:tcPr>
            <w:tcW w:w="2512" w:type="dxa"/>
            <w:tcBorders>
              <w:right w:val="single" w:sz="8" w:space="0" w:color="auto"/>
            </w:tcBorders>
            <w:vAlign w:val="bottom"/>
          </w:tcPr>
          <w:p w:rsidR="00D96416" w:rsidRDefault="00D96416">
            <w:pPr>
              <w:rPr>
                <w:sz w:val="20"/>
              </w:rPr>
            </w:pPr>
          </w:p>
        </w:tc>
        <w:tc>
          <w:tcPr>
            <w:tcW w:w="30" w:type="dxa"/>
            <w:vAlign w:val="bottom"/>
          </w:tcPr>
          <w:p w:rsidR="00D96416" w:rsidRDefault="00D96416">
            <w:pPr>
              <w:rPr>
                <w:sz w:val="20"/>
              </w:rPr>
            </w:pPr>
          </w:p>
        </w:tc>
      </w:tr>
      <w:tr w:rsidR="00D96416">
        <w:trPr>
          <w:gridAfter w:val="1"/>
          <w:wAfter w:w="9" w:type="dxa"/>
          <w:trHeight w:val="103"/>
        </w:trPr>
        <w:tc>
          <w:tcPr>
            <w:tcW w:w="2280" w:type="dxa"/>
            <w:gridSpan w:val="3"/>
            <w:vMerge/>
            <w:tcBorders>
              <w:left w:val="single" w:sz="8" w:space="0" w:color="auto"/>
            </w:tcBorders>
            <w:vAlign w:val="bottom"/>
          </w:tcPr>
          <w:p w:rsidR="00D96416" w:rsidRDefault="00D96416">
            <w:pPr>
              <w:rPr>
                <w:sz w:val="20"/>
              </w:rPr>
            </w:pPr>
          </w:p>
        </w:tc>
        <w:tc>
          <w:tcPr>
            <w:tcW w:w="980" w:type="dxa"/>
            <w:vAlign w:val="bottom"/>
          </w:tcPr>
          <w:p w:rsidR="00D96416" w:rsidRDefault="00D96416">
            <w:pPr>
              <w:rPr>
                <w:sz w:val="20"/>
              </w:rPr>
            </w:pPr>
          </w:p>
        </w:tc>
        <w:tc>
          <w:tcPr>
            <w:tcW w:w="311" w:type="dxa"/>
            <w:tcBorders>
              <w:right w:val="single" w:sz="8" w:space="0" w:color="auto"/>
            </w:tcBorders>
            <w:vAlign w:val="bottom"/>
          </w:tcPr>
          <w:p w:rsidR="00D96416" w:rsidRDefault="00D96416">
            <w:pPr>
              <w:rPr>
                <w:sz w:val="20"/>
              </w:rPr>
            </w:pPr>
          </w:p>
        </w:tc>
        <w:tc>
          <w:tcPr>
            <w:tcW w:w="2977" w:type="dxa"/>
            <w:tcBorders>
              <w:right w:val="single" w:sz="8" w:space="0" w:color="auto"/>
            </w:tcBorders>
            <w:vAlign w:val="bottom"/>
          </w:tcPr>
          <w:p w:rsidR="00D96416" w:rsidRDefault="00D96416">
            <w:pPr>
              <w:rPr>
                <w:sz w:val="20"/>
              </w:rPr>
            </w:pPr>
          </w:p>
        </w:tc>
        <w:tc>
          <w:tcPr>
            <w:tcW w:w="2512" w:type="dxa"/>
            <w:tcBorders>
              <w:right w:val="single" w:sz="8" w:space="0" w:color="auto"/>
            </w:tcBorders>
            <w:vAlign w:val="bottom"/>
          </w:tcPr>
          <w:p w:rsidR="00D96416" w:rsidRDefault="00D96416">
            <w:pPr>
              <w:rPr>
                <w:sz w:val="20"/>
              </w:rPr>
            </w:pPr>
          </w:p>
        </w:tc>
        <w:tc>
          <w:tcPr>
            <w:tcW w:w="30" w:type="dxa"/>
            <w:vAlign w:val="bottom"/>
          </w:tcPr>
          <w:p w:rsidR="00D96416" w:rsidRDefault="00D96416">
            <w:pPr>
              <w:rPr>
                <w:sz w:val="20"/>
              </w:rPr>
            </w:pPr>
          </w:p>
        </w:tc>
      </w:tr>
      <w:tr w:rsidR="00D96416">
        <w:trPr>
          <w:gridAfter w:val="1"/>
          <w:wAfter w:w="9" w:type="dxa"/>
          <w:trHeight w:val="295"/>
        </w:trPr>
        <w:tc>
          <w:tcPr>
            <w:tcW w:w="360" w:type="dxa"/>
            <w:tcBorders>
              <w:left w:val="single" w:sz="8" w:space="0" w:color="auto"/>
            </w:tcBorders>
            <w:vAlign w:val="bottom"/>
          </w:tcPr>
          <w:p w:rsidR="00D96416" w:rsidRDefault="00FD7BFB">
            <w:pPr>
              <w:ind w:left="120"/>
              <w:rPr>
                <w:sz w:val="20"/>
              </w:rPr>
            </w:pPr>
            <w:r>
              <w:rPr>
                <w:rFonts w:ascii="Symbol" w:hAnsi="Symbol"/>
                <w:sz w:val="20"/>
              </w:rPr>
              <w:t></w:t>
            </w:r>
          </w:p>
        </w:tc>
        <w:tc>
          <w:tcPr>
            <w:tcW w:w="2900" w:type="dxa"/>
            <w:gridSpan w:val="3"/>
            <w:vAlign w:val="bottom"/>
          </w:tcPr>
          <w:p w:rsidR="00D96416" w:rsidRDefault="00FD7BFB">
            <w:pPr>
              <w:ind w:left="120"/>
              <w:rPr>
                <w:sz w:val="20"/>
              </w:rPr>
            </w:pPr>
            <w:r>
              <w:rPr>
                <w:sz w:val="20"/>
              </w:rPr>
              <w:t>Физкультурный досуг</w:t>
            </w:r>
          </w:p>
        </w:tc>
        <w:tc>
          <w:tcPr>
            <w:tcW w:w="311" w:type="dxa"/>
            <w:tcBorders>
              <w:right w:val="single" w:sz="8" w:space="0" w:color="auto"/>
            </w:tcBorders>
            <w:vAlign w:val="bottom"/>
          </w:tcPr>
          <w:p w:rsidR="00D96416" w:rsidRDefault="00D96416">
            <w:pPr>
              <w:rPr>
                <w:sz w:val="20"/>
              </w:rPr>
            </w:pPr>
          </w:p>
        </w:tc>
        <w:tc>
          <w:tcPr>
            <w:tcW w:w="2977" w:type="dxa"/>
            <w:vMerge w:val="restart"/>
            <w:tcBorders>
              <w:right w:val="single" w:sz="8" w:space="0" w:color="auto"/>
            </w:tcBorders>
            <w:vAlign w:val="bottom"/>
          </w:tcPr>
          <w:p w:rsidR="00D96416" w:rsidRDefault="00FD7BFB">
            <w:pPr>
              <w:rPr>
                <w:sz w:val="20"/>
              </w:rPr>
            </w:pPr>
            <w:r>
              <w:rPr>
                <w:sz w:val="20"/>
              </w:rPr>
              <w:t xml:space="preserve">              1 раз в квартал</w:t>
            </w:r>
          </w:p>
        </w:tc>
        <w:tc>
          <w:tcPr>
            <w:tcW w:w="2512" w:type="dxa"/>
            <w:vMerge w:val="restart"/>
            <w:tcBorders>
              <w:right w:val="single" w:sz="8" w:space="0" w:color="auto"/>
            </w:tcBorders>
            <w:vAlign w:val="bottom"/>
          </w:tcPr>
          <w:p w:rsidR="00D96416" w:rsidRDefault="00FD7BFB">
            <w:pPr>
              <w:ind w:left="460"/>
              <w:rPr>
                <w:sz w:val="20"/>
              </w:rPr>
            </w:pPr>
            <w:r>
              <w:rPr>
                <w:sz w:val="20"/>
              </w:rPr>
              <w:t>15 минут</w:t>
            </w:r>
          </w:p>
        </w:tc>
        <w:tc>
          <w:tcPr>
            <w:tcW w:w="30" w:type="dxa"/>
            <w:vAlign w:val="bottom"/>
          </w:tcPr>
          <w:p w:rsidR="00D96416" w:rsidRDefault="00D96416">
            <w:pPr>
              <w:rPr>
                <w:sz w:val="20"/>
              </w:rPr>
            </w:pPr>
          </w:p>
        </w:tc>
      </w:tr>
      <w:tr w:rsidR="00D96416">
        <w:trPr>
          <w:gridAfter w:val="1"/>
          <w:wAfter w:w="9" w:type="dxa"/>
          <w:trHeight w:val="154"/>
        </w:trPr>
        <w:tc>
          <w:tcPr>
            <w:tcW w:w="360" w:type="dxa"/>
            <w:vMerge w:val="restart"/>
            <w:tcBorders>
              <w:left w:val="single" w:sz="8" w:space="0" w:color="auto"/>
            </w:tcBorders>
            <w:vAlign w:val="bottom"/>
          </w:tcPr>
          <w:p w:rsidR="00D96416" w:rsidRDefault="00FD7BFB">
            <w:pPr>
              <w:spacing w:line="293" w:lineRule="exact"/>
              <w:ind w:left="120"/>
              <w:rPr>
                <w:sz w:val="20"/>
              </w:rPr>
            </w:pPr>
            <w:r>
              <w:rPr>
                <w:rFonts w:ascii="Symbol" w:hAnsi="Symbol"/>
                <w:sz w:val="20"/>
              </w:rPr>
              <w:t></w:t>
            </w:r>
          </w:p>
        </w:tc>
        <w:tc>
          <w:tcPr>
            <w:tcW w:w="1920" w:type="dxa"/>
            <w:gridSpan w:val="2"/>
            <w:vMerge w:val="restart"/>
            <w:vAlign w:val="bottom"/>
          </w:tcPr>
          <w:p w:rsidR="00D96416" w:rsidRDefault="00FD7BFB">
            <w:pPr>
              <w:ind w:left="120"/>
              <w:rPr>
                <w:sz w:val="20"/>
              </w:rPr>
            </w:pPr>
            <w:r>
              <w:rPr>
                <w:sz w:val="20"/>
              </w:rPr>
              <w:t>Самостоятельная</w:t>
            </w:r>
          </w:p>
        </w:tc>
        <w:tc>
          <w:tcPr>
            <w:tcW w:w="980" w:type="dxa"/>
            <w:vAlign w:val="bottom"/>
          </w:tcPr>
          <w:p w:rsidR="00D96416" w:rsidRDefault="00D96416">
            <w:pPr>
              <w:rPr>
                <w:sz w:val="20"/>
              </w:rPr>
            </w:pPr>
          </w:p>
        </w:tc>
        <w:tc>
          <w:tcPr>
            <w:tcW w:w="311" w:type="dxa"/>
            <w:tcBorders>
              <w:right w:val="single" w:sz="8" w:space="0" w:color="auto"/>
            </w:tcBorders>
            <w:vAlign w:val="bottom"/>
          </w:tcPr>
          <w:p w:rsidR="00D96416" w:rsidRDefault="00D96416">
            <w:pPr>
              <w:rPr>
                <w:sz w:val="20"/>
              </w:rPr>
            </w:pPr>
          </w:p>
        </w:tc>
        <w:tc>
          <w:tcPr>
            <w:tcW w:w="2977" w:type="dxa"/>
            <w:vMerge/>
            <w:tcBorders>
              <w:right w:val="single" w:sz="8" w:space="0" w:color="auto"/>
            </w:tcBorders>
            <w:vAlign w:val="bottom"/>
          </w:tcPr>
          <w:p w:rsidR="00D96416" w:rsidRDefault="00D96416">
            <w:pPr>
              <w:rPr>
                <w:sz w:val="20"/>
              </w:rPr>
            </w:pPr>
          </w:p>
        </w:tc>
        <w:tc>
          <w:tcPr>
            <w:tcW w:w="2512" w:type="dxa"/>
            <w:vMerge/>
            <w:tcBorders>
              <w:right w:val="single" w:sz="8" w:space="0" w:color="auto"/>
            </w:tcBorders>
            <w:vAlign w:val="bottom"/>
          </w:tcPr>
          <w:p w:rsidR="00D96416" w:rsidRDefault="00D96416">
            <w:pPr>
              <w:rPr>
                <w:sz w:val="20"/>
              </w:rPr>
            </w:pPr>
          </w:p>
        </w:tc>
        <w:tc>
          <w:tcPr>
            <w:tcW w:w="30" w:type="dxa"/>
            <w:vAlign w:val="bottom"/>
          </w:tcPr>
          <w:p w:rsidR="00D96416" w:rsidRDefault="00D96416">
            <w:pPr>
              <w:rPr>
                <w:sz w:val="20"/>
              </w:rPr>
            </w:pPr>
          </w:p>
        </w:tc>
      </w:tr>
      <w:tr w:rsidR="00D96416">
        <w:trPr>
          <w:gridAfter w:val="1"/>
          <w:wAfter w:w="9" w:type="dxa"/>
          <w:trHeight w:val="139"/>
        </w:trPr>
        <w:tc>
          <w:tcPr>
            <w:tcW w:w="360" w:type="dxa"/>
            <w:vMerge/>
            <w:tcBorders>
              <w:left w:val="single" w:sz="8" w:space="0" w:color="auto"/>
            </w:tcBorders>
            <w:vAlign w:val="bottom"/>
          </w:tcPr>
          <w:p w:rsidR="00D96416" w:rsidRDefault="00D96416">
            <w:pPr>
              <w:rPr>
                <w:sz w:val="20"/>
              </w:rPr>
            </w:pPr>
          </w:p>
        </w:tc>
        <w:tc>
          <w:tcPr>
            <w:tcW w:w="1920" w:type="dxa"/>
            <w:gridSpan w:val="2"/>
            <w:vMerge/>
            <w:vAlign w:val="bottom"/>
          </w:tcPr>
          <w:p w:rsidR="00D96416" w:rsidRDefault="00D96416">
            <w:pPr>
              <w:rPr>
                <w:sz w:val="20"/>
              </w:rPr>
            </w:pPr>
          </w:p>
        </w:tc>
        <w:tc>
          <w:tcPr>
            <w:tcW w:w="980" w:type="dxa"/>
            <w:vAlign w:val="bottom"/>
          </w:tcPr>
          <w:p w:rsidR="00D96416" w:rsidRDefault="00D96416">
            <w:pPr>
              <w:rPr>
                <w:sz w:val="20"/>
              </w:rPr>
            </w:pPr>
          </w:p>
        </w:tc>
        <w:tc>
          <w:tcPr>
            <w:tcW w:w="311" w:type="dxa"/>
            <w:tcBorders>
              <w:right w:val="single" w:sz="8" w:space="0" w:color="auto"/>
            </w:tcBorders>
            <w:vAlign w:val="bottom"/>
          </w:tcPr>
          <w:p w:rsidR="00D96416" w:rsidRDefault="00D96416">
            <w:pPr>
              <w:rPr>
                <w:sz w:val="20"/>
              </w:rPr>
            </w:pPr>
          </w:p>
        </w:tc>
        <w:tc>
          <w:tcPr>
            <w:tcW w:w="2977" w:type="dxa"/>
            <w:vMerge w:val="restart"/>
            <w:tcBorders>
              <w:right w:val="single" w:sz="8" w:space="0" w:color="auto"/>
            </w:tcBorders>
            <w:vAlign w:val="bottom"/>
          </w:tcPr>
          <w:p w:rsidR="00D96416" w:rsidRDefault="00D96416">
            <w:pPr>
              <w:jc w:val="center"/>
              <w:rPr>
                <w:sz w:val="20"/>
              </w:rPr>
            </w:pPr>
          </w:p>
        </w:tc>
        <w:tc>
          <w:tcPr>
            <w:tcW w:w="2512" w:type="dxa"/>
            <w:tcBorders>
              <w:right w:val="single" w:sz="8" w:space="0" w:color="auto"/>
            </w:tcBorders>
            <w:vAlign w:val="bottom"/>
          </w:tcPr>
          <w:p w:rsidR="00D96416" w:rsidRDefault="00D96416">
            <w:pPr>
              <w:rPr>
                <w:sz w:val="20"/>
              </w:rPr>
            </w:pPr>
          </w:p>
        </w:tc>
        <w:tc>
          <w:tcPr>
            <w:tcW w:w="30" w:type="dxa"/>
            <w:vAlign w:val="bottom"/>
          </w:tcPr>
          <w:p w:rsidR="00D96416" w:rsidRDefault="00D96416">
            <w:pPr>
              <w:rPr>
                <w:sz w:val="20"/>
              </w:rPr>
            </w:pPr>
          </w:p>
        </w:tc>
      </w:tr>
      <w:tr w:rsidR="00D96416">
        <w:trPr>
          <w:gridAfter w:val="1"/>
          <w:wAfter w:w="9" w:type="dxa"/>
          <w:trHeight w:val="137"/>
        </w:trPr>
        <w:tc>
          <w:tcPr>
            <w:tcW w:w="360" w:type="dxa"/>
            <w:tcBorders>
              <w:left w:val="single" w:sz="8" w:space="0" w:color="auto"/>
            </w:tcBorders>
            <w:vAlign w:val="bottom"/>
          </w:tcPr>
          <w:p w:rsidR="00D96416" w:rsidRDefault="00D96416">
            <w:pPr>
              <w:rPr>
                <w:sz w:val="20"/>
              </w:rPr>
            </w:pPr>
          </w:p>
        </w:tc>
        <w:tc>
          <w:tcPr>
            <w:tcW w:w="1500" w:type="dxa"/>
            <w:vMerge w:val="restart"/>
            <w:vAlign w:val="bottom"/>
          </w:tcPr>
          <w:p w:rsidR="00D96416" w:rsidRDefault="00FD7BFB">
            <w:pPr>
              <w:spacing w:line="274" w:lineRule="exact"/>
              <w:ind w:left="120"/>
              <w:rPr>
                <w:sz w:val="20"/>
              </w:rPr>
            </w:pPr>
            <w:r>
              <w:rPr>
                <w:sz w:val="20"/>
              </w:rPr>
              <w:t>двигательная</w:t>
            </w:r>
          </w:p>
        </w:tc>
        <w:tc>
          <w:tcPr>
            <w:tcW w:w="1400" w:type="dxa"/>
            <w:gridSpan w:val="2"/>
            <w:vMerge w:val="restart"/>
            <w:vAlign w:val="bottom"/>
          </w:tcPr>
          <w:p w:rsidR="00D96416" w:rsidRDefault="00FD7BFB">
            <w:pPr>
              <w:spacing w:line="274" w:lineRule="exact"/>
              <w:ind w:left="160"/>
              <w:rPr>
                <w:sz w:val="20"/>
              </w:rPr>
            </w:pPr>
            <w:r>
              <w:rPr>
                <w:sz w:val="20"/>
              </w:rPr>
              <w:t>активность</w:t>
            </w:r>
          </w:p>
        </w:tc>
        <w:tc>
          <w:tcPr>
            <w:tcW w:w="311" w:type="dxa"/>
            <w:vMerge w:val="restart"/>
            <w:tcBorders>
              <w:right w:val="single" w:sz="8" w:space="0" w:color="auto"/>
            </w:tcBorders>
            <w:vAlign w:val="bottom"/>
          </w:tcPr>
          <w:p w:rsidR="00D96416" w:rsidRDefault="00FD7BFB">
            <w:pPr>
              <w:spacing w:line="274" w:lineRule="exact"/>
              <w:ind w:right="20"/>
              <w:jc w:val="right"/>
              <w:rPr>
                <w:sz w:val="20"/>
              </w:rPr>
            </w:pPr>
            <w:r>
              <w:rPr>
                <w:sz w:val="20"/>
              </w:rPr>
              <w:t>на</w:t>
            </w:r>
          </w:p>
        </w:tc>
        <w:tc>
          <w:tcPr>
            <w:tcW w:w="2977" w:type="dxa"/>
            <w:vMerge/>
            <w:tcBorders>
              <w:right w:val="single" w:sz="8" w:space="0" w:color="auto"/>
            </w:tcBorders>
            <w:vAlign w:val="bottom"/>
          </w:tcPr>
          <w:p w:rsidR="00D96416" w:rsidRDefault="00D96416">
            <w:pPr>
              <w:rPr>
                <w:sz w:val="20"/>
              </w:rPr>
            </w:pPr>
          </w:p>
        </w:tc>
        <w:tc>
          <w:tcPr>
            <w:tcW w:w="2512" w:type="dxa"/>
            <w:tcBorders>
              <w:right w:val="single" w:sz="8" w:space="0" w:color="auto"/>
            </w:tcBorders>
            <w:vAlign w:val="bottom"/>
          </w:tcPr>
          <w:p w:rsidR="00D96416" w:rsidRDefault="00D96416">
            <w:pPr>
              <w:rPr>
                <w:sz w:val="20"/>
              </w:rPr>
            </w:pPr>
          </w:p>
        </w:tc>
        <w:tc>
          <w:tcPr>
            <w:tcW w:w="30" w:type="dxa"/>
            <w:vAlign w:val="bottom"/>
          </w:tcPr>
          <w:p w:rsidR="00D96416" w:rsidRDefault="00D96416">
            <w:pPr>
              <w:rPr>
                <w:sz w:val="20"/>
              </w:rPr>
            </w:pPr>
          </w:p>
        </w:tc>
      </w:tr>
      <w:tr w:rsidR="00D96416">
        <w:trPr>
          <w:gridAfter w:val="1"/>
          <w:wAfter w:w="9" w:type="dxa"/>
          <w:trHeight w:val="137"/>
        </w:trPr>
        <w:tc>
          <w:tcPr>
            <w:tcW w:w="360" w:type="dxa"/>
            <w:tcBorders>
              <w:left w:val="single" w:sz="8" w:space="0" w:color="auto"/>
            </w:tcBorders>
            <w:vAlign w:val="bottom"/>
          </w:tcPr>
          <w:p w:rsidR="00D96416" w:rsidRDefault="00D96416">
            <w:pPr>
              <w:rPr>
                <w:sz w:val="20"/>
              </w:rPr>
            </w:pPr>
          </w:p>
        </w:tc>
        <w:tc>
          <w:tcPr>
            <w:tcW w:w="1500" w:type="dxa"/>
            <w:vMerge/>
            <w:vAlign w:val="bottom"/>
          </w:tcPr>
          <w:p w:rsidR="00D96416" w:rsidRDefault="00D96416">
            <w:pPr>
              <w:rPr>
                <w:sz w:val="20"/>
              </w:rPr>
            </w:pPr>
          </w:p>
        </w:tc>
        <w:tc>
          <w:tcPr>
            <w:tcW w:w="1400" w:type="dxa"/>
            <w:gridSpan w:val="2"/>
            <w:vMerge/>
            <w:vAlign w:val="bottom"/>
          </w:tcPr>
          <w:p w:rsidR="00D96416" w:rsidRDefault="00D96416">
            <w:pPr>
              <w:rPr>
                <w:sz w:val="20"/>
              </w:rPr>
            </w:pPr>
          </w:p>
        </w:tc>
        <w:tc>
          <w:tcPr>
            <w:tcW w:w="311" w:type="dxa"/>
            <w:vMerge/>
            <w:tcBorders>
              <w:right w:val="single" w:sz="8" w:space="0" w:color="auto"/>
            </w:tcBorders>
            <w:vAlign w:val="bottom"/>
          </w:tcPr>
          <w:p w:rsidR="00D96416" w:rsidRDefault="00D96416">
            <w:pPr>
              <w:rPr>
                <w:sz w:val="20"/>
              </w:rPr>
            </w:pPr>
          </w:p>
        </w:tc>
        <w:tc>
          <w:tcPr>
            <w:tcW w:w="2977" w:type="dxa"/>
            <w:vMerge w:val="restart"/>
            <w:tcBorders>
              <w:right w:val="single" w:sz="8" w:space="0" w:color="auto"/>
            </w:tcBorders>
            <w:vAlign w:val="bottom"/>
          </w:tcPr>
          <w:p w:rsidR="00D96416" w:rsidRDefault="00FD7BFB">
            <w:pPr>
              <w:jc w:val="center"/>
              <w:rPr>
                <w:sz w:val="20"/>
              </w:rPr>
            </w:pPr>
            <w:r>
              <w:rPr>
                <w:sz w:val="20"/>
              </w:rPr>
              <w:t>ежедневно</w:t>
            </w:r>
          </w:p>
        </w:tc>
        <w:tc>
          <w:tcPr>
            <w:tcW w:w="2512" w:type="dxa"/>
            <w:tcBorders>
              <w:right w:val="single" w:sz="8" w:space="0" w:color="auto"/>
            </w:tcBorders>
            <w:vAlign w:val="bottom"/>
          </w:tcPr>
          <w:p w:rsidR="00D96416" w:rsidRDefault="00D96416">
            <w:pPr>
              <w:rPr>
                <w:sz w:val="20"/>
              </w:rPr>
            </w:pPr>
          </w:p>
        </w:tc>
        <w:tc>
          <w:tcPr>
            <w:tcW w:w="30" w:type="dxa"/>
            <w:vAlign w:val="bottom"/>
          </w:tcPr>
          <w:p w:rsidR="00D96416" w:rsidRDefault="00D96416">
            <w:pPr>
              <w:rPr>
                <w:sz w:val="20"/>
              </w:rPr>
            </w:pPr>
          </w:p>
        </w:tc>
      </w:tr>
      <w:tr w:rsidR="00D96416">
        <w:trPr>
          <w:gridAfter w:val="1"/>
          <w:wAfter w:w="9" w:type="dxa"/>
          <w:trHeight w:val="139"/>
        </w:trPr>
        <w:tc>
          <w:tcPr>
            <w:tcW w:w="360" w:type="dxa"/>
            <w:tcBorders>
              <w:left w:val="single" w:sz="8" w:space="0" w:color="auto"/>
            </w:tcBorders>
            <w:vAlign w:val="bottom"/>
          </w:tcPr>
          <w:p w:rsidR="00D96416" w:rsidRDefault="00D96416">
            <w:pPr>
              <w:rPr>
                <w:sz w:val="20"/>
              </w:rPr>
            </w:pPr>
          </w:p>
        </w:tc>
        <w:tc>
          <w:tcPr>
            <w:tcW w:w="1500" w:type="dxa"/>
            <w:vMerge w:val="restart"/>
            <w:vAlign w:val="bottom"/>
          </w:tcPr>
          <w:p w:rsidR="00D96416" w:rsidRDefault="00FD7BFB">
            <w:pPr>
              <w:ind w:left="120"/>
              <w:rPr>
                <w:sz w:val="20"/>
              </w:rPr>
            </w:pPr>
            <w:r>
              <w:rPr>
                <w:sz w:val="20"/>
              </w:rPr>
              <w:t>прогулке</w:t>
            </w:r>
          </w:p>
        </w:tc>
        <w:tc>
          <w:tcPr>
            <w:tcW w:w="420" w:type="dxa"/>
            <w:vMerge w:val="restart"/>
            <w:vAlign w:val="bottom"/>
          </w:tcPr>
          <w:p w:rsidR="00D96416" w:rsidRDefault="00FD7BFB">
            <w:pPr>
              <w:ind w:left="40"/>
              <w:rPr>
                <w:sz w:val="20"/>
              </w:rPr>
            </w:pPr>
            <w:r>
              <w:rPr>
                <w:sz w:val="20"/>
              </w:rPr>
              <w:t>с</w:t>
            </w:r>
          </w:p>
        </w:tc>
        <w:tc>
          <w:tcPr>
            <w:tcW w:w="1291" w:type="dxa"/>
            <w:gridSpan w:val="2"/>
            <w:vMerge w:val="restart"/>
            <w:tcBorders>
              <w:right w:val="single" w:sz="8" w:space="0" w:color="auto"/>
            </w:tcBorders>
            <w:vAlign w:val="bottom"/>
          </w:tcPr>
          <w:p w:rsidR="00D96416" w:rsidRDefault="00FD7BFB">
            <w:pPr>
              <w:ind w:right="20"/>
              <w:jc w:val="right"/>
              <w:rPr>
                <w:sz w:val="20"/>
              </w:rPr>
            </w:pPr>
            <w:r>
              <w:rPr>
                <w:sz w:val="20"/>
              </w:rPr>
              <w:t>выносным</w:t>
            </w:r>
          </w:p>
        </w:tc>
        <w:tc>
          <w:tcPr>
            <w:tcW w:w="2977" w:type="dxa"/>
            <w:vMerge/>
            <w:tcBorders>
              <w:right w:val="single" w:sz="8" w:space="0" w:color="auto"/>
            </w:tcBorders>
            <w:vAlign w:val="bottom"/>
          </w:tcPr>
          <w:p w:rsidR="00D96416" w:rsidRDefault="00D96416">
            <w:pPr>
              <w:rPr>
                <w:sz w:val="20"/>
              </w:rPr>
            </w:pPr>
          </w:p>
        </w:tc>
        <w:tc>
          <w:tcPr>
            <w:tcW w:w="2512" w:type="dxa"/>
            <w:tcBorders>
              <w:right w:val="single" w:sz="8" w:space="0" w:color="auto"/>
            </w:tcBorders>
            <w:vAlign w:val="bottom"/>
          </w:tcPr>
          <w:p w:rsidR="00D96416" w:rsidRDefault="00D96416">
            <w:pPr>
              <w:rPr>
                <w:sz w:val="20"/>
              </w:rPr>
            </w:pPr>
          </w:p>
        </w:tc>
        <w:tc>
          <w:tcPr>
            <w:tcW w:w="30" w:type="dxa"/>
            <w:vAlign w:val="bottom"/>
          </w:tcPr>
          <w:p w:rsidR="00D96416" w:rsidRDefault="00D96416">
            <w:pPr>
              <w:rPr>
                <w:sz w:val="20"/>
              </w:rPr>
            </w:pPr>
          </w:p>
        </w:tc>
      </w:tr>
      <w:tr w:rsidR="00D96416">
        <w:trPr>
          <w:gridAfter w:val="1"/>
          <w:wAfter w:w="9" w:type="dxa"/>
          <w:trHeight w:val="137"/>
        </w:trPr>
        <w:tc>
          <w:tcPr>
            <w:tcW w:w="360" w:type="dxa"/>
            <w:tcBorders>
              <w:left w:val="single" w:sz="8" w:space="0" w:color="auto"/>
            </w:tcBorders>
            <w:vAlign w:val="bottom"/>
          </w:tcPr>
          <w:p w:rsidR="00D96416" w:rsidRDefault="00D96416">
            <w:pPr>
              <w:rPr>
                <w:sz w:val="20"/>
              </w:rPr>
            </w:pPr>
          </w:p>
        </w:tc>
        <w:tc>
          <w:tcPr>
            <w:tcW w:w="1500" w:type="dxa"/>
            <w:vMerge/>
            <w:vAlign w:val="bottom"/>
          </w:tcPr>
          <w:p w:rsidR="00D96416" w:rsidRDefault="00D96416">
            <w:pPr>
              <w:rPr>
                <w:sz w:val="20"/>
              </w:rPr>
            </w:pPr>
          </w:p>
        </w:tc>
        <w:tc>
          <w:tcPr>
            <w:tcW w:w="420" w:type="dxa"/>
            <w:vMerge/>
            <w:vAlign w:val="bottom"/>
          </w:tcPr>
          <w:p w:rsidR="00D96416" w:rsidRDefault="00D96416">
            <w:pPr>
              <w:rPr>
                <w:sz w:val="20"/>
              </w:rPr>
            </w:pPr>
          </w:p>
        </w:tc>
        <w:tc>
          <w:tcPr>
            <w:tcW w:w="1291" w:type="dxa"/>
            <w:gridSpan w:val="2"/>
            <w:vMerge/>
            <w:tcBorders>
              <w:right w:val="single" w:sz="8" w:space="0" w:color="auto"/>
            </w:tcBorders>
            <w:vAlign w:val="bottom"/>
          </w:tcPr>
          <w:p w:rsidR="00D96416" w:rsidRDefault="00D96416">
            <w:pPr>
              <w:rPr>
                <w:sz w:val="20"/>
              </w:rPr>
            </w:pPr>
          </w:p>
        </w:tc>
        <w:tc>
          <w:tcPr>
            <w:tcW w:w="2977" w:type="dxa"/>
            <w:tcBorders>
              <w:right w:val="single" w:sz="8" w:space="0" w:color="auto"/>
            </w:tcBorders>
            <w:vAlign w:val="bottom"/>
          </w:tcPr>
          <w:p w:rsidR="00D96416" w:rsidRDefault="00D96416">
            <w:pPr>
              <w:rPr>
                <w:sz w:val="20"/>
              </w:rPr>
            </w:pPr>
          </w:p>
        </w:tc>
        <w:tc>
          <w:tcPr>
            <w:tcW w:w="2512" w:type="dxa"/>
            <w:tcBorders>
              <w:right w:val="single" w:sz="8" w:space="0" w:color="auto"/>
            </w:tcBorders>
            <w:vAlign w:val="bottom"/>
          </w:tcPr>
          <w:p w:rsidR="00D96416" w:rsidRDefault="00D96416">
            <w:pPr>
              <w:rPr>
                <w:sz w:val="20"/>
              </w:rPr>
            </w:pPr>
          </w:p>
        </w:tc>
        <w:tc>
          <w:tcPr>
            <w:tcW w:w="30" w:type="dxa"/>
            <w:vAlign w:val="bottom"/>
          </w:tcPr>
          <w:p w:rsidR="00D96416" w:rsidRDefault="00D96416">
            <w:pPr>
              <w:rPr>
                <w:sz w:val="20"/>
              </w:rPr>
            </w:pPr>
          </w:p>
        </w:tc>
      </w:tr>
      <w:tr w:rsidR="00D96416">
        <w:trPr>
          <w:gridAfter w:val="1"/>
          <w:wAfter w:w="9" w:type="dxa"/>
          <w:trHeight w:val="276"/>
        </w:trPr>
        <w:tc>
          <w:tcPr>
            <w:tcW w:w="360" w:type="dxa"/>
            <w:tcBorders>
              <w:left w:val="single" w:sz="8" w:space="0" w:color="auto"/>
            </w:tcBorders>
            <w:vAlign w:val="bottom"/>
          </w:tcPr>
          <w:p w:rsidR="00D96416" w:rsidRDefault="00D96416">
            <w:pPr>
              <w:rPr>
                <w:sz w:val="20"/>
              </w:rPr>
            </w:pPr>
          </w:p>
        </w:tc>
        <w:tc>
          <w:tcPr>
            <w:tcW w:w="1500" w:type="dxa"/>
            <w:vAlign w:val="bottom"/>
          </w:tcPr>
          <w:p w:rsidR="00D96416" w:rsidRDefault="00FD7BFB">
            <w:pPr>
              <w:ind w:left="120"/>
              <w:rPr>
                <w:sz w:val="20"/>
              </w:rPr>
            </w:pPr>
            <w:r>
              <w:rPr>
                <w:sz w:val="20"/>
              </w:rPr>
              <w:t>материалом</w:t>
            </w:r>
          </w:p>
        </w:tc>
        <w:tc>
          <w:tcPr>
            <w:tcW w:w="420" w:type="dxa"/>
            <w:vAlign w:val="bottom"/>
          </w:tcPr>
          <w:p w:rsidR="00D96416" w:rsidRDefault="00D96416">
            <w:pPr>
              <w:rPr>
                <w:sz w:val="20"/>
              </w:rPr>
            </w:pPr>
          </w:p>
        </w:tc>
        <w:tc>
          <w:tcPr>
            <w:tcW w:w="980" w:type="dxa"/>
            <w:vAlign w:val="bottom"/>
          </w:tcPr>
          <w:p w:rsidR="00D96416" w:rsidRDefault="00D96416">
            <w:pPr>
              <w:rPr>
                <w:sz w:val="20"/>
              </w:rPr>
            </w:pPr>
          </w:p>
        </w:tc>
        <w:tc>
          <w:tcPr>
            <w:tcW w:w="311" w:type="dxa"/>
            <w:tcBorders>
              <w:right w:val="single" w:sz="8" w:space="0" w:color="auto"/>
            </w:tcBorders>
            <w:vAlign w:val="bottom"/>
          </w:tcPr>
          <w:p w:rsidR="00D96416" w:rsidRDefault="00D96416">
            <w:pPr>
              <w:rPr>
                <w:sz w:val="20"/>
              </w:rPr>
            </w:pPr>
          </w:p>
        </w:tc>
        <w:tc>
          <w:tcPr>
            <w:tcW w:w="2977" w:type="dxa"/>
            <w:tcBorders>
              <w:right w:val="single" w:sz="8" w:space="0" w:color="auto"/>
            </w:tcBorders>
            <w:vAlign w:val="bottom"/>
          </w:tcPr>
          <w:p w:rsidR="00D96416" w:rsidRDefault="00D96416">
            <w:pPr>
              <w:rPr>
                <w:sz w:val="20"/>
              </w:rPr>
            </w:pPr>
          </w:p>
        </w:tc>
        <w:tc>
          <w:tcPr>
            <w:tcW w:w="2512" w:type="dxa"/>
            <w:tcBorders>
              <w:right w:val="single" w:sz="8" w:space="0" w:color="auto"/>
            </w:tcBorders>
            <w:vAlign w:val="bottom"/>
          </w:tcPr>
          <w:p w:rsidR="00D96416" w:rsidRDefault="00D96416">
            <w:pPr>
              <w:rPr>
                <w:sz w:val="20"/>
              </w:rPr>
            </w:pPr>
          </w:p>
        </w:tc>
        <w:tc>
          <w:tcPr>
            <w:tcW w:w="30" w:type="dxa"/>
            <w:vAlign w:val="bottom"/>
          </w:tcPr>
          <w:p w:rsidR="00D96416" w:rsidRDefault="00D96416">
            <w:pPr>
              <w:rPr>
                <w:sz w:val="20"/>
              </w:rPr>
            </w:pPr>
          </w:p>
        </w:tc>
      </w:tr>
      <w:tr w:rsidR="00D96416">
        <w:trPr>
          <w:gridAfter w:val="1"/>
          <w:wAfter w:w="9" w:type="dxa"/>
          <w:trHeight w:val="195"/>
        </w:trPr>
        <w:tc>
          <w:tcPr>
            <w:tcW w:w="360" w:type="dxa"/>
            <w:tcBorders>
              <w:left w:val="single" w:sz="8" w:space="0" w:color="auto"/>
              <w:bottom w:val="single" w:sz="8" w:space="0" w:color="auto"/>
            </w:tcBorders>
            <w:vAlign w:val="bottom"/>
          </w:tcPr>
          <w:p w:rsidR="00D96416" w:rsidRDefault="00D96416">
            <w:pPr>
              <w:rPr>
                <w:sz w:val="20"/>
              </w:rPr>
            </w:pPr>
          </w:p>
        </w:tc>
        <w:tc>
          <w:tcPr>
            <w:tcW w:w="1500" w:type="dxa"/>
            <w:tcBorders>
              <w:bottom w:val="single" w:sz="8" w:space="0" w:color="auto"/>
            </w:tcBorders>
            <w:vAlign w:val="bottom"/>
          </w:tcPr>
          <w:p w:rsidR="00D96416" w:rsidRDefault="00D96416">
            <w:pPr>
              <w:rPr>
                <w:sz w:val="20"/>
              </w:rPr>
            </w:pPr>
          </w:p>
        </w:tc>
        <w:tc>
          <w:tcPr>
            <w:tcW w:w="420" w:type="dxa"/>
            <w:tcBorders>
              <w:bottom w:val="single" w:sz="8" w:space="0" w:color="auto"/>
            </w:tcBorders>
            <w:vAlign w:val="bottom"/>
          </w:tcPr>
          <w:p w:rsidR="00D96416" w:rsidRDefault="00D96416">
            <w:pPr>
              <w:rPr>
                <w:sz w:val="20"/>
              </w:rPr>
            </w:pPr>
          </w:p>
        </w:tc>
        <w:tc>
          <w:tcPr>
            <w:tcW w:w="980" w:type="dxa"/>
            <w:tcBorders>
              <w:bottom w:val="single" w:sz="8" w:space="0" w:color="auto"/>
            </w:tcBorders>
            <w:vAlign w:val="bottom"/>
          </w:tcPr>
          <w:p w:rsidR="00D96416" w:rsidRDefault="00D96416">
            <w:pPr>
              <w:rPr>
                <w:sz w:val="20"/>
              </w:rPr>
            </w:pPr>
          </w:p>
        </w:tc>
        <w:tc>
          <w:tcPr>
            <w:tcW w:w="311" w:type="dxa"/>
            <w:tcBorders>
              <w:bottom w:val="single" w:sz="8" w:space="0" w:color="auto"/>
              <w:right w:val="single" w:sz="8" w:space="0" w:color="auto"/>
            </w:tcBorders>
            <w:vAlign w:val="bottom"/>
          </w:tcPr>
          <w:p w:rsidR="00D96416" w:rsidRDefault="00D96416">
            <w:pPr>
              <w:rPr>
                <w:sz w:val="20"/>
              </w:rPr>
            </w:pPr>
          </w:p>
        </w:tc>
        <w:tc>
          <w:tcPr>
            <w:tcW w:w="2977" w:type="dxa"/>
            <w:tcBorders>
              <w:bottom w:val="single" w:sz="8" w:space="0" w:color="auto"/>
              <w:right w:val="single" w:sz="8" w:space="0" w:color="auto"/>
            </w:tcBorders>
            <w:vAlign w:val="bottom"/>
          </w:tcPr>
          <w:p w:rsidR="00D96416" w:rsidRDefault="00D96416">
            <w:pPr>
              <w:rPr>
                <w:sz w:val="20"/>
              </w:rPr>
            </w:pPr>
          </w:p>
        </w:tc>
        <w:tc>
          <w:tcPr>
            <w:tcW w:w="2512" w:type="dxa"/>
            <w:tcBorders>
              <w:bottom w:val="single" w:sz="8" w:space="0" w:color="auto"/>
              <w:right w:val="single" w:sz="8" w:space="0" w:color="auto"/>
            </w:tcBorders>
            <w:vAlign w:val="bottom"/>
          </w:tcPr>
          <w:p w:rsidR="00D96416" w:rsidRDefault="00D96416">
            <w:pPr>
              <w:rPr>
                <w:sz w:val="20"/>
              </w:rPr>
            </w:pPr>
          </w:p>
        </w:tc>
        <w:tc>
          <w:tcPr>
            <w:tcW w:w="30" w:type="dxa"/>
            <w:vAlign w:val="bottom"/>
          </w:tcPr>
          <w:p w:rsidR="00D96416" w:rsidRDefault="00D96416">
            <w:pPr>
              <w:rPr>
                <w:sz w:val="20"/>
              </w:rPr>
            </w:pPr>
          </w:p>
        </w:tc>
      </w:tr>
    </w:tbl>
    <w:p w:rsidR="00D96416" w:rsidRDefault="00FD7BFB">
      <w:pPr>
        <w:pStyle w:val="31"/>
        <w:shd w:val="clear" w:color="auto" w:fill="auto"/>
        <w:spacing w:after="296" w:line="317" w:lineRule="exact"/>
        <w:ind w:left="120" w:right="120" w:firstLine="840"/>
        <w:jc w:val="both"/>
        <w:rPr>
          <w:sz w:val="28"/>
        </w:rPr>
      </w:pPr>
      <w:r>
        <w:rPr>
          <w:sz w:val="28"/>
        </w:rPr>
        <w:t>Двигательная деятельность ребёнка обеспечивает удовлетворение органической потребности в движении, воспитание ловкости, смелости, гибкости.</w:t>
      </w:r>
    </w:p>
    <w:p w:rsidR="00D96416" w:rsidRDefault="00FD7BFB" w:rsidP="00E979F9">
      <w:pPr>
        <w:pStyle w:val="31"/>
        <w:numPr>
          <w:ilvl w:val="1"/>
          <w:numId w:val="8"/>
        </w:numPr>
        <w:shd w:val="clear" w:color="auto" w:fill="auto"/>
        <w:tabs>
          <w:tab w:val="left" w:pos="1470"/>
        </w:tabs>
        <w:spacing w:after="240" w:line="322" w:lineRule="exact"/>
        <w:ind w:right="640"/>
        <w:jc w:val="both"/>
        <w:rPr>
          <w:b/>
          <w:i/>
          <w:sz w:val="28"/>
        </w:rPr>
      </w:pPr>
      <w:r>
        <w:rPr>
          <w:b/>
          <w:i/>
          <w:sz w:val="28"/>
        </w:rPr>
        <w:t>Организация развивающей предметно - пространственной среды младшей группы</w:t>
      </w:r>
    </w:p>
    <w:p w:rsidR="00D96416" w:rsidRDefault="00FD7BFB">
      <w:pPr>
        <w:pStyle w:val="31"/>
        <w:shd w:val="clear" w:color="auto" w:fill="auto"/>
        <w:spacing w:after="0" w:line="322" w:lineRule="exact"/>
        <w:ind w:left="120" w:right="120" w:firstLine="0"/>
        <w:jc w:val="both"/>
        <w:rPr>
          <w:sz w:val="28"/>
        </w:rPr>
      </w:pPr>
      <w:r>
        <w:rPr>
          <w:sz w:val="28"/>
        </w:rPr>
        <w:t xml:space="preserve">       Построение предметно - пространственной среды в группе позволяет организовать самостоятельную деятельность детей и выполняет образовательную, развивающую, воспитывающую, стимулирующую, организационную, коммуникативную функции.</w:t>
      </w:r>
    </w:p>
    <w:p w:rsidR="00D96416" w:rsidRDefault="00FD7BFB">
      <w:pPr>
        <w:pStyle w:val="32"/>
        <w:shd w:val="clear" w:color="auto" w:fill="auto"/>
        <w:spacing w:after="0" w:line="322" w:lineRule="exact"/>
        <w:ind w:left="120" w:firstLine="0"/>
        <w:jc w:val="both"/>
        <w:rPr>
          <w:sz w:val="28"/>
        </w:rPr>
      </w:pPr>
      <w:r>
        <w:rPr>
          <w:sz w:val="28"/>
        </w:rPr>
        <w:t>Принципы построения:</w:t>
      </w:r>
    </w:p>
    <w:p w:rsidR="00D96416" w:rsidRDefault="00FD7BFB" w:rsidP="00E979F9">
      <w:pPr>
        <w:pStyle w:val="31"/>
        <w:numPr>
          <w:ilvl w:val="0"/>
          <w:numId w:val="6"/>
        </w:numPr>
        <w:shd w:val="clear" w:color="auto" w:fill="auto"/>
        <w:tabs>
          <w:tab w:val="left" w:pos="408"/>
        </w:tabs>
        <w:spacing w:after="0" w:line="322" w:lineRule="exact"/>
        <w:ind w:right="120" w:firstLine="447"/>
        <w:jc w:val="both"/>
        <w:rPr>
          <w:sz w:val="28"/>
        </w:rPr>
      </w:pPr>
      <w:r>
        <w:rPr>
          <w:sz w:val="28"/>
        </w:rPr>
        <w:t>среда наполнена развивающим содержанием, соответствующим «зоне ближайшего развития»;</w:t>
      </w:r>
    </w:p>
    <w:p w:rsidR="00D96416" w:rsidRDefault="00FD7BFB" w:rsidP="00E979F9">
      <w:pPr>
        <w:pStyle w:val="31"/>
        <w:numPr>
          <w:ilvl w:val="0"/>
          <w:numId w:val="6"/>
        </w:numPr>
        <w:shd w:val="clear" w:color="auto" w:fill="auto"/>
        <w:tabs>
          <w:tab w:val="left" w:pos="302"/>
        </w:tabs>
        <w:spacing w:after="0" w:line="322" w:lineRule="exact"/>
        <w:ind w:right="120" w:firstLine="447"/>
        <w:jc w:val="both"/>
        <w:rPr>
          <w:sz w:val="28"/>
        </w:rPr>
      </w:pPr>
      <w:r>
        <w:rPr>
          <w:sz w:val="28"/>
        </w:rPr>
        <w:t>среда соответствует возрасту, уровню развития, интересам, склонностям, и способностям детей;</w:t>
      </w:r>
    </w:p>
    <w:p w:rsidR="00D96416" w:rsidRDefault="00FD7BFB" w:rsidP="00E979F9">
      <w:pPr>
        <w:pStyle w:val="31"/>
        <w:numPr>
          <w:ilvl w:val="0"/>
          <w:numId w:val="6"/>
        </w:numPr>
        <w:shd w:val="clear" w:color="auto" w:fill="auto"/>
        <w:tabs>
          <w:tab w:val="left" w:pos="336"/>
        </w:tabs>
        <w:spacing w:after="0" w:line="322" w:lineRule="exact"/>
        <w:ind w:right="120" w:firstLine="447"/>
        <w:jc w:val="both"/>
        <w:rPr>
          <w:sz w:val="28"/>
        </w:rPr>
      </w:pPr>
      <w:r>
        <w:rPr>
          <w:sz w:val="28"/>
        </w:rPr>
        <w:t>все предметы соразмерны росту, руке и физиологическим возможностям детей;</w:t>
      </w:r>
    </w:p>
    <w:p w:rsidR="00D96416" w:rsidRDefault="00FD7BFB" w:rsidP="00E979F9">
      <w:pPr>
        <w:pStyle w:val="31"/>
        <w:numPr>
          <w:ilvl w:val="0"/>
          <w:numId w:val="6"/>
        </w:numPr>
        <w:shd w:val="clear" w:color="auto" w:fill="auto"/>
        <w:tabs>
          <w:tab w:val="left" w:pos="427"/>
        </w:tabs>
        <w:spacing w:after="0" w:line="322" w:lineRule="exact"/>
        <w:ind w:right="120" w:firstLine="447"/>
        <w:jc w:val="both"/>
        <w:rPr>
          <w:sz w:val="28"/>
        </w:rPr>
      </w:pPr>
      <w:r>
        <w:rPr>
          <w:sz w:val="28"/>
        </w:rPr>
        <w:t>ребенку предоставляется право видоизменять окружающую среду и созидать ее в соответствии со вкусом и настроением;</w:t>
      </w:r>
    </w:p>
    <w:p w:rsidR="00D96416" w:rsidRDefault="00FD7BFB" w:rsidP="00E979F9">
      <w:pPr>
        <w:pStyle w:val="31"/>
        <w:numPr>
          <w:ilvl w:val="0"/>
          <w:numId w:val="6"/>
        </w:numPr>
        <w:shd w:val="clear" w:color="auto" w:fill="auto"/>
        <w:tabs>
          <w:tab w:val="left" w:pos="278"/>
        </w:tabs>
        <w:spacing w:after="0" w:line="322" w:lineRule="exact"/>
        <w:ind w:firstLine="447"/>
        <w:jc w:val="both"/>
        <w:rPr>
          <w:sz w:val="28"/>
        </w:rPr>
      </w:pPr>
      <w:r>
        <w:rPr>
          <w:sz w:val="28"/>
        </w:rPr>
        <w:t>размещение материалов функционально, а не «витринным»;</w:t>
      </w:r>
    </w:p>
    <w:p w:rsidR="00D96416" w:rsidRDefault="00FD7BFB" w:rsidP="00E979F9">
      <w:pPr>
        <w:pStyle w:val="31"/>
        <w:numPr>
          <w:ilvl w:val="0"/>
          <w:numId w:val="6"/>
        </w:numPr>
        <w:shd w:val="clear" w:color="auto" w:fill="auto"/>
        <w:tabs>
          <w:tab w:val="left" w:pos="370"/>
        </w:tabs>
        <w:spacing w:after="0" w:line="322" w:lineRule="exact"/>
        <w:ind w:right="120" w:firstLine="447"/>
        <w:jc w:val="both"/>
        <w:rPr>
          <w:sz w:val="28"/>
        </w:rPr>
      </w:pPr>
      <w:r>
        <w:rPr>
          <w:sz w:val="28"/>
        </w:rPr>
        <w:t>каждый предмет выполняет информативную функцию об окружающем мире, стимулирует активность ребенка;</w:t>
      </w:r>
    </w:p>
    <w:p w:rsidR="00D96416" w:rsidRDefault="00FD7BFB" w:rsidP="00E979F9">
      <w:pPr>
        <w:pStyle w:val="31"/>
        <w:numPr>
          <w:ilvl w:val="0"/>
          <w:numId w:val="6"/>
        </w:numPr>
        <w:shd w:val="clear" w:color="auto" w:fill="auto"/>
        <w:tabs>
          <w:tab w:val="left" w:pos="298"/>
        </w:tabs>
        <w:spacing w:after="0" w:line="322" w:lineRule="exact"/>
        <w:ind w:right="120" w:firstLine="447"/>
        <w:jc w:val="both"/>
        <w:rPr>
          <w:sz w:val="28"/>
        </w:rPr>
      </w:pPr>
      <w:r>
        <w:rPr>
          <w:sz w:val="28"/>
        </w:rPr>
        <w:t>предметно-пространственная среда учитывает половую дифференциацию и принцип интеграции.</w:t>
      </w:r>
    </w:p>
    <w:tbl>
      <w:tblPr>
        <w:tblStyle w:val="af4"/>
        <w:tblW w:w="0" w:type="auto"/>
        <w:tblLayout w:type="fixed"/>
        <w:tblLook w:val="04A0" w:firstRow="1" w:lastRow="0" w:firstColumn="1" w:lastColumn="0" w:noHBand="0" w:noVBand="1"/>
      </w:tblPr>
      <w:tblGrid>
        <w:gridCol w:w="2376"/>
        <w:gridCol w:w="1843"/>
        <w:gridCol w:w="1843"/>
        <w:gridCol w:w="3514"/>
      </w:tblGrid>
      <w:tr w:rsidR="00D96416">
        <w:tc>
          <w:tcPr>
            <w:tcW w:w="2376" w:type="dxa"/>
          </w:tcPr>
          <w:p w:rsidR="00D96416" w:rsidRDefault="00FD7BFB">
            <w:pPr>
              <w:pStyle w:val="31"/>
              <w:shd w:val="clear" w:color="auto" w:fill="auto"/>
              <w:tabs>
                <w:tab w:val="left" w:pos="1985"/>
              </w:tabs>
              <w:spacing w:after="0"/>
              <w:ind w:firstLine="0"/>
              <w:rPr>
                <w:b/>
                <w:sz w:val="24"/>
              </w:rPr>
            </w:pPr>
            <w:r>
              <w:rPr>
                <w:b/>
                <w:sz w:val="24"/>
              </w:rPr>
              <w:t>Направление развития/образовательные области</w:t>
            </w:r>
          </w:p>
        </w:tc>
        <w:tc>
          <w:tcPr>
            <w:tcW w:w="1843" w:type="dxa"/>
          </w:tcPr>
          <w:p w:rsidR="00D96416" w:rsidRDefault="00FD7BFB">
            <w:pPr>
              <w:pStyle w:val="31"/>
              <w:shd w:val="clear" w:color="auto" w:fill="auto"/>
              <w:tabs>
                <w:tab w:val="left" w:pos="1735"/>
              </w:tabs>
              <w:spacing w:after="0"/>
              <w:ind w:right="-108" w:firstLine="0"/>
              <w:rPr>
                <w:b/>
                <w:sz w:val="24"/>
              </w:rPr>
            </w:pPr>
            <w:r>
              <w:rPr>
                <w:b/>
                <w:sz w:val="24"/>
              </w:rPr>
              <w:t>Вид деятельности</w:t>
            </w:r>
          </w:p>
        </w:tc>
        <w:tc>
          <w:tcPr>
            <w:tcW w:w="1843" w:type="dxa"/>
          </w:tcPr>
          <w:p w:rsidR="00D96416" w:rsidRDefault="00FD7BFB">
            <w:pPr>
              <w:pStyle w:val="31"/>
              <w:shd w:val="clear" w:color="auto" w:fill="auto"/>
              <w:tabs>
                <w:tab w:val="left" w:pos="1735"/>
              </w:tabs>
              <w:spacing w:after="0"/>
              <w:ind w:right="-108" w:firstLine="0"/>
              <w:rPr>
                <w:b/>
                <w:sz w:val="24"/>
              </w:rPr>
            </w:pPr>
            <w:r>
              <w:rPr>
                <w:b/>
                <w:sz w:val="24"/>
              </w:rPr>
              <w:t>Центры активности</w:t>
            </w:r>
          </w:p>
        </w:tc>
        <w:tc>
          <w:tcPr>
            <w:tcW w:w="3514" w:type="dxa"/>
          </w:tcPr>
          <w:p w:rsidR="00D96416" w:rsidRDefault="00FD7BFB">
            <w:pPr>
              <w:pStyle w:val="31"/>
              <w:tabs>
                <w:tab w:val="left" w:pos="1470"/>
              </w:tabs>
              <w:spacing w:after="0"/>
              <w:rPr>
                <w:b/>
                <w:sz w:val="24"/>
              </w:rPr>
            </w:pPr>
            <w:proofErr w:type="spellStart"/>
            <w:r>
              <w:rPr>
                <w:b/>
                <w:sz w:val="24"/>
              </w:rPr>
              <w:t>Орга</w:t>
            </w:r>
            <w:proofErr w:type="spellEnd"/>
            <w:r>
              <w:rPr>
                <w:b/>
                <w:sz w:val="24"/>
              </w:rPr>
              <w:t xml:space="preserve">    Организация образовательной предметно-пространственной развивающей среды для поддержки детской инициативы </w:t>
            </w:r>
          </w:p>
        </w:tc>
      </w:tr>
      <w:tr w:rsidR="00D96416">
        <w:tc>
          <w:tcPr>
            <w:tcW w:w="2376" w:type="dxa"/>
          </w:tcPr>
          <w:p w:rsidR="00D96416" w:rsidRDefault="00FD7BFB">
            <w:pPr>
              <w:pStyle w:val="31"/>
              <w:shd w:val="clear" w:color="auto" w:fill="auto"/>
              <w:spacing w:after="0"/>
              <w:ind w:right="33" w:firstLine="0"/>
              <w:rPr>
                <w:sz w:val="24"/>
              </w:rPr>
            </w:pPr>
            <w:r>
              <w:rPr>
                <w:sz w:val="24"/>
              </w:rPr>
              <w:t>Познавательное развитие</w:t>
            </w:r>
          </w:p>
        </w:tc>
        <w:tc>
          <w:tcPr>
            <w:tcW w:w="1843" w:type="dxa"/>
          </w:tcPr>
          <w:p w:rsidR="00D96416" w:rsidRDefault="00FD7BFB">
            <w:pPr>
              <w:pStyle w:val="31"/>
              <w:shd w:val="clear" w:color="auto" w:fill="auto"/>
              <w:tabs>
                <w:tab w:val="left" w:pos="1470"/>
              </w:tabs>
              <w:spacing w:after="0"/>
              <w:ind w:right="34" w:firstLine="0"/>
              <w:rPr>
                <w:sz w:val="24"/>
              </w:rPr>
            </w:pPr>
            <w:r>
              <w:rPr>
                <w:sz w:val="24"/>
              </w:rPr>
              <w:t>познавательно-исследовательская деятельность</w:t>
            </w:r>
          </w:p>
        </w:tc>
        <w:tc>
          <w:tcPr>
            <w:tcW w:w="1843" w:type="dxa"/>
          </w:tcPr>
          <w:p w:rsidR="00D96416" w:rsidRDefault="00FD7BFB">
            <w:pPr>
              <w:pStyle w:val="31"/>
              <w:shd w:val="clear" w:color="auto" w:fill="auto"/>
              <w:spacing w:after="0"/>
              <w:ind w:right="176" w:firstLine="0"/>
              <w:rPr>
                <w:sz w:val="24"/>
              </w:rPr>
            </w:pPr>
            <w:r>
              <w:rPr>
                <w:sz w:val="24"/>
              </w:rPr>
              <w:t>центр познания</w:t>
            </w:r>
          </w:p>
        </w:tc>
        <w:tc>
          <w:tcPr>
            <w:tcW w:w="3514" w:type="dxa"/>
          </w:tcPr>
          <w:p w:rsidR="00D96416" w:rsidRDefault="00FD7BFB">
            <w:pPr>
              <w:pStyle w:val="31"/>
              <w:shd w:val="clear" w:color="auto" w:fill="auto"/>
              <w:tabs>
                <w:tab w:val="left" w:pos="1470"/>
              </w:tabs>
              <w:spacing w:after="0"/>
              <w:ind w:firstLine="0"/>
              <w:rPr>
                <w:sz w:val="24"/>
              </w:rPr>
            </w:pPr>
            <w:r>
              <w:rPr>
                <w:sz w:val="24"/>
              </w:rPr>
              <w:t>развивающие и логические игры, опыты и эксперименты</w:t>
            </w:r>
          </w:p>
        </w:tc>
      </w:tr>
      <w:tr w:rsidR="00D96416">
        <w:tc>
          <w:tcPr>
            <w:tcW w:w="2376" w:type="dxa"/>
          </w:tcPr>
          <w:p w:rsidR="00D96416" w:rsidRDefault="00FD7BFB">
            <w:pPr>
              <w:pStyle w:val="31"/>
              <w:shd w:val="clear" w:color="auto" w:fill="auto"/>
              <w:tabs>
                <w:tab w:val="left" w:pos="1470"/>
              </w:tabs>
              <w:spacing w:after="0"/>
              <w:ind w:right="640" w:firstLine="0"/>
              <w:rPr>
                <w:sz w:val="24"/>
              </w:rPr>
            </w:pPr>
            <w:r>
              <w:rPr>
                <w:sz w:val="24"/>
              </w:rPr>
              <w:t>Речевое развитие</w:t>
            </w:r>
          </w:p>
        </w:tc>
        <w:tc>
          <w:tcPr>
            <w:tcW w:w="1843" w:type="dxa"/>
          </w:tcPr>
          <w:p w:rsidR="00D96416" w:rsidRDefault="00FD7BFB">
            <w:pPr>
              <w:pStyle w:val="31"/>
              <w:shd w:val="clear" w:color="auto" w:fill="auto"/>
              <w:tabs>
                <w:tab w:val="left" w:pos="1470"/>
              </w:tabs>
              <w:spacing w:after="0"/>
              <w:ind w:right="175" w:firstLine="0"/>
              <w:rPr>
                <w:sz w:val="24"/>
              </w:rPr>
            </w:pPr>
            <w:r>
              <w:rPr>
                <w:sz w:val="24"/>
              </w:rPr>
              <w:t>коммуникативная</w:t>
            </w:r>
          </w:p>
        </w:tc>
        <w:tc>
          <w:tcPr>
            <w:tcW w:w="1843" w:type="dxa"/>
          </w:tcPr>
          <w:p w:rsidR="00D96416" w:rsidRDefault="00FD7BFB">
            <w:pPr>
              <w:pStyle w:val="31"/>
              <w:shd w:val="clear" w:color="auto" w:fill="auto"/>
              <w:tabs>
                <w:tab w:val="left" w:pos="1470"/>
              </w:tabs>
              <w:spacing w:after="0"/>
              <w:ind w:firstLine="0"/>
              <w:rPr>
                <w:sz w:val="24"/>
              </w:rPr>
            </w:pPr>
            <w:r>
              <w:rPr>
                <w:sz w:val="24"/>
              </w:rPr>
              <w:t>центр книги</w:t>
            </w:r>
          </w:p>
        </w:tc>
        <w:tc>
          <w:tcPr>
            <w:tcW w:w="3514" w:type="dxa"/>
          </w:tcPr>
          <w:p w:rsidR="00D96416" w:rsidRDefault="00FD7BFB">
            <w:pPr>
              <w:pStyle w:val="31"/>
              <w:shd w:val="clear" w:color="auto" w:fill="auto"/>
              <w:tabs>
                <w:tab w:val="left" w:pos="1470"/>
              </w:tabs>
              <w:spacing w:after="0"/>
              <w:ind w:right="640" w:firstLine="0"/>
              <w:rPr>
                <w:b/>
                <w:sz w:val="24"/>
              </w:rPr>
            </w:pPr>
            <w:r>
              <w:rPr>
                <w:sz w:val="24"/>
              </w:rPr>
              <w:t>речевые игры, игры с буквами, звуками и слогами</w:t>
            </w:r>
          </w:p>
        </w:tc>
      </w:tr>
      <w:tr w:rsidR="00D96416">
        <w:tc>
          <w:tcPr>
            <w:tcW w:w="2376" w:type="dxa"/>
          </w:tcPr>
          <w:p w:rsidR="00D96416" w:rsidRDefault="00FD7BFB">
            <w:pPr>
              <w:pStyle w:val="31"/>
              <w:shd w:val="clear" w:color="auto" w:fill="auto"/>
              <w:tabs>
                <w:tab w:val="left" w:pos="2127"/>
              </w:tabs>
              <w:spacing w:after="0"/>
              <w:ind w:firstLine="0"/>
              <w:rPr>
                <w:sz w:val="24"/>
              </w:rPr>
            </w:pPr>
            <w:r>
              <w:rPr>
                <w:sz w:val="24"/>
              </w:rPr>
              <w:t>Художественно-эстетическое развитие</w:t>
            </w:r>
          </w:p>
        </w:tc>
        <w:tc>
          <w:tcPr>
            <w:tcW w:w="1843" w:type="dxa"/>
          </w:tcPr>
          <w:p w:rsidR="00D96416" w:rsidRDefault="00FD7BFB">
            <w:pPr>
              <w:pStyle w:val="31"/>
              <w:shd w:val="clear" w:color="auto" w:fill="auto"/>
              <w:tabs>
                <w:tab w:val="left" w:pos="1593"/>
              </w:tabs>
              <w:spacing w:after="0"/>
              <w:ind w:right="34" w:firstLine="0"/>
              <w:rPr>
                <w:sz w:val="24"/>
              </w:rPr>
            </w:pPr>
            <w:r>
              <w:rPr>
                <w:sz w:val="24"/>
              </w:rPr>
              <w:t>музыкальная</w:t>
            </w:r>
          </w:p>
        </w:tc>
        <w:tc>
          <w:tcPr>
            <w:tcW w:w="1843" w:type="dxa"/>
          </w:tcPr>
          <w:p w:rsidR="00D96416" w:rsidRDefault="00FD7BFB">
            <w:pPr>
              <w:pStyle w:val="31"/>
              <w:shd w:val="clear" w:color="auto" w:fill="auto"/>
              <w:tabs>
                <w:tab w:val="left" w:pos="1451"/>
              </w:tabs>
              <w:spacing w:after="0"/>
              <w:ind w:right="-108" w:firstLine="0"/>
              <w:rPr>
                <w:sz w:val="24"/>
              </w:rPr>
            </w:pPr>
            <w:r>
              <w:rPr>
                <w:sz w:val="24"/>
              </w:rPr>
              <w:t>Центр музыкальных игр и забав</w:t>
            </w:r>
          </w:p>
        </w:tc>
        <w:tc>
          <w:tcPr>
            <w:tcW w:w="3514" w:type="dxa"/>
          </w:tcPr>
          <w:p w:rsidR="00D96416" w:rsidRDefault="00FD7BFB">
            <w:pPr>
              <w:pStyle w:val="31"/>
              <w:shd w:val="clear" w:color="auto" w:fill="auto"/>
              <w:tabs>
                <w:tab w:val="left" w:pos="1470"/>
              </w:tabs>
              <w:spacing w:after="0"/>
              <w:ind w:right="640" w:firstLine="0"/>
              <w:rPr>
                <w:b/>
                <w:sz w:val="24"/>
              </w:rPr>
            </w:pPr>
            <w:r>
              <w:rPr>
                <w:sz w:val="24"/>
              </w:rPr>
              <w:t>режиссерские и театрализованные, музыкальные игры и импровизации</w:t>
            </w:r>
          </w:p>
        </w:tc>
      </w:tr>
      <w:tr w:rsidR="00D96416">
        <w:tc>
          <w:tcPr>
            <w:tcW w:w="2376" w:type="dxa"/>
          </w:tcPr>
          <w:p w:rsidR="00D96416" w:rsidRDefault="00FD7BFB">
            <w:pPr>
              <w:pStyle w:val="31"/>
              <w:shd w:val="clear" w:color="auto" w:fill="auto"/>
              <w:tabs>
                <w:tab w:val="left" w:pos="2160"/>
              </w:tabs>
              <w:spacing w:after="0"/>
              <w:ind w:firstLine="0"/>
              <w:rPr>
                <w:sz w:val="24"/>
              </w:rPr>
            </w:pPr>
            <w:r>
              <w:rPr>
                <w:sz w:val="24"/>
              </w:rPr>
              <w:t>Художественное творчество</w:t>
            </w:r>
          </w:p>
        </w:tc>
        <w:tc>
          <w:tcPr>
            <w:tcW w:w="1843" w:type="dxa"/>
          </w:tcPr>
          <w:p w:rsidR="00D96416" w:rsidRDefault="00FD7BFB">
            <w:pPr>
              <w:pStyle w:val="31"/>
              <w:shd w:val="clear" w:color="auto" w:fill="auto"/>
              <w:tabs>
                <w:tab w:val="left" w:pos="1470"/>
              </w:tabs>
              <w:spacing w:after="0"/>
              <w:ind w:right="-108" w:firstLine="0"/>
              <w:rPr>
                <w:sz w:val="24"/>
              </w:rPr>
            </w:pPr>
            <w:r>
              <w:rPr>
                <w:sz w:val="24"/>
              </w:rPr>
              <w:t>изобразительная</w:t>
            </w:r>
          </w:p>
        </w:tc>
        <w:tc>
          <w:tcPr>
            <w:tcW w:w="1843" w:type="dxa"/>
          </w:tcPr>
          <w:p w:rsidR="00D96416" w:rsidRDefault="00FD7BFB">
            <w:pPr>
              <w:pStyle w:val="31"/>
              <w:shd w:val="clear" w:color="auto" w:fill="auto"/>
              <w:tabs>
                <w:tab w:val="left" w:pos="1470"/>
              </w:tabs>
              <w:spacing w:after="0"/>
              <w:ind w:right="176" w:firstLine="0"/>
              <w:rPr>
                <w:sz w:val="24"/>
              </w:rPr>
            </w:pPr>
            <w:r>
              <w:rPr>
                <w:sz w:val="24"/>
              </w:rPr>
              <w:t>центр творчества</w:t>
            </w:r>
          </w:p>
        </w:tc>
        <w:tc>
          <w:tcPr>
            <w:tcW w:w="3514" w:type="dxa"/>
          </w:tcPr>
          <w:p w:rsidR="00D96416" w:rsidRDefault="00FD7BFB">
            <w:pPr>
              <w:pStyle w:val="31"/>
              <w:shd w:val="clear" w:color="auto" w:fill="auto"/>
              <w:tabs>
                <w:tab w:val="left" w:pos="1470"/>
              </w:tabs>
              <w:spacing w:after="0"/>
              <w:ind w:firstLine="0"/>
              <w:rPr>
                <w:b/>
                <w:sz w:val="24"/>
              </w:rPr>
            </w:pPr>
            <w:r>
              <w:rPr>
                <w:sz w:val="24"/>
              </w:rPr>
              <w:t>художественно-речевая и изобразительная деятельность</w:t>
            </w:r>
          </w:p>
        </w:tc>
      </w:tr>
      <w:tr w:rsidR="00D96416">
        <w:tc>
          <w:tcPr>
            <w:tcW w:w="2376" w:type="dxa"/>
          </w:tcPr>
          <w:p w:rsidR="00D96416" w:rsidRDefault="00FD7BFB">
            <w:pPr>
              <w:pStyle w:val="31"/>
              <w:shd w:val="clear" w:color="auto" w:fill="auto"/>
              <w:tabs>
                <w:tab w:val="left" w:pos="1470"/>
              </w:tabs>
              <w:spacing w:after="0"/>
              <w:ind w:right="640" w:firstLine="0"/>
              <w:rPr>
                <w:sz w:val="24"/>
              </w:rPr>
            </w:pPr>
            <w:r>
              <w:rPr>
                <w:sz w:val="24"/>
              </w:rPr>
              <w:t>Физическое развитие</w:t>
            </w:r>
          </w:p>
        </w:tc>
        <w:tc>
          <w:tcPr>
            <w:tcW w:w="1843" w:type="dxa"/>
          </w:tcPr>
          <w:p w:rsidR="00D96416" w:rsidRDefault="00FD7BFB">
            <w:pPr>
              <w:pStyle w:val="31"/>
              <w:shd w:val="clear" w:color="auto" w:fill="auto"/>
              <w:tabs>
                <w:tab w:val="left" w:pos="1470"/>
              </w:tabs>
              <w:spacing w:after="0"/>
              <w:ind w:firstLine="0"/>
              <w:rPr>
                <w:sz w:val="24"/>
              </w:rPr>
            </w:pPr>
            <w:r>
              <w:rPr>
                <w:sz w:val="24"/>
              </w:rPr>
              <w:t>двигательная</w:t>
            </w:r>
          </w:p>
        </w:tc>
        <w:tc>
          <w:tcPr>
            <w:tcW w:w="1843" w:type="dxa"/>
          </w:tcPr>
          <w:p w:rsidR="00D96416" w:rsidRDefault="00FD7BFB">
            <w:pPr>
              <w:pStyle w:val="31"/>
              <w:shd w:val="clear" w:color="auto" w:fill="auto"/>
              <w:tabs>
                <w:tab w:val="left" w:pos="1593"/>
              </w:tabs>
              <w:spacing w:after="0"/>
              <w:ind w:right="34" w:firstLine="0"/>
              <w:rPr>
                <w:sz w:val="24"/>
              </w:rPr>
            </w:pPr>
            <w:r>
              <w:rPr>
                <w:sz w:val="24"/>
              </w:rPr>
              <w:t>спортивный центр</w:t>
            </w:r>
          </w:p>
        </w:tc>
        <w:tc>
          <w:tcPr>
            <w:tcW w:w="3514" w:type="dxa"/>
          </w:tcPr>
          <w:p w:rsidR="00D96416" w:rsidRDefault="00FD7BFB">
            <w:pPr>
              <w:pStyle w:val="31"/>
              <w:shd w:val="clear" w:color="auto" w:fill="auto"/>
              <w:tabs>
                <w:tab w:val="left" w:pos="1470"/>
              </w:tabs>
              <w:spacing w:after="0"/>
              <w:ind w:right="640" w:firstLine="0"/>
              <w:rPr>
                <w:b/>
                <w:sz w:val="24"/>
              </w:rPr>
            </w:pPr>
            <w:r>
              <w:rPr>
                <w:sz w:val="24"/>
              </w:rPr>
              <w:t>подвижные игры с правилами, дидактические игры</w:t>
            </w:r>
          </w:p>
        </w:tc>
      </w:tr>
      <w:tr w:rsidR="00D96416">
        <w:tc>
          <w:tcPr>
            <w:tcW w:w="2376" w:type="dxa"/>
          </w:tcPr>
          <w:p w:rsidR="00D96416" w:rsidRDefault="00FD7BFB">
            <w:pPr>
              <w:pStyle w:val="31"/>
              <w:shd w:val="clear" w:color="auto" w:fill="auto"/>
              <w:tabs>
                <w:tab w:val="left" w:pos="2127"/>
              </w:tabs>
              <w:spacing w:after="0"/>
              <w:ind w:right="-108" w:firstLine="0"/>
              <w:rPr>
                <w:sz w:val="24"/>
              </w:rPr>
            </w:pPr>
            <w:r>
              <w:rPr>
                <w:sz w:val="24"/>
              </w:rPr>
              <w:t>Социально-</w:t>
            </w:r>
            <w:r>
              <w:rPr>
                <w:sz w:val="24"/>
              </w:rPr>
              <w:lastRenderedPageBreak/>
              <w:t>коммуникативное развитие</w:t>
            </w:r>
          </w:p>
        </w:tc>
        <w:tc>
          <w:tcPr>
            <w:tcW w:w="1843" w:type="dxa"/>
          </w:tcPr>
          <w:p w:rsidR="00D96416" w:rsidRDefault="00FD7BFB">
            <w:pPr>
              <w:pStyle w:val="31"/>
              <w:shd w:val="clear" w:color="auto" w:fill="auto"/>
              <w:tabs>
                <w:tab w:val="left" w:pos="1470"/>
              </w:tabs>
              <w:spacing w:after="0"/>
              <w:ind w:right="175" w:firstLine="0"/>
              <w:rPr>
                <w:sz w:val="24"/>
              </w:rPr>
            </w:pPr>
            <w:r>
              <w:rPr>
                <w:sz w:val="24"/>
              </w:rPr>
              <w:lastRenderedPageBreak/>
              <w:t>коммуникати</w:t>
            </w:r>
            <w:r>
              <w:rPr>
                <w:sz w:val="24"/>
              </w:rPr>
              <w:lastRenderedPageBreak/>
              <w:t>вная</w:t>
            </w:r>
          </w:p>
        </w:tc>
        <w:tc>
          <w:tcPr>
            <w:tcW w:w="1843" w:type="dxa"/>
          </w:tcPr>
          <w:p w:rsidR="00D96416" w:rsidRDefault="00FD7BFB">
            <w:pPr>
              <w:pStyle w:val="31"/>
              <w:shd w:val="clear" w:color="auto" w:fill="auto"/>
              <w:tabs>
                <w:tab w:val="left" w:pos="1470"/>
              </w:tabs>
              <w:spacing w:after="0"/>
              <w:ind w:right="176" w:firstLine="0"/>
              <w:rPr>
                <w:sz w:val="24"/>
              </w:rPr>
            </w:pPr>
            <w:r>
              <w:rPr>
                <w:sz w:val="24"/>
              </w:rPr>
              <w:lastRenderedPageBreak/>
              <w:t xml:space="preserve">игровой </w:t>
            </w:r>
            <w:r>
              <w:rPr>
                <w:sz w:val="24"/>
              </w:rPr>
              <w:lastRenderedPageBreak/>
              <w:t>центр</w:t>
            </w:r>
          </w:p>
        </w:tc>
        <w:tc>
          <w:tcPr>
            <w:tcW w:w="3514" w:type="dxa"/>
          </w:tcPr>
          <w:p w:rsidR="00D96416" w:rsidRDefault="00FD7BFB">
            <w:pPr>
              <w:pStyle w:val="31"/>
              <w:shd w:val="clear" w:color="auto" w:fill="auto"/>
              <w:tabs>
                <w:tab w:val="left" w:pos="1470"/>
              </w:tabs>
              <w:spacing w:after="0"/>
              <w:ind w:right="640" w:firstLine="0"/>
              <w:rPr>
                <w:b/>
                <w:sz w:val="24"/>
              </w:rPr>
            </w:pPr>
            <w:r>
              <w:rPr>
                <w:sz w:val="24"/>
              </w:rPr>
              <w:lastRenderedPageBreak/>
              <w:t xml:space="preserve">сюжетно- ролевые игры, </w:t>
            </w:r>
            <w:r>
              <w:rPr>
                <w:sz w:val="24"/>
              </w:rPr>
              <w:lastRenderedPageBreak/>
              <w:t>дидактические игры,</w:t>
            </w:r>
          </w:p>
        </w:tc>
      </w:tr>
    </w:tbl>
    <w:p w:rsidR="00D96416" w:rsidRDefault="00FD7BFB">
      <w:pPr>
        <w:pStyle w:val="31"/>
        <w:shd w:val="clear" w:color="auto" w:fill="auto"/>
        <w:spacing w:after="0"/>
        <w:ind w:right="119" w:firstLine="0"/>
        <w:jc w:val="both"/>
        <w:rPr>
          <w:sz w:val="28"/>
        </w:rPr>
      </w:pPr>
      <w:r>
        <w:rPr>
          <w:sz w:val="28"/>
        </w:rPr>
        <w:lastRenderedPageBreak/>
        <w:t xml:space="preserve">         Предметная среда группы организуется так, чтобы стимулировать восприятие детей, способствовать развитию анализаторов, «подсказывать» способы обследования и действий. Предметы подбираются чистых цветов, четкой несложной формы, разных размеров, выполненных из разнообразных материалов.</w:t>
      </w:r>
    </w:p>
    <w:p w:rsidR="00D96416" w:rsidRDefault="00FD7BFB">
      <w:pPr>
        <w:pStyle w:val="31"/>
        <w:shd w:val="clear" w:color="auto" w:fill="auto"/>
        <w:spacing w:after="0"/>
        <w:ind w:left="119" w:right="119" w:firstLine="0"/>
        <w:jc w:val="both"/>
        <w:rPr>
          <w:sz w:val="28"/>
        </w:rPr>
      </w:pPr>
      <w:r>
        <w:rPr>
          <w:sz w:val="28"/>
        </w:rPr>
        <w:t xml:space="preserve">        Игра способствует созданию у детей веселого, жизнерадостного настроения, пробуждает стремление к общению </w:t>
      </w:r>
      <w:proofErr w:type="gramStart"/>
      <w:r>
        <w:rPr>
          <w:sz w:val="28"/>
        </w:rPr>
        <w:t>со</w:t>
      </w:r>
      <w:proofErr w:type="gramEnd"/>
      <w:r>
        <w:rPr>
          <w:sz w:val="28"/>
        </w:rPr>
        <w:t xml:space="preserve"> взрослыми и сверстниками. </w:t>
      </w:r>
    </w:p>
    <w:p w:rsidR="00D96416" w:rsidRDefault="00D96416">
      <w:pPr>
        <w:pStyle w:val="31"/>
        <w:shd w:val="clear" w:color="auto" w:fill="auto"/>
        <w:spacing w:after="0"/>
        <w:ind w:left="119" w:right="119" w:firstLine="839"/>
        <w:jc w:val="both"/>
        <w:rPr>
          <w:sz w:val="28"/>
        </w:rPr>
      </w:pPr>
    </w:p>
    <w:p w:rsidR="00D96416" w:rsidRDefault="00D96416">
      <w:pPr>
        <w:jc w:val="center"/>
        <w:rPr>
          <w:b/>
          <w:sz w:val="28"/>
        </w:rPr>
        <w:sectPr w:rsidR="00D96416">
          <w:pgSz w:w="11900" w:h="16838" w:code="9"/>
          <w:pgMar w:top="1128" w:right="839" w:bottom="709" w:left="1701" w:header="0" w:footer="0" w:gutter="0"/>
          <w:cols w:space="720"/>
        </w:sectPr>
      </w:pPr>
    </w:p>
    <w:p w:rsidR="00D96416" w:rsidRPr="00DD3FBB" w:rsidRDefault="00FD7BFB">
      <w:pPr>
        <w:jc w:val="center"/>
        <w:rPr>
          <w:b/>
          <w:sz w:val="28"/>
        </w:rPr>
      </w:pPr>
      <w:r w:rsidRPr="00DD3FBB">
        <w:rPr>
          <w:b/>
          <w:sz w:val="28"/>
        </w:rPr>
        <w:lastRenderedPageBreak/>
        <w:t xml:space="preserve">Материально-техническое обеспечение образовательной деятельности </w:t>
      </w:r>
    </w:p>
    <w:p w:rsidR="00D96416" w:rsidRDefault="00FD7BFB">
      <w:pPr>
        <w:jc w:val="center"/>
        <w:rPr>
          <w:b/>
          <w:sz w:val="28"/>
        </w:rPr>
      </w:pPr>
      <w:r w:rsidRPr="00DD3FBB">
        <w:rPr>
          <w:b/>
          <w:sz w:val="28"/>
        </w:rPr>
        <w:t>в группе общ</w:t>
      </w:r>
      <w:r w:rsidR="00233B10" w:rsidRPr="00DD3FBB">
        <w:rPr>
          <w:b/>
          <w:sz w:val="28"/>
        </w:rPr>
        <w:t>е</w:t>
      </w:r>
      <w:r w:rsidR="00DD3FBB" w:rsidRPr="00DD3FBB">
        <w:rPr>
          <w:b/>
          <w:sz w:val="28"/>
        </w:rPr>
        <w:t xml:space="preserve">развивающей направленности № </w:t>
      </w:r>
      <w:r w:rsidR="00DD3FBB">
        <w:rPr>
          <w:b/>
          <w:sz w:val="28"/>
        </w:rPr>
        <w:t>11</w:t>
      </w:r>
    </w:p>
    <w:p w:rsidR="00D96416" w:rsidRDefault="00FD7BFB">
      <w:pPr>
        <w:rPr>
          <w:b/>
          <w:i/>
          <w:sz w:val="28"/>
        </w:rPr>
      </w:pPr>
      <w:r>
        <w:rPr>
          <w:b/>
          <w:i/>
          <w:sz w:val="28"/>
        </w:rPr>
        <w:t>Групповая комната.</w:t>
      </w:r>
    </w:p>
    <w:p w:rsidR="00D96416" w:rsidRDefault="00FD7BFB">
      <w:pPr>
        <w:jc w:val="both"/>
        <w:rPr>
          <w:sz w:val="28"/>
        </w:rPr>
      </w:pPr>
      <w:r>
        <w:rPr>
          <w:sz w:val="28"/>
          <w:u w:val="single"/>
        </w:rPr>
        <w:t xml:space="preserve">Оборудование и мебель: </w:t>
      </w:r>
      <w:r>
        <w:rPr>
          <w:sz w:val="28"/>
        </w:rPr>
        <w:t xml:space="preserve"> мольберт, магнитная доска, уголок природы, набор мебели в игровую комнату, стулья детские, стол-парта с регулируемой высотой – в ассортименте, магнитофон </w:t>
      </w:r>
      <w:proofErr w:type="spellStart"/>
      <w:r>
        <w:rPr>
          <w:sz w:val="28"/>
        </w:rPr>
        <w:t>Хундай</w:t>
      </w:r>
      <w:proofErr w:type="spellEnd"/>
      <w:r>
        <w:rPr>
          <w:sz w:val="28"/>
        </w:rPr>
        <w:t xml:space="preserve"> с МР3.</w:t>
      </w:r>
    </w:p>
    <w:p w:rsidR="00D96416" w:rsidRDefault="00FD7BFB">
      <w:pPr>
        <w:jc w:val="both"/>
        <w:rPr>
          <w:sz w:val="28"/>
        </w:rPr>
      </w:pPr>
      <w:r>
        <w:rPr>
          <w:sz w:val="28"/>
          <w:u w:val="single"/>
        </w:rPr>
        <w:t>Центры:</w:t>
      </w:r>
      <w:r w:rsidR="00DD3FBB">
        <w:rPr>
          <w:sz w:val="28"/>
          <w:u w:val="single"/>
        </w:rPr>
        <w:t xml:space="preserve"> </w:t>
      </w:r>
      <w:proofErr w:type="gramStart"/>
      <w:r>
        <w:rPr>
          <w:sz w:val="28"/>
        </w:rPr>
        <w:t>«Книжный центр», «Музыкальный центр», «Центр познания», «Патриотический центр», «Центр искусства», «Центр строительства», «Центр экспериментирования», «Центр музыки», «Театральный центр», «Спортивный центр», «Центр природы», «Речевой центр».</w:t>
      </w:r>
      <w:proofErr w:type="gramEnd"/>
    </w:p>
    <w:p w:rsidR="00D96416" w:rsidRDefault="00D96416">
      <w:pPr>
        <w:jc w:val="both"/>
        <w:rPr>
          <w:sz w:val="28"/>
        </w:rPr>
      </w:pPr>
    </w:p>
    <w:tbl>
      <w:tblPr>
        <w:tblStyle w:val="af4"/>
        <w:tblW w:w="15559" w:type="dxa"/>
        <w:tblLook w:val="04A0" w:firstRow="1" w:lastRow="0" w:firstColumn="1" w:lastColumn="0" w:noHBand="0" w:noVBand="1"/>
      </w:tblPr>
      <w:tblGrid>
        <w:gridCol w:w="2802"/>
        <w:gridCol w:w="2693"/>
        <w:gridCol w:w="3402"/>
        <w:gridCol w:w="6662"/>
      </w:tblGrid>
      <w:tr w:rsidR="00D96416">
        <w:tc>
          <w:tcPr>
            <w:tcW w:w="2802" w:type="dxa"/>
          </w:tcPr>
          <w:p w:rsidR="00D96416" w:rsidRDefault="00FD7BFB">
            <w:pPr>
              <w:rPr>
                <w:b/>
                <w:sz w:val="28"/>
              </w:rPr>
            </w:pPr>
            <w:r>
              <w:rPr>
                <w:b/>
                <w:sz w:val="28"/>
              </w:rPr>
              <w:t>Направление развития/ Образовательные области</w:t>
            </w:r>
          </w:p>
        </w:tc>
        <w:tc>
          <w:tcPr>
            <w:tcW w:w="2693" w:type="dxa"/>
          </w:tcPr>
          <w:p w:rsidR="00D96416" w:rsidRDefault="00FD7BFB">
            <w:pPr>
              <w:rPr>
                <w:b/>
                <w:sz w:val="28"/>
              </w:rPr>
            </w:pPr>
            <w:r>
              <w:rPr>
                <w:b/>
                <w:sz w:val="28"/>
              </w:rPr>
              <w:t>Вид деятельности</w:t>
            </w:r>
          </w:p>
        </w:tc>
        <w:tc>
          <w:tcPr>
            <w:tcW w:w="3402" w:type="dxa"/>
          </w:tcPr>
          <w:p w:rsidR="00D96416" w:rsidRDefault="00FD7BFB">
            <w:pPr>
              <w:rPr>
                <w:b/>
                <w:sz w:val="28"/>
              </w:rPr>
            </w:pPr>
            <w:r>
              <w:rPr>
                <w:b/>
                <w:sz w:val="28"/>
              </w:rPr>
              <w:t>Непосредственно образовательная деятельность</w:t>
            </w:r>
          </w:p>
        </w:tc>
        <w:tc>
          <w:tcPr>
            <w:tcW w:w="6662" w:type="dxa"/>
          </w:tcPr>
          <w:p w:rsidR="00D96416" w:rsidRDefault="00FD7BFB">
            <w:pPr>
              <w:rPr>
                <w:b/>
                <w:sz w:val="28"/>
              </w:rPr>
            </w:pPr>
            <w:r>
              <w:rPr>
                <w:b/>
                <w:sz w:val="28"/>
              </w:rPr>
              <w:t>Перечень основного оборудования</w:t>
            </w:r>
          </w:p>
          <w:p w:rsidR="00D96416" w:rsidRDefault="00D96416">
            <w:pPr>
              <w:rPr>
                <w:b/>
                <w:sz w:val="28"/>
              </w:rPr>
            </w:pPr>
          </w:p>
        </w:tc>
      </w:tr>
      <w:tr w:rsidR="00D96416">
        <w:trPr>
          <w:trHeight w:val="573"/>
        </w:trPr>
        <w:tc>
          <w:tcPr>
            <w:tcW w:w="2802" w:type="dxa"/>
            <w:vMerge w:val="restart"/>
          </w:tcPr>
          <w:p w:rsidR="00D96416" w:rsidRDefault="00FD7BFB">
            <w:pPr>
              <w:rPr>
                <w:b/>
                <w:sz w:val="28"/>
              </w:rPr>
            </w:pPr>
            <w:r>
              <w:rPr>
                <w:b/>
                <w:sz w:val="28"/>
              </w:rPr>
              <w:t>Познавательное/ Познавательное развитие</w:t>
            </w:r>
          </w:p>
        </w:tc>
        <w:tc>
          <w:tcPr>
            <w:tcW w:w="2693" w:type="dxa"/>
            <w:vMerge w:val="restart"/>
          </w:tcPr>
          <w:p w:rsidR="00D96416" w:rsidRDefault="00FD7BFB">
            <w:pPr>
              <w:rPr>
                <w:sz w:val="28"/>
              </w:rPr>
            </w:pPr>
            <w:r>
              <w:rPr>
                <w:sz w:val="28"/>
              </w:rPr>
              <w:t xml:space="preserve">Познавательно-исследовательская деятельность </w:t>
            </w:r>
          </w:p>
        </w:tc>
        <w:tc>
          <w:tcPr>
            <w:tcW w:w="3402" w:type="dxa"/>
          </w:tcPr>
          <w:p w:rsidR="00D96416" w:rsidRDefault="00FD7BFB">
            <w:pPr>
              <w:rPr>
                <w:sz w:val="28"/>
              </w:rPr>
            </w:pPr>
            <w:r>
              <w:rPr>
                <w:sz w:val="28"/>
              </w:rPr>
              <w:t>-математическое и сенсорное развитие</w:t>
            </w:r>
          </w:p>
          <w:p w:rsidR="00D96416" w:rsidRDefault="00D96416">
            <w:pPr>
              <w:rPr>
                <w:sz w:val="28"/>
              </w:rPr>
            </w:pPr>
          </w:p>
        </w:tc>
        <w:tc>
          <w:tcPr>
            <w:tcW w:w="6662" w:type="dxa"/>
          </w:tcPr>
          <w:p w:rsidR="00D96416" w:rsidRDefault="00FD7BFB" w:rsidP="00377DF3">
            <w:pPr>
              <w:jc w:val="both"/>
              <w:rPr>
                <w:sz w:val="28"/>
              </w:rPr>
            </w:pPr>
            <w:r>
              <w:rPr>
                <w:sz w:val="28"/>
              </w:rPr>
              <w:t>Демонстрационный и раздаточный материал для занятий,  геометрические фигуры, предметные картинки, математические дидактические  наборы, кубики для всех</w:t>
            </w:r>
            <w:proofErr w:type="gramStart"/>
            <w:r>
              <w:rPr>
                <w:sz w:val="28"/>
              </w:rPr>
              <w:t xml:space="preserve"> ,</w:t>
            </w:r>
            <w:proofErr w:type="gramEnd"/>
            <w:r>
              <w:rPr>
                <w:sz w:val="28"/>
              </w:rPr>
              <w:t xml:space="preserve"> цветные счетные палочки, мозаика магнитная, сложи узор, головоломки, домино, лото в ассортименте, шахматы . Настольно-печатные игры, игрушки, картинки, рабочие тетради для детей. Конструкторы из пластмассы и из дерева, пирамиды из дерева, конструкторы разной величины и разных видов. Счеты, блоки </w:t>
            </w:r>
            <w:proofErr w:type="spellStart"/>
            <w:r>
              <w:rPr>
                <w:sz w:val="28"/>
              </w:rPr>
              <w:t>Дьеныша</w:t>
            </w:r>
            <w:proofErr w:type="spellEnd"/>
            <w:r>
              <w:rPr>
                <w:sz w:val="28"/>
              </w:rPr>
              <w:t xml:space="preserve">, палочки </w:t>
            </w:r>
            <w:proofErr w:type="spellStart"/>
            <w:r>
              <w:rPr>
                <w:sz w:val="28"/>
              </w:rPr>
              <w:t>Кюинзера</w:t>
            </w:r>
            <w:proofErr w:type="spellEnd"/>
            <w:r>
              <w:rPr>
                <w:sz w:val="28"/>
              </w:rPr>
              <w:t xml:space="preserve">, </w:t>
            </w:r>
            <w:proofErr w:type="spellStart"/>
            <w:r>
              <w:rPr>
                <w:sz w:val="28"/>
              </w:rPr>
              <w:t>танграм</w:t>
            </w:r>
            <w:proofErr w:type="spellEnd"/>
            <w:r>
              <w:rPr>
                <w:sz w:val="28"/>
              </w:rPr>
              <w:t xml:space="preserve">, </w:t>
            </w:r>
          </w:p>
        </w:tc>
      </w:tr>
      <w:tr w:rsidR="00D96416">
        <w:trPr>
          <w:trHeight w:val="180"/>
        </w:trPr>
        <w:tc>
          <w:tcPr>
            <w:tcW w:w="2802" w:type="dxa"/>
            <w:vMerge/>
          </w:tcPr>
          <w:p w:rsidR="00D96416" w:rsidRDefault="00D96416">
            <w:pPr>
              <w:rPr>
                <w:b/>
                <w:sz w:val="28"/>
              </w:rPr>
            </w:pPr>
          </w:p>
        </w:tc>
        <w:tc>
          <w:tcPr>
            <w:tcW w:w="2693" w:type="dxa"/>
            <w:vMerge/>
          </w:tcPr>
          <w:p w:rsidR="00D96416" w:rsidRDefault="00D96416">
            <w:pPr>
              <w:rPr>
                <w:sz w:val="28"/>
              </w:rPr>
            </w:pPr>
          </w:p>
        </w:tc>
        <w:tc>
          <w:tcPr>
            <w:tcW w:w="3402" w:type="dxa"/>
          </w:tcPr>
          <w:p w:rsidR="00D96416" w:rsidRDefault="00FD7BFB">
            <w:pPr>
              <w:rPr>
                <w:sz w:val="28"/>
              </w:rPr>
            </w:pPr>
            <w:r>
              <w:rPr>
                <w:sz w:val="28"/>
              </w:rPr>
              <w:t>-мир природы</w:t>
            </w:r>
          </w:p>
          <w:p w:rsidR="00D96416" w:rsidRDefault="00D96416">
            <w:pPr>
              <w:rPr>
                <w:sz w:val="28"/>
              </w:rPr>
            </w:pPr>
          </w:p>
        </w:tc>
        <w:tc>
          <w:tcPr>
            <w:tcW w:w="6662" w:type="dxa"/>
          </w:tcPr>
          <w:p w:rsidR="00D96416" w:rsidRDefault="00FD7BFB" w:rsidP="00377DF3">
            <w:pPr>
              <w:jc w:val="both"/>
              <w:rPr>
                <w:sz w:val="28"/>
              </w:rPr>
            </w:pPr>
            <w:r>
              <w:rPr>
                <w:sz w:val="28"/>
              </w:rPr>
              <w:t xml:space="preserve">Календарь наблюдения за природой, наборы муляжей (овощи, фрукты). Инвентарь для ухода за растениями </w:t>
            </w:r>
            <w:proofErr w:type="gramStart"/>
            <w:r>
              <w:rPr>
                <w:sz w:val="28"/>
              </w:rPr>
              <w:t xml:space="preserve">( </w:t>
            </w:r>
            <w:proofErr w:type="gramEnd"/>
            <w:r>
              <w:rPr>
                <w:sz w:val="28"/>
              </w:rPr>
              <w:t xml:space="preserve">лейки, лопаточки,  </w:t>
            </w:r>
            <w:proofErr w:type="spellStart"/>
            <w:r>
              <w:rPr>
                <w:sz w:val="28"/>
              </w:rPr>
              <w:t>пулевизатор</w:t>
            </w:r>
            <w:proofErr w:type="spellEnd"/>
            <w:r>
              <w:rPr>
                <w:sz w:val="28"/>
              </w:rPr>
              <w:t xml:space="preserve">), специальное оборудование для экспериментальной </w:t>
            </w:r>
            <w:r>
              <w:rPr>
                <w:sz w:val="28"/>
              </w:rPr>
              <w:lastRenderedPageBreak/>
              <w:t xml:space="preserve">деятельности (пробирки, совочки,  емкости разного размера, увеличительное стекло). Коллекции (круп,  </w:t>
            </w:r>
            <w:proofErr w:type="spellStart"/>
            <w:r>
              <w:rPr>
                <w:sz w:val="28"/>
              </w:rPr>
              <w:t>семян</w:t>
            </w:r>
            <w:proofErr w:type="gramStart"/>
            <w:r>
              <w:rPr>
                <w:sz w:val="28"/>
              </w:rPr>
              <w:t>,к</w:t>
            </w:r>
            <w:proofErr w:type="gramEnd"/>
            <w:r>
              <w:rPr>
                <w:sz w:val="28"/>
              </w:rPr>
              <w:t>амней</w:t>
            </w:r>
            <w:proofErr w:type="spellEnd"/>
            <w:r>
              <w:rPr>
                <w:sz w:val="28"/>
              </w:rPr>
              <w:t>). Иллюстрации для рассматривания, картинки, таблицы, плакаты. Дидактические игры на природоведческую тематику. Глобус, энциклопедии</w:t>
            </w:r>
          </w:p>
        </w:tc>
      </w:tr>
      <w:tr w:rsidR="00D96416">
        <w:trPr>
          <w:trHeight w:val="127"/>
        </w:trPr>
        <w:tc>
          <w:tcPr>
            <w:tcW w:w="2802" w:type="dxa"/>
            <w:vMerge w:val="restart"/>
          </w:tcPr>
          <w:p w:rsidR="00D96416" w:rsidRDefault="00FD7BFB">
            <w:pPr>
              <w:rPr>
                <w:b/>
                <w:sz w:val="28"/>
              </w:rPr>
            </w:pPr>
            <w:r>
              <w:rPr>
                <w:b/>
                <w:sz w:val="28"/>
              </w:rPr>
              <w:lastRenderedPageBreak/>
              <w:t xml:space="preserve">Речевое/ </w:t>
            </w:r>
          </w:p>
          <w:p w:rsidR="00D96416" w:rsidRDefault="00FD7BFB">
            <w:pPr>
              <w:rPr>
                <w:b/>
                <w:sz w:val="28"/>
              </w:rPr>
            </w:pPr>
            <w:r>
              <w:rPr>
                <w:b/>
                <w:sz w:val="28"/>
              </w:rPr>
              <w:t>Речевое развитие</w:t>
            </w:r>
          </w:p>
        </w:tc>
        <w:tc>
          <w:tcPr>
            <w:tcW w:w="2693" w:type="dxa"/>
            <w:vMerge w:val="restart"/>
          </w:tcPr>
          <w:p w:rsidR="00D96416" w:rsidRDefault="00D96416">
            <w:pPr>
              <w:rPr>
                <w:sz w:val="28"/>
              </w:rPr>
            </w:pPr>
          </w:p>
          <w:p w:rsidR="00D96416" w:rsidRDefault="00FD7BFB">
            <w:pPr>
              <w:rPr>
                <w:sz w:val="28"/>
              </w:rPr>
            </w:pPr>
            <w:r>
              <w:rPr>
                <w:sz w:val="28"/>
              </w:rPr>
              <w:t xml:space="preserve">Коммуникативная </w:t>
            </w:r>
          </w:p>
        </w:tc>
        <w:tc>
          <w:tcPr>
            <w:tcW w:w="3402" w:type="dxa"/>
          </w:tcPr>
          <w:p w:rsidR="00D96416" w:rsidRDefault="00FD7BFB">
            <w:pPr>
              <w:rPr>
                <w:sz w:val="28"/>
              </w:rPr>
            </w:pPr>
            <w:r>
              <w:rPr>
                <w:sz w:val="28"/>
              </w:rPr>
              <w:t>-развитие речи</w:t>
            </w:r>
          </w:p>
        </w:tc>
        <w:tc>
          <w:tcPr>
            <w:tcW w:w="6662" w:type="dxa"/>
          </w:tcPr>
          <w:p w:rsidR="00D96416" w:rsidRDefault="00FD7BFB" w:rsidP="00377DF3">
            <w:pPr>
              <w:jc w:val="both"/>
              <w:rPr>
                <w:sz w:val="28"/>
              </w:rPr>
            </w:pPr>
            <w:r>
              <w:rPr>
                <w:sz w:val="28"/>
              </w:rPr>
              <w:t xml:space="preserve">Демонстрационные картины, дидактические игры, предметные </w:t>
            </w:r>
            <w:proofErr w:type="spellStart"/>
            <w:r>
              <w:rPr>
                <w:sz w:val="28"/>
              </w:rPr>
              <w:t>катрины</w:t>
            </w:r>
            <w:proofErr w:type="spellEnd"/>
            <w:r>
              <w:rPr>
                <w:sz w:val="28"/>
              </w:rPr>
              <w:t xml:space="preserve"> и картинки. Картинки с последовательно развивающимся действием,  картотеки загадок, </w:t>
            </w:r>
            <w:proofErr w:type="spellStart"/>
            <w:r>
              <w:rPr>
                <w:sz w:val="28"/>
              </w:rPr>
              <w:t>потешек</w:t>
            </w:r>
            <w:proofErr w:type="spellEnd"/>
            <w:r>
              <w:rPr>
                <w:sz w:val="28"/>
              </w:rPr>
              <w:t>, скороговорок, считалок.</w:t>
            </w:r>
          </w:p>
        </w:tc>
      </w:tr>
      <w:tr w:rsidR="00D96416">
        <w:trPr>
          <w:trHeight w:val="180"/>
        </w:trPr>
        <w:tc>
          <w:tcPr>
            <w:tcW w:w="2802" w:type="dxa"/>
            <w:vMerge/>
          </w:tcPr>
          <w:p w:rsidR="00D96416" w:rsidRDefault="00D96416">
            <w:pPr>
              <w:rPr>
                <w:b/>
                <w:sz w:val="28"/>
              </w:rPr>
            </w:pPr>
          </w:p>
        </w:tc>
        <w:tc>
          <w:tcPr>
            <w:tcW w:w="2693" w:type="dxa"/>
            <w:vMerge/>
          </w:tcPr>
          <w:p w:rsidR="00D96416" w:rsidRDefault="00D96416">
            <w:pPr>
              <w:rPr>
                <w:sz w:val="28"/>
              </w:rPr>
            </w:pPr>
          </w:p>
        </w:tc>
        <w:tc>
          <w:tcPr>
            <w:tcW w:w="3402" w:type="dxa"/>
          </w:tcPr>
          <w:p w:rsidR="00D96416" w:rsidRDefault="00FD7BFB">
            <w:pPr>
              <w:rPr>
                <w:sz w:val="28"/>
              </w:rPr>
            </w:pPr>
            <w:r>
              <w:rPr>
                <w:sz w:val="28"/>
              </w:rPr>
              <w:t>-подготовка к обучению грамоте</w:t>
            </w:r>
          </w:p>
        </w:tc>
        <w:tc>
          <w:tcPr>
            <w:tcW w:w="6662" w:type="dxa"/>
          </w:tcPr>
          <w:p w:rsidR="00D96416" w:rsidRDefault="00FD7BFB" w:rsidP="00377DF3">
            <w:pPr>
              <w:jc w:val="both"/>
              <w:rPr>
                <w:sz w:val="28"/>
              </w:rPr>
            </w:pPr>
            <w:r>
              <w:rPr>
                <w:sz w:val="28"/>
              </w:rPr>
              <w:t>Демонстрационный  и раздаточный материал, буквы, карточки</w:t>
            </w:r>
            <w:proofErr w:type="gramStart"/>
            <w:r>
              <w:rPr>
                <w:sz w:val="28"/>
              </w:rPr>
              <w:t xml:space="preserve"> ,</w:t>
            </w:r>
            <w:proofErr w:type="gramEnd"/>
            <w:r>
              <w:rPr>
                <w:sz w:val="28"/>
              </w:rPr>
              <w:t xml:space="preserve">предметные картинки, плакат. Обучающая игра « Стану  отличником», лото. </w:t>
            </w:r>
          </w:p>
        </w:tc>
      </w:tr>
      <w:tr w:rsidR="00D96416">
        <w:trPr>
          <w:trHeight w:val="150"/>
        </w:trPr>
        <w:tc>
          <w:tcPr>
            <w:tcW w:w="2802" w:type="dxa"/>
            <w:vMerge/>
          </w:tcPr>
          <w:p w:rsidR="00D96416" w:rsidRDefault="00D96416">
            <w:pPr>
              <w:rPr>
                <w:b/>
                <w:sz w:val="28"/>
              </w:rPr>
            </w:pPr>
          </w:p>
        </w:tc>
        <w:tc>
          <w:tcPr>
            <w:tcW w:w="2693" w:type="dxa"/>
            <w:vMerge/>
          </w:tcPr>
          <w:p w:rsidR="00D96416" w:rsidRDefault="00D96416">
            <w:pPr>
              <w:rPr>
                <w:sz w:val="28"/>
              </w:rPr>
            </w:pPr>
          </w:p>
        </w:tc>
        <w:tc>
          <w:tcPr>
            <w:tcW w:w="3402" w:type="dxa"/>
          </w:tcPr>
          <w:p w:rsidR="00D96416" w:rsidRDefault="00FD7BFB">
            <w:pPr>
              <w:rPr>
                <w:sz w:val="28"/>
              </w:rPr>
            </w:pPr>
            <w:r>
              <w:rPr>
                <w:sz w:val="28"/>
              </w:rPr>
              <w:t>-чтение художественной литературы</w:t>
            </w:r>
          </w:p>
        </w:tc>
        <w:tc>
          <w:tcPr>
            <w:tcW w:w="6662" w:type="dxa"/>
          </w:tcPr>
          <w:p w:rsidR="00D96416" w:rsidRDefault="00FD7BFB" w:rsidP="00377DF3">
            <w:pPr>
              <w:jc w:val="both"/>
              <w:rPr>
                <w:sz w:val="28"/>
              </w:rPr>
            </w:pPr>
            <w:r>
              <w:rPr>
                <w:sz w:val="28"/>
              </w:rPr>
              <w:t>Ширмы для театров. Разные виды театра: настольный, теневой, бибабо,  пальчиковый, перчаточный. Куклы, атрибуты для театрализованной деятельности.  Книги разнообразного содержания для детей в книжном уголке, иллюстрации для рассматривания. Дидактические игры, настольно-печатные игры. Портреты писателей и поэтов.</w:t>
            </w:r>
          </w:p>
        </w:tc>
      </w:tr>
      <w:tr w:rsidR="00D96416">
        <w:trPr>
          <w:trHeight w:val="765"/>
        </w:trPr>
        <w:tc>
          <w:tcPr>
            <w:tcW w:w="2802" w:type="dxa"/>
            <w:vMerge w:val="restart"/>
          </w:tcPr>
          <w:p w:rsidR="00D96416" w:rsidRDefault="00FD7BFB">
            <w:pPr>
              <w:rPr>
                <w:b/>
                <w:sz w:val="28"/>
              </w:rPr>
            </w:pPr>
            <w:r>
              <w:rPr>
                <w:b/>
                <w:sz w:val="28"/>
              </w:rPr>
              <w:t>Художественно-эстетическое/ Художественно-эстетическое развитие</w:t>
            </w:r>
          </w:p>
        </w:tc>
        <w:tc>
          <w:tcPr>
            <w:tcW w:w="2693" w:type="dxa"/>
          </w:tcPr>
          <w:p w:rsidR="00D96416" w:rsidRDefault="00FD7BFB">
            <w:pPr>
              <w:rPr>
                <w:sz w:val="28"/>
              </w:rPr>
            </w:pPr>
            <w:r>
              <w:rPr>
                <w:sz w:val="28"/>
              </w:rPr>
              <w:t>Музыкальная</w:t>
            </w:r>
          </w:p>
        </w:tc>
        <w:tc>
          <w:tcPr>
            <w:tcW w:w="3402" w:type="dxa"/>
          </w:tcPr>
          <w:p w:rsidR="00D96416" w:rsidRDefault="00FD7BFB">
            <w:pPr>
              <w:rPr>
                <w:sz w:val="28"/>
              </w:rPr>
            </w:pPr>
            <w:r>
              <w:rPr>
                <w:sz w:val="28"/>
              </w:rPr>
              <w:t xml:space="preserve">-музыка </w:t>
            </w:r>
          </w:p>
        </w:tc>
        <w:tc>
          <w:tcPr>
            <w:tcW w:w="6662" w:type="dxa"/>
          </w:tcPr>
          <w:p w:rsidR="00D96416" w:rsidRDefault="003420ED" w:rsidP="00377DF3">
            <w:pPr>
              <w:jc w:val="both"/>
              <w:rPr>
                <w:sz w:val="28"/>
              </w:rPr>
            </w:pPr>
            <w:r>
              <w:rPr>
                <w:sz w:val="28"/>
              </w:rPr>
              <w:t xml:space="preserve">Игрушки музыкальные </w:t>
            </w:r>
            <w:r w:rsidR="00FD7BFB">
              <w:rPr>
                <w:sz w:val="28"/>
              </w:rPr>
              <w:t>инструменты, муз</w:t>
            </w:r>
            <w:r>
              <w:rPr>
                <w:sz w:val="28"/>
              </w:rPr>
              <w:t xml:space="preserve">ыкальный центр, диски и </w:t>
            </w:r>
            <w:proofErr w:type="spellStart"/>
            <w:r>
              <w:rPr>
                <w:sz w:val="28"/>
              </w:rPr>
              <w:t>флешка</w:t>
            </w:r>
            <w:proofErr w:type="spellEnd"/>
            <w:r w:rsidR="00FD7BFB">
              <w:rPr>
                <w:sz w:val="28"/>
              </w:rPr>
              <w:t xml:space="preserve"> аудиозаписями.</w:t>
            </w:r>
          </w:p>
          <w:p w:rsidR="00D96416" w:rsidRDefault="00D96416" w:rsidP="00377DF3">
            <w:pPr>
              <w:jc w:val="both"/>
              <w:rPr>
                <w:sz w:val="28"/>
              </w:rPr>
            </w:pPr>
          </w:p>
        </w:tc>
      </w:tr>
      <w:tr w:rsidR="00D96416">
        <w:trPr>
          <w:trHeight w:val="840"/>
        </w:trPr>
        <w:tc>
          <w:tcPr>
            <w:tcW w:w="2802" w:type="dxa"/>
            <w:vMerge/>
          </w:tcPr>
          <w:p w:rsidR="00D96416" w:rsidRDefault="00D96416">
            <w:pPr>
              <w:rPr>
                <w:b/>
                <w:sz w:val="28"/>
              </w:rPr>
            </w:pPr>
          </w:p>
        </w:tc>
        <w:tc>
          <w:tcPr>
            <w:tcW w:w="2693" w:type="dxa"/>
          </w:tcPr>
          <w:p w:rsidR="00D96416" w:rsidRDefault="00FD7BFB">
            <w:pPr>
              <w:rPr>
                <w:sz w:val="28"/>
              </w:rPr>
            </w:pPr>
            <w:r>
              <w:rPr>
                <w:sz w:val="28"/>
              </w:rPr>
              <w:t>Изобразительная</w:t>
            </w:r>
          </w:p>
        </w:tc>
        <w:tc>
          <w:tcPr>
            <w:tcW w:w="3402" w:type="dxa"/>
          </w:tcPr>
          <w:p w:rsidR="00D96416" w:rsidRDefault="00FD7BFB">
            <w:pPr>
              <w:rPr>
                <w:sz w:val="28"/>
              </w:rPr>
            </w:pPr>
            <w:r>
              <w:rPr>
                <w:sz w:val="28"/>
              </w:rPr>
              <w:t xml:space="preserve">-изобразительная деятельность </w:t>
            </w:r>
          </w:p>
        </w:tc>
        <w:tc>
          <w:tcPr>
            <w:tcW w:w="6662" w:type="dxa"/>
          </w:tcPr>
          <w:p w:rsidR="00D96416" w:rsidRDefault="00FD7BFB" w:rsidP="00377DF3">
            <w:pPr>
              <w:jc w:val="both"/>
              <w:rPr>
                <w:sz w:val="28"/>
              </w:rPr>
            </w:pPr>
            <w:r>
              <w:rPr>
                <w:sz w:val="28"/>
              </w:rPr>
              <w:t>Подборка репродукций картин художников, трафареты для развития изобразительных навыков, специальное оборудование для занятий продуктивными видами деятельности (стаканы,  подставки для салфеток,</w:t>
            </w:r>
            <w:r w:rsidR="003420ED">
              <w:rPr>
                <w:sz w:val="28"/>
              </w:rPr>
              <w:t xml:space="preserve"> </w:t>
            </w:r>
            <w:r>
              <w:rPr>
                <w:sz w:val="28"/>
              </w:rPr>
              <w:t xml:space="preserve">ножницы, стеки, дощечки </w:t>
            </w:r>
            <w:r>
              <w:rPr>
                <w:sz w:val="28"/>
              </w:rPr>
              <w:lastRenderedPageBreak/>
              <w:t>для лепки, палитра, кисточки, подставки для кисточек).</w:t>
            </w:r>
            <w:r w:rsidR="003420ED">
              <w:rPr>
                <w:sz w:val="28"/>
              </w:rPr>
              <w:t xml:space="preserve"> </w:t>
            </w:r>
            <w:r>
              <w:rPr>
                <w:sz w:val="28"/>
              </w:rPr>
              <w:t xml:space="preserve">Карандаши, краски </w:t>
            </w:r>
            <w:proofErr w:type="gramStart"/>
            <w:r>
              <w:rPr>
                <w:sz w:val="28"/>
              </w:rPr>
              <w:t xml:space="preserve">( </w:t>
            </w:r>
            <w:proofErr w:type="gramEnd"/>
            <w:r>
              <w:rPr>
                <w:sz w:val="28"/>
              </w:rPr>
              <w:t>в ассортимен</w:t>
            </w:r>
            <w:r w:rsidR="003420ED">
              <w:rPr>
                <w:sz w:val="28"/>
              </w:rPr>
              <w:t>те), клей, мелки, пластилин, цветная</w:t>
            </w:r>
            <w:r>
              <w:rPr>
                <w:sz w:val="28"/>
              </w:rPr>
              <w:t xml:space="preserve"> бумага, </w:t>
            </w:r>
            <w:proofErr w:type="spellStart"/>
            <w:r>
              <w:rPr>
                <w:sz w:val="28"/>
              </w:rPr>
              <w:t>цв</w:t>
            </w:r>
            <w:proofErr w:type="spellEnd"/>
            <w:r>
              <w:rPr>
                <w:sz w:val="28"/>
              </w:rPr>
              <w:t>. картон, альбомы для рисования.  Демонстрационный материал, картинки, таблицы, схемы, образцы для творчества. Раскраски, папка с обрезками цветной бумаги, ткани, матрешки.</w:t>
            </w:r>
          </w:p>
        </w:tc>
      </w:tr>
      <w:tr w:rsidR="00D96416">
        <w:tc>
          <w:tcPr>
            <w:tcW w:w="2802" w:type="dxa"/>
          </w:tcPr>
          <w:p w:rsidR="00D96416" w:rsidRDefault="00FD7BFB">
            <w:pPr>
              <w:rPr>
                <w:b/>
                <w:sz w:val="28"/>
              </w:rPr>
            </w:pPr>
            <w:r>
              <w:rPr>
                <w:b/>
                <w:sz w:val="28"/>
              </w:rPr>
              <w:lastRenderedPageBreak/>
              <w:t>Физическое/ Физическое развитие</w:t>
            </w:r>
          </w:p>
        </w:tc>
        <w:tc>
          <w:tcPr>
            <w:tcW w:w="2693" w:type="dxa"/>
          </w:tcPr>
          <w:p w:rsidR="00D96416" w:rsidRDefault="00FD7BFB">
            <w:pPr>
              <w:rPr>
                <w:sz w:val="28"/>
              </w:rPr>
            </w:pPr>
            <w:r>
              <w:rPr>
                <w:sz w:val="28"/>
              </w:rPr>
              <w:t xml:space="preserve">Двигательная деятельность </w:t>
            </w:r>
          </w:p>
        </w:tc>
        <w:tc>
          <w:tcPr>
            <w:tcW w:w="3402" w:type="dxa"/>
          </w:tcPr>
          <w:p w:rsidR="00D96416" w:rsidRDefault="00FD7BFB">
            <w:pPr>
              <w:rPr>
                <w:sz w:val="28"/>
              </w:rPr>
            </w:pPr>
            <w:r>
              <w:rPr>
                <w:sz w:val="28"/>
              </w:rPr>
              <w:t>-физическая культура</w:t>
            </w:r>
          </w:p>
        </w:tc>
        <w:tc>
          <w:tcPr>
            <w:tcW w:w="6662" w:type="dxa"/>
          </w:tcPr>
          <w:p w:rsidR="00D96416" w:rsidRDefault="00FD7BFB" w:rsidP="00377DF3">
            <w:pPr>
              <w:jc w:val="both"/>
              <w:rPr>
                <w:sz w:val="28"/>
              </w:rPr>
            </w:pPr>
            <w:proofErr w:type="gramStart"/>
            <w:r>
              <w:rPr>
                <w:sz w:val="28"/>
              </w:rPr>
              <w:t xml:space="preserve">Обручи, </w:t>
            </w:r>
            <w:proofErr w:type="spellStart"/>
            <w:r>
              <w:rPr>
                <w:sz w:val="28"/>
              </w:rPr>
              <w:t>кольцеброс</w:t>
            </w:r>
            <w:proofErr w:type="spellEnd"/>
            <w:r>
              <w:rPr>
                <w:sz w:val="28"/>
              </w:rPr>
              <w:t xml:space="preserve">, мячи (различного диаметра), маски, султанчики, флажки, тактильная дорожки, мягкий </w:t>
            </w:r>
            <w:r w:rsidR="003420ED">
              <w:rPr>
                <w:sz w:val="28"/>
              </w:rPr>
              <w:t xml:space="preserve">мяч,  скакалки, </w:t>
            </w:r>
            <w:r>
              <w:rPr>
                <w:sz w:val="28"/>
              </w:rPr>
              <w:t xml:space="preserve"> кубики, шары, теннис (ракетки, мячик),</w:t>
            </w:r>
            <w:proofErr w:type="gramEnd"/>
          </w:p>
        </w:tc>
      </w:tr>
      <w:tr w:rsidR="00D96416">
        <w:tc>
          <w:tcPr>
            <w:tcW w:w="2802" w:type="dxa"/>
          </w:tcPr>
          <w:p w:rsidR="00D96416" w:rsidRDefault="00FD7BFB">
            <w:pPr>
              <w:rPr>
                <w:b/>
                <w:sz w:val="28"/>
              </w:rPr>
            </w:pPr>
            <w:r>
              <w:rPr>
                <w:b/>
                <w:sz w:val="28"/>
              </w:rPr>
              <w:t xml:space="preserve">Социально-коммуникативное/ Социально </w:t>
            </w:r>
            <w:proofErr w:type="gramStart"/>
            <w:r>
              <w:rPr>
                <w:b/>
                <w:sz w:val="28"/>
              </w:rPr>
              <w:t>–к</w:t>
            </w:r>
            <w:proofErr w:type="gramEnd"/>
            <w:r>
              <w:rPr>
                <w:b/>
                <w:sz w:val="28"/>
              </w:rPr>
              <w:t>оммуникативное развитие</w:t>
            </w:r>
          </w:p>
        </w:tc>
        <w:tc>
          <w:tcPr>
            <w:tcW w:w="2693" w:type="dxa"/>
          </w:tcPr>
          <w:p w:rsidR="00D96416" w:rsidRDefault="00FD7BFB">
            <w:pPr>
              <w:rPr>
                <w:sz w:val="28"/>
              </w:rPr>
            </w:pPr>
            <w:r>
              <w:rPr>
                <w:sz w:val="28"/>
              </w:rPr>
              <w:t xml:space="preserve">Коммуникативная </w:t>
            </w:r>
          </w:p>
        </w:tc>
        <w:tc>
          <w:tcPr>
            <w:tcW w:w="3402" w:type="dxa"/>
          </w:tcPr>
          <w:p w:rsidR="00D96416" w:rsidRDefault="00FD7BFB">
            <w:pPr>
              <w:rPr>
                <w:sz w:val="28"/>
              </w:rPr>
            </w:pPr>
            <w:r>
              <w:rPr>
                <w:sz w:val="28"/>
              </w:rPr>
              <w:t>-социальный мир</w:t>
            </w:r>
          </w:p>
        </w:tc>
        <w:tc>
          <w:tcPr>
            <w:tcW w:w="6662" w:type="dxa"/>
          </w:tcPr>
          <w:p w:rsidR="00D96416" w:rsidRDefault="00FD7BFB" w:rsidP="00377DF3">
            <w:pPr>
              <w:jc w:val="both"/>
              <w:rPr>
                <w:sz w:val="28"/>
              </w:rPr>
            </w:pPr>
            <w:r>
              <w:rPr>
                <w:sz w:val="28"/>
              </w:rPr>
              <w:t>Иллюстрации, плакаты, альбомы, дидактические игры. Иллюстрации с изображением разного рода профессий.  Иллюстрации, изображающие людей различной национальности и народов мира. Фотоальбом с фотографиями воспитанников Атрибуты к играм-имитац</w:t>
            </w:r>
            <w:r w:rsidR="003420ED">
              <w:rPr>
                <w:sz w:val="28"/>
              </w:rPr>
              <w:t>иям и сюжетно-ролевым: «Шофер»</w:t>
            </w:r>
            <w:proofErr w:type="gramStart"/>
            <w:r w:rsidR="003420ED">
              <w:rPr>
                <w:sz w:val="28"/>
              </w:rPr>
              <w:t xml:space="preserve"> </w:t>
            </w:r>
            <w:r>
              <w:rPr>
                <w:sz w:val="28"/>
              </w:rPr>
              <w:t>,</w:t>
            </w:r>
            <w:proofErr w:type="gramEnd"/>
            <w:r>
              <w:rPr>
                <w:sz w:val="28"/>
              </w:rPr>
              <w:t xml:space="preserve"> «Магазин», «Семья», «Доктор», «Парикмахерская". Игрушка «Трек для машин», «Гладильная доска», кукла в ассортименте, набор игрушечной посуды,  коляски для кукол,   «Уголок настроения», «Патриотический центр»</w:t>
            </w:r>
          </w:p>
        </w:tc>
      </w:tr>
    </w:tbl>
    <w:p w:rsidR="00D96416" w:rsidRDefault="00D96416">
      <w:pPr>
        <w:pStyle w:val="31"/>
        <w:shd w:val="clear" w:color="auto" w:fill="auto"/>
        <w:spacing w:after="0"/>
        <w:ind w:left="119" w:right="119" w:firstLine="839"/>
        <w:jc w:val="both"/>
        <w:rPr>
          <w:sz w:val="28"/>
        </w:rPr>
        <w:sectPr w:rsidR="00D96416">
          <w:pgSz w:w="16838" w:h="11900" w:orient="landscape" w:code="9"/>
          <w:pgMar w:top="1701" w:right="1128" w:bottom="839" w:left="709" w:header="0" w:footer="0" w:gutter="0"/>
          <w:cols w:space="720"/>
        </w:sectPr>
      </w:pPr>
    </w:p>
    <w:p w:rsidR="00D96416" w:rsidRDefault="00FD7BFB">
      <w:pPr>
        <w:spacing w:line="239" w:lineRule="auto"/>
        <w:ind w:left="1240"/>
        <w:rPr>
          <w:b/>
          <w:sz w:val="28"/>
        </w:rPr>
      </w:pPr>
      <w:r>
        <w:rPr>
          <w:b/>
          <w:sz w:val="28"/>
        </w:rPr>
        <w:lastRenderedPageBreak/>
        <w:t>3.4. Традиционные события, праздники, мероприятия</w:t>
      </w:r>
    </w:p>
    <w:p w:rsidR="00D96416" w:rsidRDefault="00D96416">
      <w:pPr>
        <w:spacing w:line="239" w:lineRule="auto"/>
        <w:ind w:left="1240"/>
        <w:rPr>
          <w:b/>
          <w:sz w:val="28"/>
        </w:rPr>
      </w:pPr>
    </w:p>
    <w:p w:rsidR="00D96416" w:rsidRDefault="00FD7BFB">
      <w:pPr>
        <w:ind w:firstLine="708"/>
        <w:jc w:val="both"/>
        <w:rPr>
          <w:color w:val="000000"/>
          <w:sz w:val="28"/>
        </w:rPr>
      </w:pPr>
      <w:r>
        <w:rPr>
          <w:color w:val="000000"/>
          <w:sz w:val="28"/>
        </w:rPr>
        <w:t xml:space="preserve">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w:t>
      </w:r>
    </w:p>
    <w:p w:rsidR="00D96416" w:rsidRDefault="00FD7BFB">
      <w:pPr>
        <w:ind w:firstLine="709"/>
        <w:jc w:val="both"/>
        <w:rPr>
          <w:color w:val="000000"/>
          <w:sz w:val="28"/>
        </w:rPr>
      </w:pPr>
      <w:r>
        <w:rPr>
          <w:color w:val="000000"/>
          <w:sz w:val="28"/>
        </w:rPr>
        <w:t xml:space="preserve">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w:t>
      </w:r>
    </w:p>
    <w:p w:rsidR="00D96416" w:rsidRDefault="00FD7BFB">
      <w:pPr>
        <w:ind w:firstLine="567"/>
        <w:jc w:val="both"/>
        <w:rPr>
          <w:color w:val="000000"/>
          <w:sz w:val="28"/>
        </w:rPr>
      </w:pPr>
      <w:r>
        <w:rPr>
          <w:color w:val="000000"/>
          <w:sz w:val="28"/>
        </w:rPr>
        <w:t>В основе лежит комплексно-тематическое планирование воспитательно-образовательной работы в МБДОУ.</w:t>
      </w:r>
    </w:p>
    <w:p w:rsidR="00D96416" w:rsidRDefault="00FD7BFB">
      <w:pPr>
        <w:ind w:firstLine="567"/>
        <w:jc w:val="both"/>
        <w:rPr>
          <w:color w:val="000000"/>
          <w:sz w:val="28"/>
        </w:rPr>
      </w:pPr>
      <w:r>
        <w:rPr>
          <w:color w:val="000000"/>
          <w:sz w:val="28"/>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w:t>
      </w:r>
      <w:proofErr w:type="gramStart"/>
      <w:r>
        <w:rPr>
          <w:color w:val="000000"/>
          <w:sz w:val="28"/>
        </w:rPr>
        <w:t>к</w:t>
      </w:r>
      <w:proofErr w:type="gramEnd"/>
      <w:r>
        <w:rPr>
          <w:color w:val="000000"/>
          <w:sz w:val="28"/>
        </w:rPr>
        <w:t>:</w:t>
      </w:r>
    </w:p>
    <w:p w:rsidR="00D96416" w:rsidRDefault="00FD7BFB">
      <w:pPr>
        <w:ind w:firstLine="567"/>
        <w:jc w:val="both"/>
        <w:rPr>
          <w:color w:val="000000"/>
          <w:sz w:val="28"/>
        </w:rPr>
      </w:pPr>
      <w:r>
        <w:rPr>
          <w:color w:val="000000"/>
          <w:sz w:val="28"/>
        </w:rPr>
        <w:t>• явлениям нравственной жизни ребенка</w:t>
      </w:r>
    </w:p>
    <w:p w:rsidR="00D96416" w:rsidRDefault="00FD7BFB">
      <w:pPr>
        <w:ind w:firstLine="567"/>
        <w:jc w:val="both"/>
        <w:rPr>
          <w:color w:val="000000"/>
          <w:sz w:val="28"/>
        </w:rPr>
      </w:pPr>
      <w:r>
        <w:rPr>
          <w:color w:val="000000"/>
          <w:sz w:val="28"/>
        </w:rPr>
        <w:t>• окружающей природе</w:t>
      </w:r>
    </w:p>
    <w:p w:rsidR="00D96416" w:rsidRDefault="00FD7BFB">
      <w:pPr>
        <w:ind w:firstLine="567"/>
        <w:jc w:val="both"/>
        <w:rPr>
          <w:color w:val="000000"/>
          <w:sz w:val="28"/>
        </w:rPr>
      </w:pPr>
      <w:r>
        <w:rPr>
          <w:color w:val="000000"/>
          <w:sz w:val="28"/>
        </w:rPr>
        <w:t>• миру искусства и литературы</w:t>
      </w:r>
    </w:p>
    <w:p w:rsidR="00D96416" w:rsidRDefault="00FD7BFB">
      <w:pPr>
        <w:ind w:firstLine="567"/>
        <w:jc w:val="both"/>
        <w:rPr>
          <w:color w:val="000000"/>
          <w:sz w:val="28"/>
        </w:rPr>
      </w:pPr>
      <w:r>
        <w:rPr>
          <w:color w:val="000000"/>
          <w:sz w:val="28"/>
        </w:rPr>
        <w:t>• традиционным для семьи, общества и государства праздничным событиям</w:t>
      </w:r>
    </w:p>
    <w:p w:rsidR="00D96416" w:rsidRDefault="00FD7BFB">
      <w:pPr>
        <w:ind w:firstLine="567"/>
        <w:jc w:val="both"/>
        <w:rPr>
          <w:color w:val="000000"/>
          <w:sz w:val="28"/>
        </w:rPr>
      </w:pPr>
      <w:r>
        <w:rPr>
          <w:color w:val="000000"/>
          <w:sz w:val="28"/>
        </w:rPr>
        <w:t xml:space="preserve">• событиям, формирующим чувство гражданской принадлежности ребенка </w:t>
      </w:r>
    </w:p>
    <w:p w:rsidR="00D96416" w:rsidRDefault="00FD7BFB">
      <w:pPr>
        <w:ind w:firstLine="567"/>
        <w:jc w:val="both"/>
        <w:rPr>
          <w:color w:val="000000"/>
          <w:sz w:val="28"/>
        </w:rPr>
      </w:pPr>
      <w:r>
        <w:rPr>
          <w:color w:val="000000"/>
          <w:sz w:val="28"/>
        </w:rPr>
        <w:t>• сезонным явлениям</w:t>
      </w:r>
    </w:p>
    <w:p w:rsidR="00D96416" w:rsidRDefault="00FD7BFB">
      <w:pPr>
        <w:ind w:firstLine="567"/>
        <w:jc w:val="both"/>
        <w:rPr>
          <w:color w:val="000000"/>
          <w:sz w:val="28"/>
        </w:rPr>
      </w:pPr>
      <w:r>
        <w:rPr>
          <w:color w:val="000000"/>
          <w:sz w:val="28"/>
        </w:rPr>
        <w:t>• народной культуре и традициям.</w:t>
      </w:r>
    </w:p>
    <w:p w:rsidR="00D96416" w:rsidRPr="00FD7BFB" w:rsidRDefault="00FD7BFB" w:rsidP="00FD7BFB">
      <w:pPr>
        <w:jc w:val="both"/>
        <w:rPr>
          <w:sz w:val="28"/>
          <w:szCs w:val="28"/>
        </w:rPr>
      </w:pPr>
      <w:r w:rsidRPr="00FD7BFB">
        <w:rPr>
          <w:sz w:val="28"/>
          <w:szCs w:val="28"/>
        </w:rPr>
        <w:t>Традиционные события, праздники, мероприятия в МБДОУ ДС «Улыбка» г</w:t>
      </w:r>
      <w:proofErr w:type="gramStart"/>
      <w:r w:rsidRPr="00FD7BFB">
        <w:rPr>
          <w:sz w:val="28"/>
          <w:szCs w:val="28"/>
        </w:rPr>
        <w:t>.В</w:t>
      </w:r>
      <w:proofErr w:type="gramEnd"/>
      <w:r w:rsidRPr="00FD7BFB">
        <w:rPr>
          <w:sz w:val="28"/>
          <w:szCs w:val="28"/>
        </w:rPr>
        <w:t xml:space="preserve">олгодонска разработаны в соответствии с Рабочей программой воспитания муниципального  бюджетного  дошкольного  образовательного учреждения  детского  сада  «Улыбка» </w:t>
      </w:r>
      <w:proofErr w:type="spellStart"/>
      <w:r w:rsidRPr="00FD7BFB">
        <w:rPr>
          <w:sz w:val="28"/>
          <w:szCs w:val="28"/>
        </w:rPr>
        <w:t>г.Волгодонска</w:t>
      </w:r>
      <w:proofErr w:type="spellEnd"/>
      <w:r w:rsidRPr="00FD7BFB">
        <w:rPr>
          <w:sz w:val="28"/>
          <w:szCs w:val="28"/>
        </w:rPr>
        <w:t xml:space="preserve"> на 202</w:t>
      </w:r>
      <w:r w:rsidR="00377DF3">
        <w:rPr>
          <w:sz w:val="28"/>
          <w:szCs w:val="28"/>
        </w:rPr>
        <w:t>3</w:t>
      </w:r>
      <w:r w:rsidRPr="00FD7BFB">
        <w:rPr>
          <w:sz w:val="28"/>
          <w:szCs w:val="28"/>
        </w:rPr>
        <w:t>-202</w:t>
      </w:r>
      <w:r w:rsidR="00377DF3">
        <w:rPr>
          <w:sz w:val="28"/>
          <w:szCs w:val="28"/>
        </w:rPr>
        <w:t>4</w:t>
      </w:r>
      <w:r w:rsidRPr="00FD7BFB">
        <w:rPr>
          <w:sz w:val="28"/>
          <w:szCs w:val="28"/>
        </w:rPr>
        <w:t xml:space="preserve"> учебный год.</w:t>
      </w:r>
    </w:p>
    <w:p w:rsidR="00D96416" w:rsidRDefault="00D96416">
      <w:pPr>
        <w:spacing w:line="239" w:lineRule="auto"/>
        <w:ind w:left="1240"/>
        <w:rPr>
          <w:b/>
          <w:sz w:val="28"/>
        </w:rPr>
        <w:sectPr w:rsidR="00D96416">
          <w:pgSz w:w="11900" w:h="16838" w:code="9"/>
          <w:pgMar w:top="1134" w:right="850" w:bottom="1134" w:left="1701" w:header="0" w:footer="0" w:gutter="0"/>
          <w:cols w:space="720"/>
        </w:sectPr>
      </w:pPr>
    </w:p>
    <w:p w:rsidR="000267A8" w:rsidRPr="003420ED" w:rsidRDefault="003420ED" w:rsidP="000267A8">
      <w:pPr>
        <w:ind w:left="1360"/>
        <w:jc w:val="center"/>
        <w:rPr>
          <w:b/>
          <w:bCs/>
          <w:sz w:val="28"/>
          <w:szCs w:val="28"/>
        </w:rPr>
      </w:pPr>
      <w:r w:rsidRPr="003420ED">
        <w:rPr>
          <w:b/>
          <w:bCs/>
          <w:sz w:val="28"/>
          <w:szCs w:val="28"/>
        </w:rPr>
        <w:lastRenderedPageBreak/>
        <w:t>Календарный план работы на 2023-2024</w:t>
      </w:r>
      <w:r w:rsidR="000267A8" w:rsidRPr="003420ED">
        <w:rPr>
          <w:b/>
          <w:bCs/>
          <w:sz w:val="28"/>
          <w:szCs w:val="28"/>
        </w:rPr>
        <w:t xml:space="preserve"> учебный год</w:t>
      </w:r>
    </w:p>
    <w:p w:rsidR="000267A8" w:rsidRDefault="000267A8" w:rsidP="000267A8">
      <w:pPr>
        <w:ind w:left="1360"/>
        <w:jc w:val="center"/>
        <w:rPr>
          <w:b/>
          <w:bCs/>
          <w:sz w:val="28"/>
          <w:szCs w:val="28"/>
        </w:rPr>
      </w:pPr>
      <w:r w:rsidRPr="003420ED">
        <w:rPr>
          <w:b/>
          <w:bCs/>
          <w:sz w:val="28"/>
          <w:szCs w:val="28"/>
        </w:rPr>
        <w:t>младшая группа</w:t>
      </w:r>
    </w:p>
    <w:p w:rsidR="00FF18FC" w:rsidRPr="00C547A8" w:rsidRDefault="00FF18FC" w:rsidP="00FF18FC">
      <w:pPr>
        <w:tabs>
          <w:tab w:val="left" w:pos="8590"/>
        </w:tabs>
        <w:jc w:val="center"/>
        <w:rPr>
          <w:rFonts w:eastAsiaTheme="minorEastAsia"/>
          <w:b/>
          <w:bCs/>
          <w:sz w:val="24"/>
          <w:szCs w:val="24"/>
        </w:rPr>
      </w:pPr>
      <w:r w:rsidRPr="00C547A8">
        <w:rPr>
          <w:rFonts w:eastAsiaTheme="minorEastAsia"/>
          <w:b/>
          <w:bCs/>
          <w:sz w:val="24"/>
          <w:szCs w:val="24"/>
        </w:rPr>
        <w:t>Календарный план воспитательной работы на 2023-2024 учебный год</w:t>
      </w:r>
      <w:r>
        <w:rPr>
          <w:rFonts w:eastAsiaTheme="minorEastAsia"/>
          <w:b/>
          <w:bCs/>
          <w:sz w:val="24"/>
          <w:szCs w:val="24"/>
        </w:rPr>
        <w:t xml:space="preserve"> младшая группа.</w:t>
      </w:r>
    </w:p>
    <w:p w:rsidR="00FF18FC" w:rsidRPr="00C547A8" w:rsidRDefault="00FF18FC" w:rsidP="00FF18FC">
      <w:pPr>
        <w:tabs>
          <w:tab w:val="left" w:pos="7939"/>
        </w:tabs>
        <w:jc w:val="center"/>
        <w:rPr>
          <w:rFonts w:eastAsiaTheme="minorEastAsia"/>
          <w:b/>
          <w:sz w:val="24"/>
          <w:szCs w:val="24"/>
        </w:rPr>
      </w:pPr>
      <w:r w:rsidRPr="00C547A8">
        <w:rPr>
          <w:rFonts w:eastAsiaTheme="minorEastAsia"/>
          <w:b/>
          <w:sz w:val="24"/>
          <w:szCs w:val="24"/>
        </w:rPr>
        <w:t>Сентябрь</w:t>
      </w:r>
    </w:p>
    <w:tbl>
      <w:tblPr>
        <w:tblStyle w:val="af4"/>
        <w:tblW w:w="14879" w:type="dxa"/>
        <w:tblLook w:val="04A0" w:firstRow="1" w:lastRow="0" w:firstColumn="1" w:lastColumn="0" w:noHBand="0" w:noVBand="1"/>
      </w:tblPr>
      <w:tblGrid>
        <w:gridCol w:w="11620"/>
        <w:gridCol w:w="3259"/>
      </w:tblGrid>
      <w:tr w:rsidR="00FF18FC" w:rsidRPr="00C547A8" w:rsidTr="00FF18FC">
        <w:tc>
          <w:tcPr>
            <w:tcW w:w="14879" w:type="dxa"/>
            <w:gridSpan w:val="2"/>
          </w:tcPr>
          <w:p w:rsidR="00FF18FC" w:rsidRPr="00C547A8" w:rsidRDefault="00FF18FC" w:rsidP="00FF18FC">
            <w:pPr>
              <w:jc w:val="center"/>
              <w:rPr>
                <w:b/>
                <w:sz w:val="17"/>
                <w:szCs w:val="17"/>
              </w:rPr>
            </w:pPr>
            <w:r w:rsidRPr="00C547A8">
              <w:rPr>
                <w:b/>
                <w:sz w:val="17"/>
                <w:szCs w:val="17"/>
              </w:rPr>
              <w:t>Патриотическое направление воспитания</w:t>
            </w:r>
          </w:p>
        </w:tc>
      </w:tr>
      <w:tr w:rsidR="00FF18FC" w:rsidRPr="00C547A8" w:rsidTr="00FF18FC">
        <w:tc>
          <w:tcPr>
            <w:tcW w:w="11620" w:type="dxa"/>
          </w:tcPr>
          <w:p w:rsidR="00FF18FC" w:rsidRPr="00C547A8" w:rsidRDefault="00FF18FC" w:rsidP="00FF18FC">
            <w:pPr>
              <w:jc w:val="center"/>
              <w:rPr>
                <w:sz w:val="17"/>
                <w:szCs w:val="17"/>
              </w:rPr>
            </w:pPr>
            <w:r w:rsidRPr="00C547A8">
              <w:rPr>
                <w:sz w:val="17"/>
                <w:szCs w:val="17"/>
              </w:rPr>
              <w:t>Тематический день: День  окончания  Второй  мировой  войны,  День  солидарности  в борьбе с терроризмом 3  сентября</w:t>
            </w:r>
          </w:p>
        </w:tc>
        <w:tc>
          <w:tcPr>
            <w:tcW w:w="3259" w:type="dxa"/>
          </w:tcPr>
          <w:p w:rsidR="00FF18FC" w:rsidRPr="00C547A8" w:rsidRDefault="00FF18FC" w:rsidP="00FF18FC">
            <w:pPr>
              <w:jc w:val="center"/>
              <w:rPr>
                <w:sz w:val="17"/>
                <w:szCs w:val="17"/>
              </w:rPr>
            </w:pPr>
            <w:r w:rsidRPr="00C547A8">
              <w:rPr>
                <w:sz w:val="17"/>
                <w:szCs w:val="17"/>
              </w:rPr>
              <w:t>Старший воспитатель, все педагогические работники</w:t>
            </w:r>
          </w:p>
        </w:tc>
      </w:tr>
      <w:tr w:rsidR="00FF18FC" w:rsidRPr="00C547A8" w:rsidTr="00FF18FC">
        <w:tc>
          <w:tcPr>
            <w:tcW w:w="14879" w:type="dxa"/>
            <w:gridSpan w:val="2"/>
          </w:tcPr>
          <w:p w:rsidR="00FF18FC" w:rsidRPr="00C547A8" w:rsidRDefault="00FF18FC" w:rsidP="00FF18FC">
            <w:pPr>
              <w:jc w:val="center"/>
              <w:rPr>
                <w:b/>
                <w:sz w:val="17"/>
                <w:szCs w:val="17"/>
              </w:rPr>
            </w:pPr>
            <w:r w:rsidRPr="00C547A8">
              <w:rPr>
                <w:b/>
                <w:sz w:val="17"/>
                <w:szCs w:val="17"/>
              </w:rPr>
              <w:t>Социальное направление воспитания</w:t>
            </w:r>
          </w:p>
        </w:tc>
      </w:tr>
      <w:tr w:rsidR="00FF18FC" w:rsidRPr="00C547A8" w:rsidTr="00FF18FC">
        <w:tc>
          <w:tcPr>
            <w:tcW w:w="11620" w:type="dxa"/>
          </w:tcPr>
          <w:p w:rsidR="00FF18FC" w:rsidRPr="00C547A8" w:rsidRDefault="00FF18FC" w:rsidP="00FF18FC">
            <w:pPr>
              <w:jc w:val="center"/>
              <w:rPr>
                <w:sz w:val="17"/>
                <w:szCs w:val="17"/>
              </w:rPr>
            </w:pPr>
            <w:r w:rsidRPr="00C547A8">
              <w:rPr>
                <w:sz w:val="17"/>
                <w:szCs w:val="17"/>
              </w:rPr>
              <w:t>Организация сюжетно-ролевых игр</w:t>
            </w:r>
          </w:p>
        </w:tc>
        <w:tc>
          <w:tcPr>
            <w:tcW w:w="3259" w:type="dxa"/>
          </w:tcPr>
          <w:p w:rsidR="00FF18FC" w:rsidRPr="00C547A8" w:rsidRDefault="00FF18FC" w:rsidP="00FF18FC">
            <w:pPr>
              <w:jc w:val="center"/>
              <w:rPr>
                <w:sz w:val="17"/>
                <w:szCs w:val="17"/>
              </w:rPr>
            </w:pPr>
            <w:r w:rsidRPr="00C547A8">
              <w:rPr>
                <w:sz w:val="17"/>
                <w:szCs w:val="17"/>
              </w:rPr>
              <w:t>Старший воспитатель, все педагогические работники</w:t>
            </w:r>
          </w:p>
        </w:tc>
      </w:tr>
      <w:tr w:rsidR="00FF18FC" w:rsidRPr="00C547A8" w:rsidTr="00FF18FC">
        <w:tc>
          <w:tcPr>
            <w:tcW w:w="11620" w:type="dxa"/>
          </w:tcPr>
          <w:p w:rsidR="00FF18FC" w:rsidRPr="00C547A8" w:rsidRDefault="00FF18FC" w:rsidP="00FF18FC">
            <w:pPr>
              <w:jc w:val="center"/>
              <w:rPr>
                <w:sz w:val="17"/>
                <w:szCs w:val="17"/>
              </w:rPr>
            </w:pPr>
            <w:r w:rsidRPr="00C547A8">
              <w:rPr>
                <w:color w:val="000000"/>
                <w:sz w:val="17"/>
                <w:szCs w:val="17"/>
                <w:shd w:val="clear" w:color="auto" w:fill="F9F9F9"/>
              </w:rPr>
              <w:t>Природоохранная акция «Берегите воду»</w:t>
            </w:r>
          </w:p>
        </w:tc>
        <w:tc>
          <w:tcPr>
            <w:tcW w:w="3259" w:type="dxa"/>
          </w:tcPr>
          <w:p w:rsidR="00FF18FC" w:rsidRPr="00C547A8" w:rsidRDefault="00FF18FC" w:rsidP="00FF18FC">
            <w:pPr>
              <w:jc w:val="center"/>
              <w:rPr>
                <w:sz w:val="17"/>
                <w:szCs w:val="17"/>
              </w:rPr>
            </w:pPr>
            <w:r w:rsidRPr="00C547A8">
              <w:rPr>
                <w:sz w:val="17"/>
                <w:szCs w:val="17"/>
              </w:rPr>
              <w:t>Старший воспитатель, воспитатели всех возрастных групп</w:t>
            </w:r>
          </w:p>
        </w:tc>
      </w:tr>
      <w:tr w:rsidR="00FF18FC" w:rsidRPr="00C547A8" w:rsidTr="00FF18FC">
        <w:tc>
          <w:tcPr>
            <w:tcW w:w="11620" w:type="dxa"/>
          </w:tcPr>
          <w:p w:rsidR="00FF18FC" w:rsidRPr="00C547A8" w:rsidRDefault="00FF18FC" w:rsidP="00FF18FC">
            <w:pPr>
              <w:jc w:val="center"/>
              <w:rPr>
                <w:color w:val="000000"/>
                <w:sz w:val="17"/>
                <w:szCs w:val="17"/>
                <w:shd w:val="clear" w:color="auto" w:fill="F9F9F9"/>
              </w:rPr>
            </w:pPr>
            <w:r w:rsidRPr="00C547A8">
              <w:rPr>
                <w:sz w:val="17"/>
                <w:szCs w:val="17"/>
              </w:rPr>
              <w:t>Широкомасштабная акция «Внимание, дети»</w:t>
            </w:r>
          </w:p>
        </w:tc>
        <w:tc>
          <w:tcPr>
            <w:tcW w:w="3259" w:type="dxa"/>
          </w:tcPr>
          <w:p w:rsidR="00FF18FC" w:rsidRPr="00C547A8" w:rsidRDefault="00FF18FC" w:rsidP="00FF18FC">
            <w:pPr>
              <w:jc w:val="center"/>
              <w:rPr>
                <w:sz w:val="17"/>
                <w:szCs w:val="17"/>
              </w:rPr>
            </w:pPr>
          </w:p>
        </w:tc>
      </w:tr>
      <w:tr w:rsidR="00FF18FC" w:rsidRPr="00C547A8" w:rsidTr="00FF18FC">
        <w:tc>
          <w:tcPr>
            <w:tcW w:w="14879" w:type="dxa"/>
            <w:gridSpan w:val="2"/>
          </w:tcPr>
          <w:p w:rsidR="00FF18FC" w:rsidRPr="00C547A8" w:rsidRDefault="00FF18FC" w:rsidP="00FF18FC">
            <w:pPr>
              <w:jc w:val="center"/>
              <w:rPr>
                <w:b/>
                <w:sz w:val="17"/>
                <w:szCs w:val="17"/>
              </w:rPr>
            </w:pPr>
            <w:r w:rsidRPr="00C547A8">
              <w:rPr>
                <w:b/>
                <w:sz w:val="17"/>
                <w:szCs w:val="17"/>
              </w:rPr>
              <w:t>Познавательное направление воспитания</w:t>
            </w:r>
          </w:p>
        </w:tc>
      </w:tr>
      <w:tr w:rsidR="00FF18FC" w:rsidRPr="00C547A8" w:rsidTr="00FF18FC">
        <w:tc>
          <w:tcPr>
            <w:tcW w:w="11620" w:type="dxa"/>
          </w:tcPr>
          <w:p w:rsidR="00FF18FC" w:rsidRPr="00C547A8" w:rsidRDefault="00FF18FC" w:rsidP="00FF18FC">
            <w:pPr>
              <w:jc w:val="center"/>
              <w:rPr>
                <w:sz w:val="17"/>
                <w:szCs w:val="17"/>
              </w:rPr>
            </w:pPr>
            <w:r w:rsidRPr="00C547A8">
              <w:rPr>
                <w:sz w:val="17"/>
                <w:szCs w:val="17"/>
              </w:rPr>
              <w:t>Творческая выставка в МБДОУ «Летние фантазии»</w:t>
            </w:r>
          </w:p>
          <w:p w:rsidR="00FF18FC" w:rsidRPr="00C547A8" w:rsidRDefault="00FF18FC" w:rsidP="00FF18FC">
            <w:pPr>
              <w:jc w:val="center"/>
              <w:rPr>
                <w:b/>
                <w:sz w:val="17"/>
                <w:szCs w:val="17"/>
              </w:rPr>
            </w:pPr>
          </w:p>
        </w:tc>
        <w:tc>
          <w:tcPr>
            <w:tcW w:w="3259" w:type="dxa"/>
            <w:tcBorders>
              <w:right w:val="single" w:sz="4" w:space="0" w:color="auto"/>
            </w:tcBorders>
          </w:tcPr>
          <w:p w:rsidR="00FF18FC" w:rsidRPr="00C547A8" w:rsidRDefault="00FF18FC" w:rsidP="00FF18FC">
            <w:pPr>
              <w:jc w:val="center"/>
              <w:rPr>
                <w:b/>
                <w:sz w:val="17"/>
                <w:szCs w:val="17"/>
              </w:rPr>
            </w:pPr>
            <w:r w:rsidRPr="00C547A8">
              <w:rPr>
                <w:sz w:val="17"/>
                <w:szCs w:val="17"/>
              </w:rPr>
              <w:t>Старший воспитатель, воспитатели всех возрастных групп</w:t>
            </w:r>
          </w:p>
        </w:tc>
      </w:tr>
      <w:tr w:rsidR="00FF18FC" w:rsidRPr="00C547A8" w:rsidTr="00FF18FC">
        <w:tc>
          <w:tcPr>
            <w:tcW w:w="11620" w:type="dxa"/>
          </w:tcPr>
          <w:p w:rsidR="00FF18FC" w:rsidRPr="00C547A8" w:rsidRDefault="00FF18FC" w:rsidP="00FF18FC">
            <w:pPr>
              <w:jc w:val="center"/>
              <w:rPr>
                <w:sz w:val="17"/>
                <w:szCs w:val="17"/>
              </w:rPr>
            </w:pPr>
            <w:r w:rsidRPr="00C547A8">
              <w:rPr>
                <w:sz w:val="17"/>
                <w:szCs w:val="17"/>
              </w:rPr>
              <w:t>Творческая выставка в МБДОУ «Игрушка - самоделка»</w:t>
            </w:r>
          </w:p>
        </w:tc>
        <w:tc>
          <w:tcPr>
            <w:tcW w:w="3259" w:type="dxa"/>
            <w:tcBorders>
              <w:right w:val="single" w:sz="4" w:space="0" w:color="auto"/>
            </w:tcBorders>
          </w:tcPr>
          <w:p w:rsidR="00FF18FC" w:rsidRPr="00C547A8" w:rsidRDefault="00FF18FC" w:rsidP="00FF18FC">
            <w:pPr>
              <w:jc w:val="center"/>
              <w:rPr>
                <w:sz w:val="17"/>
                <w:szCs w:val="17"/>
              </w:rPr>
            </w:pPr>
            <w:r w:rsidRPr="00C547A8">
              <w:rPr>
                <w:sz w:val="17"/>
                <w:szCs w:val="17"/>
              </w:rPr>
              <w:t>Старший воспитатель, воспитатели всех возрастных групп</w:t>
            </w:r>
          </w:p>
        </w:tc>
      </w:tr>
      <w:tr w:rsidR="00FF18FC" w:rsidRPr="00C547A8" w:rsidTr="00FF18FC">
        <w:tc>
          <w:tcPr>
            <w:tcW w:w="11620" w:type="dxa"/>
          </w:tcPr>
          <w:p w:rsidR="00FF18FC" w:rsidRPr="00C547A8" w:rsidRDefault="00FF18FC" w:rsidP="00FF18FC">
            <w:pPr>
              <w:jc w:val="center"/>
              <w:rPr>
                <w:sz w:val="17"/>
                <w:szCs w:val="17"/>
              </w:rPr>
            </w:pPr>
            <w:r w:rsidRPr="00C547A8">
              <w:rPr>
                <w:sz w:val="17"/>
                <w:szCs w:val="17"/>
              </w:rPr>
              <w:t>Создание  (обновление) в группах стендов (уголков) «Эколята – Дошколята»</w:t>
            </w:r>
          </w:p>
        </w:tc>
        <w:tc>
          <w:tcPr>
            <w:tcW w:w="3259" w:type="dxa"/>
            <w:tcBorders>
              <w:right w:val="single" w:sz="4" w:space="0" w:color="auto"/>
            </w:tcBorders>
          </w:tcPr>
          <w:p w:rsidR="00FF18FC" w:rsidRPr="00C547A8" w:rsidRDefault="00FF18FC" w:rsidP="00FF18FC">
            <w:pPr>
              <w:jc w:val="center"/>
              <w:rPr>
                <w:sz w:val="17"/>
                <w:szCs w:val="17"/>
              </w:rPr>
            </w:pPr>
            <w:r w:rsidRPr="00C547A8">
              <w:rPr>
                <w:sz w:val="17"/>
                <w:szCs w:val="17"/>
              </w:rPr>
              <w:t>Старший воспитатель, воспитатели всех возрастных групп</w:t>
            </w:r>
          </w:p>
        </w:tc>
      </w:tr>
      <w:tr w:rsidR="00FF18FC" w:rsidRPr="00C547A8" w:rsidTr="00FF18FC">
        <w:tc>
          <w:tcPr>
            <w:tcW w:w="11620" w:type="dxa"/>
          </w:tcPr>
          <w:p w:rsidR="00FF18FC" w:rsidRPr="00C547A8" w:rsidRDefault="00FF18FC" w:rsidP="00FF18FC">
            <w:pPr>
              <w:jc w:val="center"/>
              <w:rPr>
                <w:sz w:val="17"/>
                <w:szCs w:val="17"/>
              </w:rPr>
            </w:pPr>
            <w:r w:rsidRPr="00C547A8">
              <w:rPr>
                <w:sz w:val="17"/>
                <w:szCs w:val="17"/>
              </w:rPr>
              <w:t xml:space="preserve">Проведение Уроков </w:t>
            </w:r>
            <w:proofErr w:type="spellStart"/>
            <w:r w:rsidRPr="00C547A8">
              <w:rPr>
                <w:sz w:val="17"/>
                <w:szCs w:val="17"/>
              </w:rPr>
              <w:t>Эколят</w:t>
            </w:r>
            <w:proofErr w:type="spellEnd"/>
            <w:r w:rsidRPr="00C547A8">
              <w:rPr>
                <w:sz w:val="17"/>
                <w:szCs w:val="17"/>
              </w:rPr>
              <w:t xml:space="preserve"> «Природа – твой друг! Приди с </w:t>
            </w:r>
            <w:proofErr w:type="spellStart"/>
            <w:r w:rsidRPr="00C547A8">
              <w:rPr>
                <w:sz w:val="17"/>
                <w:szCs w:val="17"/>
              </w:rPr>
              <w:t>Эколятами</w:t>
            </w:r>
            <w:proofErr w:type="spellEnd"/>
            <w:r w:rsidRPr="00C547A8">
              <w:rPr>
                <w:sz w:val="17"/>
                <w:szCs w:val="17"/>
              </w:rPr>
              <w:t xml:space="preserve"> ему на помощь!»</w:t>
            </w:r>
          </w:p>
        </w:tc>
        <w:tc>
          <w:tcPr>
            <w:tcW w:w="3259" w:type="dxa"/>
            <w:tcBorders>
              <w:right w:val="single" w:sz="4" w:space="0" w:color="auto"/>
            </w:tcBorders>
          </w:tcPr>
          <w:p w:rsidR="00FF18FC" w:rsidRPr="00C547A8" w:rsidRDefault="00FF18FC" w:rsidP="00FF18FC">
            <w:pPr>
              <w:jc w:val="center"/>
              <w:rPr>
                <w:sz w:val="17"/>
                <w:szCs w:val="17"/>
              </w:rPr>
            </w:pPr>
            <w:r w:rsidRPr="00C547A8">
              <w:rPr>
                <w:sz w:val="17"/>
                <w:szCs w:val="17"/>
              </w:rPr>
              <w:t>Старший воспитатель, воспитатели всех возрастных групп</w:t>
            </w:r>
          </w:p>
        </w:tc>
      </w:tr>
      <w:tr w:rsidR="00FF18FC" w:rsidRPr="00C547A8" w:rsidTr="00FF18FC">
        <w:tc>
          <w:tcPr>
            <w:tcW w:w="11620" w:type="dxa"/>
          </w:tcPr>
          <w:p w:rsidR="00FF18FC" w:rsidRPr="00C547A8" w:rsidRDefault="00FF18FC" w:rsidP="00FF18FC">
            <w:pPr>
              <w:jc w:val="center"/>
              <w:rPr>
                <w:sz w:val="17"/>
                <w:szCs w:val="17"/>
              </w:rPr>
            </w:pPr>
            <w:r w:rsidRPr="00C547A8">
              <w:rPr>
                <w:sz w:val="17"/>
                <w:szCs w:val="17"/>
              </w:rPr>
              <w:t xml:space="preserve">Природоохранная акция «Мы чистим мир. </w:t>
            </w:r>
            <w:proofErr w:type="gramStart"/>
            <w:r w:rsidRPr="00C547A8">
              <w:rPr>
                <w:sz w:val="17"/>
                <w:szCs w:val="17"/>
              </w:rPr>
              <w:t>Посади свой тюльпан» (подготовка участка, цветников к зиме.</w:t>
            </w:r>
            <w:proofErr w:type="gramEnd"/>
            <w:r w:rsidRPr="00C547A8">
              <w:rPr>
                <w:sz w:val="17"/>
                <w:szCs w:val="17"/>
              </w:rPr>
              <w:t xml:space="preserve"> Посадка тюльпанов</w:t>
            </w:r>
          </w:p>
        </w:tc>
        <w:tc>
          <w:tcPr>
            <w:tcW w:w="3259" w:type="dxa"/>
            <w:tcBorders>
              <w:right w:val="single" w:sz="4" w:space="0" w:color="auto"/>
            </w:tcBorders>
          </w:tcPr>
          <w:p w:rsidR="00FF18FC" w:rsidRPr="00C547A8" w:rsidRDefault="00FF18FC" w:rsidP="00FF18FC">
            <w:pPr>
              <w:jc w:val="center"/>
              <w:rPr>
                <w:sz w:val="17"/>
                <w:szCs w:val="17"/>
              </w:rPr>
            </w:pPr>
            <w:r w:rsidRPr="00C547A8">
              <w:rPr>
                <w:sz w:val="17"/>
                <w:szCs w:val="17"/>
              </w:rPr>
              <w:t>Старший воспитатель, воспитатели всех возрастных групп</w:t>
            </w:r>
          </w:p>
        </w:tc>
      </w:tr>
      <w:tr w:rsidR="00FF18FC" w:rsidRPr="00C547A8" w:rsidTr="00FF18FC">
        <w:tc>
          <w:tcPr>
            <w:tcW w:w="11620" w:type="dxa"/>
          </w:tcPr>
          <w:p w:rsidR="00FF18FC" w:rsidRPr="00C547A8" w:rsidRDefault="00FF18FC" w:rsidP="00FF18FC">
            <w:pPr>
              <w:jc w:val="center"/>
              <w:rPr>
                <w:b/>
                <w:sz w:val="17"/>
                <w:szCs w:val="17"/>
              </w:rPr>
            </w:pPr>
            <w:r w:rsidRPr="00C547A8">
              <w:rPr>
                <w:b/>
                <w:sz w:val="17"/>
                <w:szCs w:val="17"/>
              </w:rPr>
              <w:t>Духовно-нравственное направление воспитания</w:t>
            </w:r>
          </w:p>
        </w:tc>
        <w:tc>
          <w:tcPr>
            <w:tcW w:w="3259" w:type="dxa"/>
            <w:tcBorders>
              <w:right w:val="single" w:sz="4" w:space="0" w:color="auto"/>
            </w:tcBorders>
          </w:tcPr>
          <w:p w:rsidR="00FF18FC" w:rsidRPr="00C547A8" w:rsidRDefault="00FF18FC" w:rsidP="00FF18FC">
            <w:pPr>
              <w:jc w:val="center"/>
              <w:rPr>
                <w:sz w:val="17"/>
                <w:szCs w:val="17"/>
              </w:rPr>
            </w:pPr>
          </w:p>
        </w:tc>
      </w:tr>
      <w:tr w:rsidR="00FF18FC" w:rsidRPr="00C547A8" w:rsidTr="00FF18FC">
        <w:tc>
          <w:tcPr>
            <w:tcW w:w="11620" w:type="dxa"/>
          </w:tcPr>
          <w:p w:rsidR="00FF18FC" w:rsidRPr="00C547A8" w:rsidRDefault="00FF18FC" w:rsidP="00FF18FC">
            <w:pPr>
              <w:jc w:val="center"/>
              <w:rPr>
                <w:sz w:val="17"/>
                <w:szCs w:val="17"/>
              </w:rPr>
            </w:pPr>
            <w:r w:rsidRPr="00C547A8">
              <w:rPr>
                <w:sz w:val="17"/>
                <w:szCs w:val="17"/>
              </w:rPr>
              <w:t>Тематические мероприятия, посвященные трагическим событиям в г</w:t>
            </w:r>
            <w:proofErr w:type="gramStart"/>
            <w:r w:rsidRPr="00C547A8">
              <w:rPr>
                <w:sz w:val="17"/>
                <w:szCs w:val="17"/>
              </w:rPr>
              <w:t>.В</w:t>
            </w:r>
            <w:proofErr w:type="gramEnd"/>
            <w:r w:rsidRPr="00C547A8">
              <w:rPr>
                <w:sz w:val="17"/>
                <w:szCs w:val="17"/>
              </w:rPr>
              <w:t>олгодонске по теме: «Свеча памяти»</w:t>
            </w:r>
          </w:p>
          <w:p w:rsidR="00FF18FC" w:rsidRPr="00C547A8" w:rsidRDefault="00FF18FC" w:rsidP="00FF18FC">
            <w:pPr>
              <w:jc w:val="center"/>
              <w:rPr>
                <w:b/>
                <w:sz w:val="17"/>
                <w:szCs w:val="17"/>
              </w:rPr>
            </w:pPr>
          </w:p>
        </w:tc>
        <w:tc>
          <w:tcPr>
            <w:tcW w:w="3259" w:type="dxa"/>
            <w:tcBorders>
              <w:right w:val="single" w:sz="4" w:space="0" w:color="auto"/>
            </w:tcBorders>
          </w:tcPr>
          <w:p w:rsidR="00FF18FC" w:rsidRPr="00C547A8" w:rsidRDefault="00FF18FC" w:rsidP="00FF18FC">
            <w:pPr>
              <w:jc w:val="center"/>
              <w:rPr>
                <w:b/>
                <w:sz w:val="17"/>
                <w:szCs w:val="17"/>
              </w:rPr>
            </w:pPr>
            <w:r w:rsidRPr="00C547A8">
              <w:rPr>
                <w:sz w:val="17"/>
                <w:szCs w:val="17"/>
              </w:rPr>
              <w:t>Старший воспитатель, все педагогические работники</w:t>
            </w:r>
          </w:p>
        </w:tc>
      </w:tr>
      <w:tr w:rsidR="00FF18FC" w:rsidRPr="00C547A8" w:rsidTr="00FF18FC">
        <w:tc>
          <w:tcPr>
            <w:tcW w:w="11620" w:type="dxa"/>
          </w:tcPr>
          <w:p w:rsidR="00FF18FC" w:rsidRPr="00C547A8" w:rsidRDefault="00FF18FC" w:rsidP="00FF18FC">
            <w:pPr>
              <w:jc w:val="center"/>
              <w:rPr>
                <w:sz w:val="17"/>
                <w:szCs w:val="17"/>
              </w:rPr>
            </w:pPr>
            <w:r w:rsidRPr="00C547A8">
              <w:rPr>
                <w:sz w:val="17"/>
                <w:szCs w:val="17"/>
              </w:rPr>
              <w:t>Праздник осенних именинников</w:t>
            </w:r>
          </w:p>
        </w:tc>
        <w:tc>
          <w:tcPr>
            <w:tcW w:w="3259" w:type="dxa"/>
            <w:tcBorders>
              <w:right w:val="single" w:sz="4" w:space="0" w:color="auto"/>
            </w:tcBorders>
          </w:tcPr>
          <w:p w:rsidR="00FF18FC" w:rsidRPr="00C547A8" w:rsidRDefault="00FF18FC" w:rsidP="00FF18FC">
            <w:pPr>
              <w:jc w:val="center"/>
              <w:rPr>
                <w:sz w:val="17"/>
                <w:szCs w:val="17"/>
              </w:rPr>
            </w:pPr>
            <w:r w:rsidRPr="00C547A8">
              <w:rPr>
                <w:sz w:val="17"/>
                <w:szCs w:val="17"/>
              </w:rPr>
              <w:t>Старший воспитатель, все педагогические работники</w:t>
            </w:r>
          </w:p>
        </w:tc>
      </w:tr>
      <w:tr w:rsidR="00FF18FC" w:rsidRPr="00C547A8" w:rsidTr="00FF18FC">
        <w:tc>
          <w:tcPr>
            <w:tcW w:w="14879" w:type="dxa"/>
            <w:gridSpan w:val="2"/>
            <w:tcBorders>
              <w:right w:val="single" w:sz="4" w:space="0" w:color="auto"/>
            </w:tcBorders>
          </w:tcPr>
          <w:p w:rsidR="00FF18FC" w:rsidRPr="00C547A8" w:rsidRDefault="00FF18FC" w:rsidP="00FF18FC">
            <w:pPr>
              <w:jc w:val="center"/>
              <w:rPr>
                <w:b/>
                <w:sz w:val="17"/>
                <w:szCs w:val="17"/>
              </w:rPr>
            </w:pPr>
            <w:r w:rsidRPr="00C547A8">
              <w:rPr>
                <w:b/>
                <w:sz w:val="17"/>
                <w:szCs w:val="17"/>
              </w:rPr>
              <w:t>Физическое и оздоровительное направление воспитания</w:t>
            </w:r>
          </w:p>
        </w:tc>
      </w:tr>
      <w:tr w:rsidR="00FF18FC" w:rsidRPr="00C547A8" w:rsidTr="00FF18FC">
        <w:tc>
          <w:tcPr>
            <w:tcW w:w="14879" w:type="dxa"/>
            <w:gridSpan w:val="2"/>
            <w:tcBorders>
              <w:right w:val="single" w:sz="4" w:space="0" w:color="auto"/>
            </w:tcBorders>
          </w:tcPr>
          <w:p w:rsidR="00FF18FC" w:rsidRPr="00C547A8" w:rsidRDefault="00FF18FC" w:rsidP="00FF18FC">
            <w:pPr>
              <w:jc w:val="center"/>
              <w:rPr>
                <w:b/>
                <w:sz w:val="17"/>
                <w:szCs w:val="17"/>
              </w:rPr>
            </w:pPr>
            <w:r w:rsidRPr="00C547A8">
              <w:rPr>
                <w:sz w:val="17"/>
                <w:szCs w:val="17"/>
              </w:rPr>
              <w:t>День здоровья</w:t>
            </w:r>
          </w:p>
        </w:tc>
      </w:tr>
      <w:tr w:rsidR="00FF18FC" w:rsidRPr="00C547A8" w:rsidTr="00FF18FC">
        <w:tc>
          <w:tcPr>
            <w:tcW w:w="14879" w:type="dxa"/>
            <w:gridSpan w:val="2"/>
          </w:tcPr>
          <w:p w:rsidR="00FF18FC" w:rsidRPr="00C547A8" w:rsidRDefault="00FF18FC" w:rsidP="00FF18FC">
            <w:pPr>
              <w:tabs>
                <w:tab w:val="left" w:pos="2955"/>
                <w:tab w:val="center" w:pos="4746"/>
              </w:tabs>
              <w:jc w:val="center"/>
              <w:rPr>
                <w:b/>
                <w:sz w:val="17"/>
                <w:szCs w:val="17"/>
              </w:rPr>
            </w:pPr>
            <w:r w:rsidRPr="00C547A8">
              <w:rPr>
                <w:b/>
                <w:sz w:val="17"/>
                <w:szCs w:val="17"/>
              </w:rPr>
              <w:t>Трудовое направление воспитания</w:t>
            </w:r>
          </w:p>
        </w:tc>
      </w:tr>
      <w:tr w:rsidR="00FF18FC" w:rsidRPr="00C547A8" w:rsidTr="00FF18FC">
        <w:tc>
          <w:tcPr>
            <w:tcW w:w="11620" w:type="dxa"/>
          </w:tcPr>
          <w:p w:rsidR="00FF18FC" w:rsidRPr="00C547A8" w:rsidRDefault="00FF18FC" w:rsidP="00FF18FC">
            <w:pPr>
              <w:jc w:val="center"/>
              <w:rPr>
                <w:sz w:val="17"/>
                <w:szCs w:val="17"/>
              </w:rPr>
            </w:pPr>
            <w:r w:rsidRPr="00C547A8">
              <w:rPr>
                <w:sz w:val="17"/>
                <w:szCs w:val="17"/>
              </w:rPr>
              <w:t>Выполнение поручений (</w:t>
            </w:r>
            <w:proofErr w:type="gramStart"/>
            <w:r w:rsidRPr="00C547A8">
              <w:rPr>
                <w:sz w:val="17"/>
                <w:szCs w:val="17"/>
              </w:rPr>
              <w:t>простые</w:t>
            </w:r>
            <w:proofErr w:type="gramEnd"/>
            <w:r w:rsidRPr="00C547A8">
              <w:rPr>
                <w:sz w:val="17"/>
                <w:szCs w:val="17"/>
              </w:rPr>
              <w:t xml:space="preserve"> и сложные, коллективные, индивидуальные, эпизодические и длительные); </w:t>
            </w:r>
          </w:p>
          <w:p w:rsidR="00FF18FC" w:rsidRPr="00C547A8" w:rsidRDefault="00FF18FC" w:rsidP="00FF18FC">
            <w:pPr>
              <w:jc w:val="center"/>
              <w:rPr>
                <w:sz w:val="17"/>
                <w:szCs w:val="17"/>
              </w:rPr>
            </w:pPr>
            <w:r w:rsidRPr="00C547A8">
              <w:rPr>
                <w:sz w:val="17"/>
                <w:szCs w:val="17"/>
              </w:rPr>
              <w:t xml:space="preserve">- дежурство </w:t>
            </w:r>
          </w:p>
          <w:p w:rsidR="00FF18FC" w:rsidRPr="00C547A8" w:rsidRDefault="00FF18FC" w:rsidP="00FF18FC">
            <w:pPr>
              <w:jc w:val="center"/>
              <w:rPr>
                <w:sz w:val="17"/>
                <w:szCs w:val="17"/>
              </w:rPr>
            </w:pPr>
            <w:r w:rsidRPr="00C547A8">
              <w:rPr>
                <w:sz w:val="17"/>
                <w:szCs w:val="17"/>
              </w:rPr>
              <w:t>- коллективный труд</w:t>
            </w:r>
          </w:p>
        </w:tc>
        <w:tc>
          <w:tcPr>
            <w:tcW w:w="3259" w:type="dxa"/>
          </w:tcPr>
          <w:p w:rsidR="00FF18FC" w:rsidRPr="00C547A8" w:rsidRDefault="00FF18FC" w:rsidP="00FF18FC">
            <w:pPr>
              <w:jc w:val="center"/>
              <w:rPr>
                <w:sz w:val="17"/>
                <w:szCs w:val="17"/>
              </w:rPr>
            </w:pPr>
            <w:r w:rsidRPr="00C547A8">
              <w:rPr>
                <w:sz w:val="17"/>
                <w:szCs w:val="17"/>
              </w:rPr>
              <w:t>Старший воспитатель, все педагогические работники</w:t>
            </w:r>
          </w:p>
        </w:tc>
      </w:tr>
      <w:tr w:rsidR="00FF18FC" w:rsidRPr="00C547A8" w:rsidTr="00FF18FC">
        <w:tc>
          <w:tcPr>
            <w:tcW w:w="14879" w:type="dxa"/>
            <w:gridSpan w:val="2"/>
          </w:tcPr>
          <w:p w:rsidR="00FF18FC" w:rsidRPr="00C547A8" w:rsidRDefault="00FF18FC" w:rsidP="00FF18FC">
            <w:pPr>
              <w:jc w:val="center"/>
              <w:rPr>
                <w:b/>
                <w:sz w:val="17"/>
                <w:szCs w:val="17"/>
              </w:rPr>
            </w:pPr>
            <w:r w:rsidRPr="00C547A8">
              <w:rPr>
                <w:b/>
                <w:sz w:val="17"/>
                <w:szCs w:val="17"/>
              </w:rPr>
              <w:t>Эстетическое направление воспитания</w:t>
            </w:r>
          </w:p>
        </w:tc>
      </w:tr>
      <w:tr w:rsidR="00FF18FC" w:rsidRPr="00C547A8" w:rsidTr="00FF18FC">
        <w:tc>
          <w:tcPr>
            <w:tcW w:w="11620" w:type="dxa"/>
          </w:tcPr>
          <w:p w:rsidR="00FF18FC" w:rsidRPr="00C547A8" w:rsidRDefault="00FF18FC" w:rsidP="00FF18FC">
            <w:pPr>
              <w:jc w:val="center"/>
              <w:rPr>
                <w:b/>
                <w:sz w:val="17"/>
                <w:szCs w:val="17"/>
              </w:rPr>
            </w:pPr>
            <w:r w:rsidRPr="000F4DB4">
              <w:rPr>
                <w:sz w:val="17"/>
                <w:szCs w:val="17"/>
              </w:rPr>
              <w:t>«Природа и фантазия» (природный материал)</w:t>
            </w:r>
            <w:r>
              <w:rPr>
                <w:sz w:val="17"/>
                <w:szCs w:val="17"/>
              </w:rPr>
              <w:t xml:space="preserve">, </w:t>
            </w:r>
            <w:r w:rsidRPr="000F4DB4">
              <w:rPr>
                <w:sz w:val="17"/>
                <w:szCs w:val="17"/>
              </w:rPr>
              <w:t>Дары леса: грибы, ягоды</w:t>
            </w:r>
          </w:p>
        </w:tc>
        <w:tc>
          <w:tcPr>
            <w:tcW w:w="3259" w:type="dxa"/>
          </w:tcPr>
          <w:p w:rsidR="00FF18FC" w:rsidRPr="00C547A8" w:rsidRDefault="00FF18FC" w:rsidP="00FF18FC">
            <w:pPr>
              <w:jc w:val="center"/>
              <w:rPr>
                <w:b/>
                <w:sz w:val="17"/>
                <w:szCs w:val="17"/>
              </w:rPr>
            </w:pPr>
            <w:r w:rsidRPr="00C547A8">
              <w:rPr>
                <w:sz w:val="17"/>
                <w:szCs w:val="17"/>
              </w:rPr>
              <w:t>Старший воспитатель, воспитатели всех возрастных групп</w:t>
            </w:r>
          </w:p>
        </w:tc>
      </w:tr>
      <w:tr w:rsidR="00FF18FC" w:rsidRPr="00C547A8" w:rsidTr="00FF18FC">
        <w:tc>
          <w:tcPr>
            <w:tcW w:w="11620" w:type="dxa"/>
          </w:tcPr>
          <w:p w:rsidR="00FF18FC" w:rsidRPr="00C547A8" w:rsidRDefault="00FF18FC" w:rsidP="00FF18FC">
            <w:pPr>
              <w:jc w:val="center"/>
              <w:rPr>
                <w:sz w:val="17"/>
                <w:szCs w:val="17"/>
              </w:rPr>
            </w:pPr>
            <w:r w:rsidRPr="00C547A8">
              <w:rPr>
                <w:sz w:val="17"/>
                <w:szCs w:val="17"/>
              </w:rPr>
              <w:t>Выставка поделок семейного творчества «Новая жизнь ненужных вещей»</w:t>
            </w:r>
          </w:p>
        </w:tc>
        <w:tc>
          <w:tcPr>
            <w:tcW w:w="3259" w:type="dxa"/>
          </w:tcPr>
          <w:p w:rsidR="00FF18FC" w:rsidRPr="00C547A8" w:rsidRDefault="00FF18FC" w:rsidP="00FF18FC">
            <w:pPr>
              <w:jc w:val="center"/>
              <w:rPr>
                <w:sz w:val="17"/>
                <w:szCs w:val="17"/>
              </w:rPr>
            </w:pPr>
            <w:r w:rsidRPr="00C547A8">
              <w:rPr>
                <w:sz w:val="17"/>
                <w:szCs w:val="17"/>
              </w:rPr>
              <w:t>Старший воспитатель, воспитатели всех возрастных групп</w:t>
            </w:r>
          </w:p>
        </w:tc>
      </w:tr>
      <w:tr w:rsidR="00FF18FC" w:rsidRPr="00C547A8" w:rsidTr="00FF18FC">
        <w:tc>
          <w:tcPr>
            <w:tcW w:w="14879" w:type="dxa"/>
            <w:gridSpan w:val="2"/>
          </w:tcPr>
          <w:p w:rsidR="00FF18FC" w:rsidRPr="00C547A8" w:rsidRDefault="00FF18FC" w:rsidP="00FF18FC">
            <w:pPr>
              <w:jc w:val="center"/>
              <w:rPr>
                <w:b/>
                <w:sz w:val="17"/>
                <w:szCs w:val="17"/>
              </w:rPr>
            </w:pPr>
            <w:r w:rsidRPr="00C547A8">
              <w:rPr>
                <w:b/>
                <w:sz w:val="17"/>
                <w:szCs w:val="17"/>
              </w:rPr>
              <w:t>Организационные мероприятия, взаимодействие с педагогами</w:t>
            </w:r>
          </w:p>
        </w:tc>
      </w:tr>
      <w:tr w:rsidR="00FF18FC" w:rsidRPr="00C547A8" w:rsidTr="00FF18FC">
        <w:tc>
          <w:tcPr>
            <w:tcW w:w="11620" w:type="dxa"/>
          </w:tcPr>
          <w:p w:rsidR="00FF18FC" w:rsidRPr="00C547A8" w:rsidRDefault="00FF18FC" w:rsidP="00FF18FC">
            <w:pPr>
              <w:rPr>
                <w:sz w:val="17"/>
                <w:szCs w:val="17"/>
              </w:rPr>
            </w:pPr>
            <w:r w:rsidRPr="00C547A8">
              <w:rPr>
                <w:sz w:val="17"/>
                <w:szCs w:val="17"/>
              </w:rPr>
              <w:t>Анализ ППРС, семинар для педагогических работников (Основные направления по программе воспитания)</w:t>
            </w:r>
          </w:p>
        </w:tc>
        <w:tc>
          <w:tcPr>
            <w:tcW w:w="3259" w:type="dxa"/>
          </w:tcPr>
          <w:p w:rsidR="00FF18FC" w:rsidRPr="00C547A8" w:rsidRDefault="00FF18FC" w:rsidP="00FF18FC">
            <w:pPr>
              <w:rPr>
                <w:sz w:val="17"/>
                <w:szCs w:val="17"/>
              </w:rPr>
            </w:pPr>
            <w:r w:rsidRPr="00C547A8">
              <w:rPr>
                <w:sz w:val="17"/>
                <w:szCs w:val="17"/>
              </w:rPr>
              <w:t>Старший воспитатель, педагогические работники</w:t>
            </w:r>
          </w:p>
        </w:tc>
      </w:tr>
      <w:tr w:rsidR="00FF18FC" w:rsidRPr="00C547A8" w:rsidTr="00FF18FC">
        <w:tc>
          <w:tcPr>
            <w:tcW w:w="14879" w:type="dxa"/>
            <w:gridSpan w:val="2"/>
          </w:tcPr>
          <w:p w:rsidR="00FF18FC" w:rsidRPr="00C547A8" w:rsidRDefault="00FF18FC" w:rsidP="00FF18FC">
            <w:pPr>
              <w:jc w:val="center"/>
              <w:rPr>
                <w:b/>
                <w:sz w:val="17"/>
                <w:szCs w:val="17"/>
              </w:rPr>
            </w:pPr>
            <w:r w:rsidRPr="00C547A8">
              <w:rPr>
                <w:b/>
                <w:sz w:val="17"/>
                <w:szCs w:val="17"/>
              </w:rPr>
              <w:t>Традиции детского сада</w:t>
            </w:r>
          </w:p>
        </w:tc>
      </w:tr>
      <w:tr w:rsidR="00FF18FC" w:rsidRPr="00C547A8" w:rsidTr="00FF18FC">
        <w:tc>
          <w:tcPr>
            <w:tcW w:w="14879" w:type="dxa"/>
            <w:gridSpan w:val="2"/>
          </w:tcPr>
          <w:p w:rsidR="00FF18FC" w:rsidRPr="00C547A8" w:rsidRDefault="00FF18FC" w:rsidP="00FF18FC">
            <w:pPr>
              <w:rPr>
                <w:sz w:val="17"/>
                <w:szCs w:val="17"/>
              </w:rPr>
            </w:pPr>
            <w:r w:rsidRPr="00C547A8">
              <w:rPr>
                <w:sz w:val="17"/>
                <w:szCs w:val="17"/>
              </w:rPr>
              <w:t>Праздник «День знаний»</w:t>
            </w:r>
          </w:p>
        </w:tc>
      </w:tr>
      <w:tr w:rsidR="00FF18FC" w:rsidRPr="00C547A8" w:rsidTr="00FF18FC">
        <w:tc>
          <w:tcPr>
            <w:tcW w:w="14879" w:type="dxa"/>
            <w:gridSpan w:val="2"/>
          </w:tcPr>
          <w:p w:rsidR="00FF18FC" w:rsidRPr="00C547A8" w:rsidRDefault="00FF18FC" w:rsidP="00FF18FC">
            <w:pPr>
              <w:rPr>
                <w:sz w:val="17"/>
                <w:szCs w:val="17"/>
              </w:rPr>
            </w:pPr>
            <w:r w:rsidRPr="00C547A8">
              <w:rPr>
                <w:sz w:val="17"/>
                <w:szCs w:val="17"/>
              </w:rPr>
              <w:t>Природоохранная акция «Берегите воду»</w:t>
            </w:r>
          </w:p>
        </w:tc>
      </w:tr>
      <w:tr w:rsidR="00FF18FC" w:rsidRPr="00C547A8" w:rsidTr="00FF18FC">
        <w:tc>
          <w:tcPr>
            <w:tcW w:w="14879" w:type="dxa"/>
            <w:gridSpan w:val="2"/>
          </w:tcPr>
          <w:p w:rsidR="00FF18FC" w:rsidRPr="00C547A8" w:rsidRDefault="00FF18FC" w:rsidP="00FF18FC">
            <w:pPr>
              <w:rPr>
                <w:sz w:val="17"/>
                <w:szCs w:val="17"/>
              </w:rPr>
            </w:pPr>
            <w:r w:rsidRPr="00C547A8">
              <w:rPr>
                <w:sz w:val="17"/>
                <w:szCs w:val="17"/>
              </w:rPr>
              <w:t>Праздник 27 сентября: День воспитателя и всех дошкольных работников</w:t>
            </w:r>
          </w:p>
        </w:tc>
      </w:tr>
    </w:tbl>
    <w:p w:rsidR="00FF18FC" w:rsidRPr="00C547A8" w:rsidRDefault="00FF18FC" w:rsidP="00FF18FC">
      <w:pPr>
        <w:jc w:val="center"/>
        <w:rPr>
          <w:rFonts w:eastAsiaTheme="minorEastAsia"/>
          <w:b/>
          <w:sz w:val="24"/>
          <w:szCs w:val="24"/>
        </w:rPr>
      </w:pPr>
      <w:r w:rsidRPr="00C547A8">
        <w:rPr>
          <w:rFonts w:eastAsiaTheme="minorEastAsia"/>
          <w:b/>
          <w:sz w:val="24"/>
          <w:szCs w:val="24"/>
        </w:rPr>
        <w:lastRenderedPageBreak/>
        <w:t>Октябрь</w:t>
      </w:r>
    </w:p>
    <w:tbl>
      <w:tblPr>
        <w:tblStyle w:val="af4"/>
        <w:tblW w:w="0" w:type="auto"/>
        <w:tblLook w:val="04A0" w:firstRow="1" w:lastRow="0" w:firstColumn="1" w:lastColumn="0" w:noHBand="0" w:noVBand="1"/>
      </w:tblPr>
      <w:tblGrid>
        <w:gridCol w:w="11616"/>
        <w:gridCol w:w="2898"/>
      </w:tblGrid>
      <w:tr w:rsidR="00FF18FC" w:rsidRPr="00C547A8" w:rsidTr="00FF18FC">
        <w:tc>
          <w:tcPr>
            <w:tcW w:w="14563" w:type="dxa"/>
            <w:gridSpan w:val="2"/>
          </w:tcPr>
          <w:p w:rsidR="00FF18FC" w:rsidRPr="00C547A8" w:rsidRDefault="00FF18FC" w:rsidP="00FF18FC">
            <w:pPr>
              <w:jc w:val="center"/>
              <w:rPr>
                <w:b/>
                <w:sz w:val="17"/>
                <w:szCs w:val="17"/>
              </w:rPr>
            </w:pPr>
            <w:r w:rsidRPr="00C547A8">
              <w:rPr>
                <w:b/>
                <w:sz w:val="17"/>
                <w:szCs w:val="17"/>
              </w:rPr>
              <w:t>Патриотическое направление воспитания</w:t>
            </w:r>
          </w:p>
        </w:tc>
      </w:tr>
      <w:tr w:rsidR="00FF18FC" w:rsidRPr="00C547A8" w:rsidTr="00FF18FC">
        <w:tc>
          <w:tcPr>
            <w:tcW w:w="11655" w:type="dxa"/>
          </w:tcPr>
          <w:p w:rsidR="00FF18FC" w:rsidRPr="00C547A8" w:rsidRDefault="00FF18FC" w:rsidP="00FF18FC">
            <w:pPr>
              <w:jc w:val="center"/>
              <w:rPr>
                <w:sz w:val="17"/>
                <w:szCs w:val="17"/>
              </w:rPr>
            </w:pPr>
            <w:r w:rsidRPr="00C547A8">
              <w:rPr>
                <w:sz w:val="17"/>
                <w:szCs w:val="17"/>
              </w:rPr>
              <w:t>Проведение серии образовательных мероприятий по формированию у детей эмоционально- ценностных представлений о своей семье, родном доме, своей малой Родине.</w:t>
            </w:r>
          </w:p>
        </w:tc>
        <w:tc>
          <w:tcPr>
            <w:tcW w:w="2908" w:type="dxa"/>
          </w:tcPr>
          <w:p w:rsidR="00FF18FC" w:rsidRPr="00C547A8" w:rsidRDefault="00FF18FC" w:rsidP="00FF18FC">
            <w:pPr>
              <w:jc w:val="center"/>
              <w:rPr>
                <w:b/>
                <w:sz w:val="17"/>
                <w:szCs w:val="17"/>
              </w:rPr>
            </w:pPr>
            <w:r w:rsidRPr="00C547A8">
              <w:rPr>
                <w:sz w:val="17"/>
                <w:szCs w:val="17"/>
              </w:rPr>
              <w:t>Старший воспитатель, педагогические работники</w:t>
            </w:r>
          </w:p>
        </w:tc>
      </w:tr>
      <w:tr w:rsidR="00FF18FC" w:rsidRPr="00C547A8" w:rsidTr="00FF18FC">
        <w:tc>
          <w:tcPr>
            <w:tcW w:w="14563" w:type="dxa"/>
            <w:gridSpan w:val="2"/>
          </w:tcPr>
          <w:p w:rsidR="00FF18FC" w:rsidRPr="00C547A8" w:rsidRDefault="00FF18FC" w:rsidP="00FF18FC">
            <w:pPr>
              <w:jc w:val="center"/>
              <w:rPr>
                <w:b/>
                <w:sz w:val="17"/>
                <w:szCs w:val="17"/>
              </w:rPr>
            </w:pPr>
            <w:r w:rsidRPr="00C547A8">
              <w:rPr>
                <w:b/>
                <w:sz w:val="17"/>
                <w:szCs w:val="17"/>
              </w:rPr>
              <w:t>Социальное направление воспитания</w:t>
            </w:r>
          </w:p>
        </w:tc>
      </w:tr>
      <w:tr w:rsidR="00FF18FC" w:rsidRPr="00C547A8" w:rsidTr="00FF18FC">
        <w:tc>
          <w:tcPr>
            <w:tcW w:w="11655" w:type="dxa"/>
          </w:tcPr>
          <w:p w:rsidR="00FF18FC" w:rsidRPr="00C547A8" w:rsidRDefault="00FF18FC" w:rsidP="00FF18FC">
            <w:pPr>
              <w:jc w:val="center"/>
              <w:rPr>
                <w:sz w:val="17"/>
                <w:szCs w:val="17"/>
              </w:rPr>
            </w:pPr>
            <w:r w:rsidRPr="00C547A8">
              <w:rPr>
                <w:sz w:val="17"/>
                <w:szCs w:val="17"/>
              </w:rPr>
              <w:t xml:space="preserve">Проведение Уроков </w:t>
            </w:r>
            <w:proofErr w:type="spellStart"/>
            <w:r w:rsidRPr="00C547A8">
              <w:rPr>
                <w:sz w:val="17"/>
                <w:szCs w:val="17"/>
              </w:rPr>
              <w:t>Эколят</w:t>
            </w:r>
            <w:proofErr w:type="spellEnd"/>
            <w:r w:rsidRPr="00C547A8">
              <w:rPr>
                <w:sz w:val="17"/>
                <w:szCs w:val="17"/>
              </w:rPr>
              <w:t xml:space="preserve"> «Природа – твой друг! Приди с </w:t>
            </w:r>
            <w:proofErr w:type="spellStart"/>
            <w:r w:rsidRPr="00C547A8">
              <w:rPr>
                <w:sz w:val="17"/>
                <w:szCs w:val="17"/>
              </w:rPr>
              <w:t>Эколятами</w:t>
            </w:r>
            <w:proofErr w:type="spellEnd"/>
            <w:r w:rsidRPr="00C547A8">
              <w:rPr>
                <w:sz w:val="17"/>
                <w:szCs w:val="17"/>
              </w:rPr>
              <w:t xml:space="preserve"> ему на помощь!»</w:t>
            </w:r>
          </w:p>
        </w:tc>
        <w:tc>
          <w:tcPr>
            <w:tcW w:w="2908" w:type="dxa"/>
          </w:tcPr>
          <w:p w:rsidR="00FF18FC" w:rsidRPr="00C547A8" w:rsidRDefault="00FF18FC" w:rsidP="00FF18FC">
            <w:pPr>
              <w:jc w:val="center"/>
              <w:rPr>
                <w:sz w:val="17"/>
                <w:szCs w:val="17"/>
              </w:rPr>
            </w:pPr>
            <w:r w:rsidRPr="00C547A8">
              <w:rPr>
                <w:sz w:val="17"/>
                <w:szCs w:val="17"/>
              </w:rPr>
              <w:t>Старший воспитатель, воспитатели всех возрастных групп</w:t>
            </w:r>
          </w:p>
        </w:tc>
      </w:tr>
      <w:tr w:rsidR="00FF18FC" w:rsidRPr="00C547A8" w:rsidTr="00FF18FC">
        <w:tc>
          <w:tcPr>
            <w:tcW w:w="11655" w:type="dxa"/>
          </w:tcPr>
          <w:p w:rsidR="00FF18FC" w:rsidRPr="00C547A8" w:rsidRDefault="00FF18FC" w:rsidP="00FF18FC">
            <w:pPr>
              <w:jc w:val="center"/>
              <w:rPr>
                <w:sz w:val="17"/>
                <w:szCs w:val="17"/>
              </w:rPr>
            </w:pPr>
            <w:r w:rsidRPr="00C547A8">
              <w:rPr>
                <w:sz w:val="17"/>
                <w:szCs w:val="17"/>
              </w:rPr>
              <w:t>1  октября:  Международный   день  пожилых   людей</w:t>
            </w:r>
          </w:p>
        </w:tc>
        <w:tc>
          <w:tcPr>
            <w:tcW w:w="2908" w:type="dxa"/>
          </w:tcPr>
          <w:p w:rsidR="00FF18FC" w:rsidRPr="00C547A8" w:rsidRDefault="00FF18FC" w:rsidP="00FF18FC">
            <w:pPr>
              <w:jc w:val="center"/>
              <w:rPr>
                <w:sz w:val="17"/>
                <w:szCs w:val="17"/>
              </w:rPr>
            </w:pPr>
            <w:r w:rsidRPr="00C547A8">
              <w:rPr>
                <w:sz w:val="17"/>
                <w:szCs w:val="17"/>
              </w:rPr>
              <w:t>Старший воспитатель, воспитатели всех возрастных групп</w:t>
            </w:r>
          </w:p>
        </w:tc>
      </w:tr>
      <w:tr w:rsidR="00FF18FC" w:rsidRPr="00C547A8" w:rsidTr="00FF18FC">
        <w:tc>
          <w:tcPr>
            <w:tcW w:w="11655" w:type="dxa"/>
          </w:tcPr>
          <w:p w:rsidR="00FF18FC" w:rsidRPr="00C547A8" w:rsidRDefault="00FF18FC" w:rsidP="00FF18FC">
            <w:pPr>
              <w:jc w:val="center"/>
              <w:rPr>
                <w:sz w:val="17"/>
                <w:szCs w:val="17"/>
              </w:rPr>
            </w:pPr>
            <w:r w:rsidRPr="00C547A8">
              <w:rPr>
                <w:sz w:val="17"/>
                <w:szCs w:val="17"/>
              </w:rPr>
              <w:t>Тематический день: 4 октября: День защиты животных</w:t>
            </w:r>
          </w:p>
        </w:tc>
        <w:tc>
          <w:tcPr>
            <w:tcW w:w="2908" w:type="dxa"/>
          </w:tcPr>
          <w:p w:rsidR="00FF18FC" w:rsidRPr="00C547A8" w:rsidRDefault="00FF18FC" w:rsidP="00FF18FC">
            <w:pPr>
              <w:jc w:val="center"/>
              <w:rPr>
                <w:sz w:val="17"/>
                <w:szCs w:val="17"/>
              </w:rPr>
            </w:pPr>
            <w:r w:rsidRPr="00C547A8">
              <w:rPr>
                <w:sz w:val="17"/>
                <w:szCs w:val="17"/>
              </w:rPr>
              <w:t>Старший воспитатель, все педагогические работники</w:t>
            </w:r>
          </w:p>
        </w:tc>
      </w:tr>
      <w:tr w:rsidR="00FF18FC" w:rsidRPr="00C547A8" w:rsidTr="00FF18FC">
        <w:tc>
          <w:tcPr>
            <w:tcW w:w="11655" w:type="dxa"/>
          </w:tcPr>
          <w:p w:rsidR="00FF18FC" w:rsidRPr="00C547A8" w:rsidRDefault="00FF18FC" w:rsidP="00FF18FC">
            <w:pPr>
              <w:jc w:val="center"/>
              <w:rPr>
                <w:sz w:val="17"/>
                <w:szCs w:val="17"/>
              </w:rPr>
            </w:pPr>
            <w:r w:rsidRPr="00C547A8">
              <w:rPr>
                <w:sz w:val="17"/>
                <w:szCs w:val="17"/>
              </w:rPr>
              <w:t>Тематический день: Третье воскресенье октября: День отца в России.</w:t>
            </w:r>
          </w:p>
        </w:tc>
        <w:tc>
          <w:tcPr>
            <w:tcW w:w="2908" w:type="dxa"/>
          </w:tcPr>
          <w:p w:rsidR="00FF18FC" w:rsidRPr="00C547A8" w:rsidRDefault="00FF18FC" w:rsidP="00FF18FC">
            <w:pPr>
              <w:jc w:val="center"/>
              <w:rPr>
                <w:sz w:val="17"/>
                <w:szCs w:val="17"/>
              </w:rPr>
            </w:pPr>
            <w:r w:rsidRPr="00C547A8">
              <w:rPr>
                <w:sz w:val="17"/>
                <w:szCs w:val="17"/>
              </w:rPr>
              <w:t>Старший воспитатель, все педагогические работники</w:t>
            </w:r>
          </w:p>
        </w:tc>
      </w:tr>
      <w:tr w:rsidR="00FF18FC" w:rsidRPr="00C547A8" w:rsidTr="00FF18FC">
        <w:tc>
          <w:tcPr>
            <w:tcW w:w="14563" w:type="dxa"/>
            <w:gridSpan w:val="2"/>
          </w:tcPr>
          <w:p w:rsidR="00FF18FC" w:rsidRPr="00C547A8" w:rsidRDefault="00FF18FC" w:rsidP="00FF18FC">
            <w:pPr>
              <w:jc w:val="center"/>
              <w:rPr>
                <w:b/>
                <w:sz w:val="17"/>
                <w:szCs w:val="17"/>
              </w:rPr>
            </w:pPr>
            <w:r w:rsidRPr="00C547A8">
              <w:rPr>
                <w:b/>
                <w:sz w:val="17"/>
                <w:szCs w:val="17"/>
              </w:rPr>
              <w:t>Познавательное направление воспитания</w:t>
            </w:r>
          </w:p>
        </w:tc>
      </w:tr>
      <w:tr w:rsidR="00FF18FC" w:rsidRPr="00C547A8" w:rsidTr="00FF18FC">
        <w:tc>
          <w:tcPr>
            <w:tcW w:w="11655" w:type="dxa"/>
          </w:tcPr>
          <w:p w:rsidR="00FF18FC" w:rsidRPr="00C547A8" w:rsidRDefault="00FF18FC" w:rsidP="00FF18FC">
            <w:pPr>
              <w:tabs>
                <w:tab w:val="left" w:pos="4485"/>
                <w:tab w:val="center" w:pos="5718"/>
              </w:tabs>
              <w:rPr>
                <w:sz w:val="17"/>
                <w:szCs w:val="17"/>
              </w:rPr>
            </w:pPr>
            <w:r w:rsidRPr="00C547A8">
              <w:rPr>
                <w:sz w:val="17"/>
                <w:szCs w:val="17"/>
              </w:rPr>
              <w:tab/>
              <w:t xml:space="preserve">Творческая выставка в МБДОУ </w:t>
            </w:r>
            <w:r>
              <w:rPr>
                <w:sz w:val="17"/>
                <w:szCs w:val="17"/>
              </w:rPr>
              <w:t>«</w:t>
            </w:r>
            <w:r w:rsidRPr="000F4DB4">
              <w:rPr>
                <w:sz w:val="17"/>
                <w:szCs w:val="17"/>
              </w:rPr>
              <w:t>Деревья осенью, разноцветная листва</w:t>
            </w:r>
            <w:r>
              <w:rPr>
                <w:sz w:val="17"/>
                <w:szCs w:val="17"/>
              </w:rPr>
              <w:t>»</w:t>
            </w:r>
          </w:p>
        </w:tc>
        <w:tc>
          <w:tcPr>
            <w:tcW w:w="2908" w:type="dxa"/>
            <w:tcBorders>
              <w:right w:val="single" w:sz="4" w:space="0" w:color="auto"/>
            </w:tcBorders>
          </w:tcPr>
          <w:p w:rsidR="00FF18FC" w:rsidRPr="00C547A8" w:rsidRDefault="00FF18FC" w:rsidP="00FF18FC">
            <w:pPr>
              <w:jc w:val="center"/>
              <w:rPr>
                <w:b/>
                <w:sz w:val="17"/>
                <w:szCs w:val="17"/>
              </w:rPr>
            </w:pPr>
            <w:r w:rsidRPr="00C547A8">
              <w:rPr>
                <w:sz w:val="17"/>
                <w:szCs w:val="17"/>
              </w:rPr>
              <w:t>Старший воспитатель, воспитатели всех возрастных групп</w:t>
            </w:r>
          </w:p>
        </w:tc>
      </w:tr>
      <w:tr w:rsidR="00FF18FC" w:rsidRPr="00C547A8" w:rsidTr="00FF18FC">
        <w:tc>
          <w:tcPr>
            <w:tcW w:w="11655" w:type="dxa"/>
          </w:tcPr>
          <w:p w:rsidR="00FF18FC" w:rsidRPr="00C547A8" w:rsidRDefault="00FF18FC" w:rsidP="00FF18FC">
            <w:pPr>
              <w:tabs>
                <w:tab w:val="left" w:pos="4485"/>
                <w:tab w:val="center" w:pos="5718"/>
              </w:tabs>
              <w:jc w:val="center"/>
              <w:rPr>
                <w:sz w:val="17"/>
                <w:szCs w:val="17"/>
              </w:rPr>
            </w:pPr>
            <w:r w:rsidRPr="00C547A8">
              <w:rPr>
                <w:sz w:val="17"/>
                <w:szCs w:val="17"/>
              </w:rPr>
              <w:t>Творческая выставка в МБДОУ «Дары осени: осенние угощения»</w:t>
            </w:r>
          </w:p>
        </w:tc>
        <w:tc>
          <w:tcPr>
            <w:tcW w:w="2908" w:type="dxa"/>
            <w:tcBorders>
              <w:right w:val="single" w:sz="4" w:space="0" w:color="auto"/>
            </w:tcBorders>
          </w:tcPr>
          <w:p w:rsidR="00FF18FC" w:rsidRPr="00C547A8" w:rsidRDefault="00FF18FC" w:rsidP="00FF18FC">
            <w:pPr>
              <w:jc w:val="center"/>
              <w:rPr>
                <w:sz w:val="17"/>
                <w:szCs w:val="17"/>
              </w:rPr>
            </w:pPr>
          </w:p>
        </w:tc>
      </w:tr>
      <w:tr w:rsidR="00FF18FC" w:rsidRPr="00C547A8" w:rsidTr="00FF18FC">
        <w:tc>
          <w:tcPr>
            <w:tcW w:w="14563" w:type="dxa"/>
            <w:gridSpan w:val="2"/>
            <w:tcBorders>
              <w:right w:val="single" w:sz="4" w:space="0" w:color="auto"/>
            </w:tcBorders>
          </w:tcPr>
          <w:p w:rsidR="00FF18FC" w:rsidRPr="00C547A8" w:rsidRDefault="00FF18FC" w:rsidP="00FF18FC">
            <w:pPr>
              <w:jc w:val="center"/>
              <w:rPr>
                <w:sz w:val="17"/>
                <w:szCs w:val="17"/>
              </w:rPr>
            </w:pPr>
            <w:r w:rsidRPr="00C547A8">
              <w:rPr>
                <w:b/>
                <w:sz w:val="17"/>
                <w:szCs w:val="17"/>
              </w:rPr>
              <w:t xml:space="preserve">Духовно – </w:t>
            </w:r>
            <w:proofErr w:type="spellStart"/>
            <w:r w:rsidRPr="00C547A8">
              <w:rPr>
                <w:b/>
                <w:sz w:val="17"/>
                <w:szCs w:val="17"/>
              </w:rPr>
              <w:t>нравственноенаправление</w:t>
            </w:r>
            <w:proofErr w:type="spellEnd"/>
            <w:r w:rsidRPr="00C547A8">
              <w:rPr>
                <w:b/>
                <w:sz w:val="17"/>
                <w:szCs w:val="17"/>
              </w:rPr>
              <w:t xml:space="preserve"> воспитания</w:t>
            </w:r>
          </w:p>
        </w:tc>
      </w:tr>
      <w:tr w:rsidR="00FF18FC" w:rsidRPr="00C547A8" w:rsidTr="00FF18FC">
        <w:tc>
          <w:tcPr>
            <w:tcW w:w="11655" w:type="dxa"/>
          </w:tcPr>
          <w:p w:rsidR="00FF18FC" w:rsidRPr="00C547A8" w:rsidRDefault="00FF18FC" w:rsidP="00FF18FC">
            <w:pPr>
              <w:tabs>
                <w:tab w:val="left" w:pos="4485"/>
                <w:tab w:val="center" w:pos="5718"/>
              </w:tabs>
              <w:jc w:val="center"/>
              <w:rPr>
                <w:sz w:val="17"/>
                <w:szCs w:val="17"/>
              </w:rPr>
            </w:pPr>
            <w:r w:rsidRPr="00C547A8">
              <w:rPr>
                <w:sz w:val="17"/>
                <w:szCs w:val="17"/>
              </w:rPr>
              <w:t>Фотовыставка «Будем знакомы - наша семья!»   с рассказом - «рекламой» о семье</w:t>
            </w:r>
          </w:p>
        </w:tc>
        <w:tc>
          <w:tcPr>
            <w:tcW w:w="2908" w:type="dxa"/>
            <w:tcBorders>
              <w:right w:val="single" w:sz="4" w:space="0" w:color="auto"/>
            </w:tcBorders>
          </w:tcPr>
          <w:p w:rsidR="00FF18FC" w:rsidRPr="00C547A8" w:rsidRDefault="00FF18FC" w:rsidP="00FF18FC">
            <w:pPr>
              <w:jc w:val="center"/>
              <w:rPr>
                <w:sz w:val="17"/>
                <w:szCs w:val="17"/>
              </w:rPr>
            </w:pPr>
            <w:r w:rsidRPr="00C547A8">
              <w:rPr>
                <w:sz w:val="17"/>
                <w:szCs w:val="17"/>
              </w:rPr>
              <w:t>Старший воспитатель, воспитатели всех возрастных групп</w:t>
            </w:r>
          </w:p>
        </w:tc>
      </w:tr>
      <w:tr w:rsidR="00FF18FC" w:rsidRPr="00C547A8" w:rsidTr="00FF18FC">
        <w:tc>
          <w:tcPr>
            <w:tcW w:w="14563" w:type="dxa"/>
            <w:gridSpan w:val="2"/>
            <w:tcBorders>
              <w:right w:val="single" w:sz="4" w:space="0" w:color="auto"/>
            </w:tcBorders>
          </w:tcPr>
          <w:p w:rsidR="00FF18FC" w:rsidRPr="00C547A8" w:rsidRDefault="00FF18FC" w:rsidP="00FF18FC">
            <w:pPr>
              <w:jc w:val="center"/>
              <w:rPr>
                <w:b/>
                <w:sz w:val="17"/>
                <w:szCs w:val="17"/>
              </w:rPr>
            </w:pPr>
            <w:r w:rsidRPr="00C547A8">
              <w:rPr>
                <w:b/>
                <w:sz w:val="17"/>
                <w:szCs w:val="17"/>
              </w:rPr>
              <w:t>Физическое и оздоровительное направление воспитания</w:t>
            </w:r>
          </w:p>
        </w:tc>
      </w:tr>
      <w:tr w:rsidR="00FF18FC" w:rsidRPr="00C547A8" w:rsidTr="00FF18FC">
        <w:tc>
          <w:tcPr>
            <w:tcW w:w="14563" w:type="dxa"/>
            <w:gridSpan w:val="2"/>
            <w:tcBorders>
              <w:right w:val="single" w:sz="4" w:space="0" w:color="auto"/>
            </w:tcBorders>
          </w:tcPr>
          <w:p w:rsidR="00FF18FC" w:rsidRPr="00C547A8" w:rsidRDefault="00FF18FC" w:rsidP="00FF18FC">
            <w:pPr>
              <w:jc w:val="center"/>
              <w:rPr>
                <w:b/>
                <w:sz w:val="17"/>
                <w:szCs w:val="17"/>
              </w:rPr>
            </w:pPr>
            <w:r w:rsidRPr="00C547A8">
              <w:rPr>
                <w:color w:val="000000"/>
                <w:sz w:val="17"/>
                <w:szCs w:val="17"/>
              </w:rPr>
              <w:t>Развлечение «Загадки с овощной грядки»</w:t>
            </w:r>
          </w:p>
        </w:tc>
      </w:tr>
      <w:tr w:rsidR="00FF18FC" w:rsidRPr="00C547A8" w:rsidTr="00FF18FC">
        <w:tc>
          <w:tcPr>
            <w:tcW w:w="14563" w:type="dxa"/>
            <w:gridSpan w:val="2"/>
          </w:tcPr>
          <w:p w:rsidR="00FF18FC" w:rsidRPr="00C547A8" w:rsidRDefault="00FF18FC" w:rsidP="00FF18FC">
            <w:pPr>
              <w:tabs>
                <w:tab w:val="left" w:pos="2955"/>
                <w:tab w:val="center" w:pos="4746"/>
              </w:tabs>
              <w:jc w:val="center"/>
              <w:rPr>
                <w:b/>
                <w:sz w:val="17"/>
                <w:szCs w:val="17"/>
              </w:rPr>
            </w:pPr>
            <w:r w:rsidRPr="00C547A8">
              <w:rPr>
                <w:b/>
                <w:sz w:val="17"/>
                <w:szCs w:val="17"/>
              </w:rPr>
              <w:t>Трудовое направление воспитания</w:t>
            </w:r>
          </w:p>
        </w:tc>
      </w:tr>
      <w:tr w:rsidR="00FF18FC" w:rsidRPr="00C547A8" w:rsidTr="00FF18FC">
        <w:tc>
          <w:tcPr>
            <w:tcW w:w="11655" w:type="dxa"/>
          </w:tcPr>
          <w:p w:rsidR="00FF18FC" w:rsidRPr="00C547A8" w:rsidRDefault="00FF18FC" w:rsidP="00FF18FC">
            <w:pPr>
              <w:jc w:val="center"/>
              <w:rPr>
                <w:sz w:val="17"/>
                <w:szCs w:val="17"/>
              </w:rPr>
            </w:pPr>
            <w:r w:rsidRPr="00C547A8">
              <w:rPr>
                <w:sz w:val="17"/>
                <w:szCs w:val="17"/>
              </w:rPr>
              <w:t>Выполнение поручений (</w:t>
            </w:r>
            <w:proofErr w:type="gramStart"/>
            <w:r w:rsidRPr="00C547A8">
              <w:rPr>
                <w:sz w:val="17"/>
                <w:szCs w:val="17"/>
              </w:rPr>
              <w:t>простые</w:t>
            </w:r>
            <w:proofErr w:type="gramEnd"/>
            <w:r w:rsidRPr="00C547A8">
              <w:rPr>
                <w:sz w:val="17"/>
                <w:szCs w:val="17"/>
              </w:rPr>
              <w:t xml:space="preserve"> и сложные, коллективные, индивидуальные, эпизодические и длительные); </w:t>
            </w:r>
          </w:p>
          <w:p w:rsidR="00FF18FC" w:rsidRPr="00C547A8" w:rsidRDefault="00FF18FC" w:rsidP="00FF18FC">
            <w:pPr>
              <w:jc w:val="center"/>
              <w:rPr>
                <w:sz w:val="17"/>
                <w:szCs w:val="17"/>
              </w:rPr>
            </w:pPr>
            <w:r w:rsidRPr="00C547A8">
              <w:rPr>
                <w:sz w:val="17"/>
                <w:szCs w:val="17"/>
              </w:rPr>
              <w:t xml:space="preserve">- дежурство </w:t>
            </w:r>
          </w:p>
          <w:p w:rsidR="00FF18FC" w:rsidRPr="00C547A8" w:rsidRDefault="00FF18FC" w:rsidP="00FF18FC">
            <w:pPr>
              <w:jc w:val="center"/>
              <w:rPr>
                <w:sz w:val="17"/>
                <w:szCs w:val="17"/>
              </w:rPr>
            </w:pPr>
            <w:r w:rsidRPr="00C547A8">
              <w:rPr>
                <w:sz w:val="17"/>
                <w:szCs w:val="17"/>
              </w:rPr>
              <w:t>- коллективный труд</w:t>
            </w:r>
          </w:p>
        </w:tc>
        <w:tc>
          <w:tcPr>
            <w:tcW w:w="2908" w:type="dxa"/>
          </w:tcPr>
          <w:p w:rsidR="00FF18FC" w:rsidRPr="00C547A8" w:rsidRDefault="00FF18FC" w:rsidP="00FF18FC">
            <w:pPr>
              <w:jc w:val="center"/>
              <w:rPr>
                <w:sz w:val="17"/>
                <w:szCs w:val="17"/>
              </w:rPr>
            </w:pPr>
            <w:r w:rsidRPr="00C547A8">
              <w:rPr>
                <w:sz w:val="17"/>
                <w:szCs w:val="17"/>
              </w:rPr>
              <w:t>Старший воспитатель, педагогические работники</w:t>
            </w:r>
          </w:p>
        </w:tc>
      </w:tr>
      <w:tr w:rsidR="00FF18FC" w:rsidRPr="00C547A8" w:rsidTr="00FF18FC">
        <w:tc>
          <w:tcPr>
            <w:tcW w:w="14563" w:type="dxa"/>
            <w:gridSpan w:val="2"/>
          </w:tcPr>
          <w:p w:rsidR="00FF18FC" w:rsidRPr="00C547A8" w:rsidRDefault="00FF18FC" w:rsidP="00FF18FC">
            <w:pPr>
              <w:jc w:val="center"/>
              <w:rPr>
                <w:b/>
                <w:sz w:val="17"/>
                <w:szCs w:val="17"/>
              </w:rPr>
            </w:pPr>
            <w:r w:rsidRPr="00C547A8">
              <w:rPr>
                <w:b/>
                <w:sz w:val="17"/>
                <w:szCs w:val="17"/>
              </w:rPr>
              <w:t>Эстетическое направление воспитания</w:t>
            </w:r>
          </w:p>
        </w:tc>
      </w:tr>
      <w:tr w:rsidR="00FF18FC" w:rsidRPr="00C547A8" w:rsidTr="00FF18FC">
        <w:tc>
          <w:tcPr>
            <w:tcW w:w="11655" w:type="dxa"/>
          </w:tcPr>
          <w:p w:rsidR="00FF18FC" w:rsidRPr="00C547A8" w:rsidRDefault="00FF18FC" w:rsidP="00FF18FC">
            <w:pPr>
              <w:jc w:val="center"/>
              <w:rPr>
                <w:sz w:val="17"/>
                <w:szCs w:val="17"/>
              </w:rPr>
            </w:pPr>
            <w:r w:rsidRPr="00C547A8">
              <w:rPr>
                <w:sz w:val="17"/>
                <w:szCs w:val="17"/>
              </w:rPr>
              <w:t>Международный   день музыки 1 октября</w:t>
            </w:r>
          </w:p>
        </w:tc>
        <w:tc>
          <w:tcPr>
            <w:tcW w:w="2908" w:type="dxa"/>
          </w:tcPr>
          <w:p w:rsidR="00FF18FC" w:rsidRPr="00C547A8" w:rsidRDefault="00FF18FC" w:rsidP="00FF18FC">
            <w:pPr>
              <w:jc w:val="center"/>
              <w:rPr>
                <w:b/>
                <w:sz w:val="17"/>
                <w:szCs w:val="17"/>
              </w:rPr>
            </w:pPr>
            <w:r w:rsidRPr="00C547A8">
              <w:rPr>
                <w:sz w:val="17"/>
                <w:szCs w:val="17"/>
              </w:rPr>
              <w:t>Старший воспитатель, педагогические работники</w:t>
            </w:r>
          </w:p>
        </w:tc>
      </w:tr>
      <w:tr w:rsidR="00FF18FC" w:rsidRPr="00C547A8" w:rsidTr="00FF18FC">
        <w:tc>
          <w:tcPr>
            <w:tcW w:w="14563" w:type="dxa"/>
            <w:gridSpan w:val="2"/>
          </w:tcPr>
          <w:p w:rsidR="00FF18FC" w:rsidRPr="00C547A8" w:rsidRDefault="00FF18FC" w:rsidP="00FF18FC">
            <w:pPr>
              <w:jc w:val="center"/>
              <w:rPr>
                <w:b/>
                <w:sz w:val="17"/>
                <w:szCs w:val="17"/>
              </w:rPr>
            </w:pPr>
            <w:r w:rsidRPr="00C547A8">
              <w:rPr>
                <w:b/>
                <w:sz w:val="17"/>
                <w:szCs w:val="17"/>
              </w:rPr>
              <w:t>Организационные мероприятия, взаимодействие с педагогами</w:t>
            </w:r>
          </w:p>
        </w:tc>
      </w:tr>
      <w:tr w:rsidR="00FF18FC" w:rsidRPr="00C547A8" w:rsidTr="00FF18FC">
        <w:tc>
          <w:tcPr>
            <w:tcW w:w="11655" w:type="dxa"/>
          </w:tcPr>
          <w:p w:rsidR="00FF18FC" w:rsidRPr="00C547A8" w:rsidRDefault="00FF18FC" w:rsidP="00FF18FC">
            <w:pPr>
              <w:rPr>
                <w:sz w:val="17"/>
                <w:szCs w:val="17"/>
              </w:rPr>
            </w:pPr>
            <w:r w:rsidRPr="00C547A8">
              <w:rPr>
                <w:sz w:val="17"/>
                <w:szCs w:val="17"/>
              </w:rPr>
              <w:t>Практикум для педагогов по теме: Содержание воспитательной работы по направлениям воспитания «Патриотическое направление воспитания»</w:t>
            </w:r>
          </w:p>
        </w:tc>
        <w:tc>
          <w:tcPr>
            <w:tcW w:w="2908" w:type="dxa"/>
          </w:tcPr>
          <w:p w:rsidR="00FF18FC" w:rsidRPr="00C547A8" w:rsidRDefault="00FF18FC" w:rsidP="00FF18FC">
            <w:pPr>
              <w:jc w:val="center"/>
              <w:rPr>
                <w:sz w:val="17"/>
                <w:szCs w:val="17"/>
              </w:rPr>
            </w:pPr>
            <w:r w:rsidRPr="00C547A8">
              <w:rPr>
                <w:sz w:val="17"/>
                <w:szCs w:val="17"/>
              </w:rPr>
              <w:t>Старший воспитатель, педагогические работники</w:t>
            </w:r>
          </w:p>
        </w:tc>
      </w:tr>
      <w:tr w:rsidR="00FF18FC" w:rsidRPr="00C547A8" w:rsidTr="00FF18FC">
        <w:tc>
          <w:tcPr>
            <w:tcW w:w="14563" w:type="dxa"/>
            <w:gridSpan w:val="2"/>
          </w:tcPr>
          <w:p w:rsidR="00FF18FC" w:rsidRPr="00C547A8" w:rsidRDefault="00FF18FC" w:rsidP="00FF18FC">
            <w:pPr>
              <w:jc w:val="center"/>
              <w:rPr>
                <w:b/>
                <w:sz w:val="17"/>
                <w:szCs w:val="17"/>
              </w:rPr>
            </w:pPr>
            <w:r w:rsidRPr="00C547A8">
              <w:rPr>
                <w:b/>
                <w:sz w:val="17"/>
                <w:szCs w:val="17"/>
              </w:rPr>
              <w:t>Традиции детского сада</w:t>
            </w:r>
          </w:p>
        </w:tc>
      </w:tr>
      <w:tr w:rsidR="00FF18FC" w:rsidRPr="00C547A8" w:rsidTr="00FF18FC">
        <w:tc>
          <w:tcPr>
            <w:tcW w:w="14563" w:type="dxa"/>
            <w:gridSpan w:val="2"/>
          </w:tcPr>
          <w:p w:rsidR="00FF18FC" w:rsidRPr="00C547A8" w:rsidRDefault="00FF18FC" w:rsidP="00FF18FC">
            <w:pPr>
              <w:rPr>
                <w:sz w:val="17"/>
                <w:szCs w:val="17"/>
              </w:rPr>
            </w:pPr>
            <w:r w:rsidRPr="00C547A8">
              <w:rPr>
                <w:sz w:val="17"/>
                <w:szCs w:val="17"/>
              </w:rPr>
              <w:t>Праздник «Осень золотая в гости к нам пришла!»</w:t>
            </w:r>
          </w:p>
        </w:tc>
      </w:tr>
    </w:tbl>
    <w:p w:rsidR="00FF18FC" w:rsidRPr="00C547A8" w:rsidRDefault="00FF18FC" w:rsidP="00FF18FC">
      <w:pPr>
        <w:rPr>
          <w:rFonts w:eastAsiaTheme="minorEastAsia"/>
          <w:sz w:val="28"/>
          <w:szCs w:val="28"/>
        </w:rPr>
      </w:pPr>
    </w:p>
    <w:p w:rsidR="00FF18FC" w:rsidRPr="00C547A8" w:rsidRDefault="00FF18FC" w:rsidP="00FF18FC">
      <w:pPr>
        <w:jc w:val="center"/>
        <w:rPr>
          <w:rFonts w:eastAsiaTheme="minorEastAsia"/>
          <w:b/>
          <w:sz w:val="24"/>
          <w:szCs w:val="24"/>
        </w:rPr>
      </w:pPr>
      <w:r w:rsidRPr="00C547A8">
        <w:rPr>
          <w:rFonts w:eastAsiaTheme="minorEastAsia"/>
          <w:b/>
          <w:sz w:val="24"/>
          <w:szCs w:val="24"/>
        </w:rPr>
        <w:t xml:space="preserve">Ноябрь </w:t>
      </w:r>
    </w:p>
    <w:tbl>
      <w:tblPr>
        <w:tblStyle w:val="af4"/>
        <w:tblW w:w="0" w:type="auto"/>
        <w:tblLook w:val="04A0" w:firstRow="1" w:lastRow="0" w:firstColumn="1" w:lastColumn="0" w:noHBand="0" w:noVBand="1"/>
      </w:tblPr>
      <w:tblGrid>
        <w:gridCol w:w="11613"/>
        <w:gridCol w:w="2901"/>
      </w:tblGrid>
      <w:tr w:rsidR="00FF18FC" w:rsidRPr="00C547A8" w:rsidTr="00FF18FC">
        <w:tc>
          <w:tcPr>
            <w:tcW w:w="14564" w:type="dxa"/>
            <w:gridSpan w:val="2"/>
          </w:tcPr>
          <w:p w:rsidR="00FF18FC" w:rsidRPr="00C547A8" w:rsidRDefault="00FF18FC" w:rsidP="00FF18FC">
            <w:pPr>
              <w:jc w:val="center"/>
              <w:rPr>
                <w:b/>
                <w:sz w:val="17"/>
                <w:szCs w:val="17"/>
              </w:rPr>
            </w:pPr>
            <w:r w:rsidRPr="00C547A8">
              <w:rPr>
                <w:b/>
                <w:sz w:val="17"/>
                <w:szCs w:val="17"/>
              </w:rPr>
              <w:t>Патриотическое направление воспитания</w:t>
            </w:r>
          </w:p>
        </w:tc>
      </w:tr>
      <w:tr w:rsidR="00FF18FC" w:rsidRPr="00C547A8" w:rsidTr="00FF18FC">
        <w:tc>
          <w:tcPr>
            <w:tcW w:w="11656" w:type="dxa"/>
          </w:tcPr>
          <w:p w:rsidR="00FF18FC" w:rsidRPr="00C547A8" w:rsidRDefault="00FF18FC" w:rsidP="00FF18FC">
            <w:pPr>
              <w:jc w:val="center"/>
              <w:rPr>
                <w:sz w:val="17"/>
                <w:szCs w:val="17"/>
              </w:rPr>
            </w:pPr>
            <w:r w:rsidRPr="00C547A8">
              <w:rPr>
                <w:sz w:val="17"/>
                <w:szCs w:val="17"/>
              </w:rPr>
              <w:t>Творческая выставка в МБДОУ «Страна, в которой я живу»</w:t>
            </w:r>
          </w:p>
        </w:tc>
        <w:tc>
          <w:tcPr>
            <w:tcW w:w="2908" w:type="dxa"/>
          </w:tcPr>
          <w:p w:rsidR="00FF18FC" w:rsidRPr="00C547A8" w:rsidRDefault="00FF18FC" w:rsidP="00FF18FC">
            <w:pPr>
              <w:jc w:val="center"/>
              <w:rPr>
                <w:b/>
                <w:sz w:val="17"/>
                <w:szCs w:val="17"/>
              </w:rPr>
            </w:pPr>
            <w:r w:rsidRPr="00C547A8">
              <w:rPr>
                <w:sz w:val="17"/>
                <w:szCs w:val="17"/>
              </w:rPr>
              <w:t>Старший воспитатель, воспитатели всех возрастных групп</w:t>
            </w:r>
          </w:p>
        </w:tc>
      </w:tr>
      <w:tr w:rsidR="00FF18FC" w:rsidRPr="00C547A8" w:rsidTr="00FF18FC">
        <w:tc>
          <w:tcPr>
            <w:tcW w:w="11656" w:type="dxa"/>
          </w:tcPr>
          <w:p w:rsidR="00FF18FC" w:rsidRPr="00C547A8" w:rsidRDefault="00FF18FC" w:rsidP="00FF18FC">
            <w:pPr>
              <w:jc w:val="center"/>
              <w:rPr>
                <w:sz w:val="17"/>
                <w:szCs w:val="17"/>
              </w:rPr>
            </w:pPr>
            <w:r w:rsidRPr="00C547A8">
              <w:rPr>
                <w:sz w:val="17"/>
                <w:szCs w:val="17"/>
              </w:rPr>
              <w:t>Проведение тематического дня по теме: 30 ноября: День Государственного герба Российской Федерации</w:t>
            </w:r>
          </w:p>
        </w:tc>
        <w:tc>
          <w:tcPr>
            <w:tcW w:w="2908" w:type="dxa"/>
          </w:tcPr>
          <w:p w:rsidR="00FF18FC" w:rsidRPr="00C547A8" w:rsidRDefault="00FF18FC" w:rsidP="00FF18FC">
            <w:pPr>
              <w:jc w:val="center"/>
              <w:rPr>
                <w:sz w:val="17"/>
                <w:szCs w:val="17"/>
              </w:rPr>
            </w:pPr>
            <w:r w:rsidRPr="00C547A8">
              <w:rPr>
                <w:sz w:val="17"/>
                <w:szCs w:val="17"/>
              </w:rPr>
              <w:t>Старший воспитатель, педагогические работники всех возрастных групп</w:t>
            </w:r>
          </w:p>
        </w:tc>
      </w:tr>
      <w:tr w:rsidR="00FF18FC" w:rsidRPr="00C547A8" w:rsidTr="00FF18FC">
        <w:tc>
          <w:tcPr>
            <w:tcW w:w="14564" w:type="dxa"/>
            <w:gridSpan w:val="2"/>
          </w:tcPr>
          <w:p w:rsidR="00FF18FC" w:rsidRPr="00C547A8" w:rsidRDefault="00FF18FC" w:rsidP="00FF18FC">
            <w:pPr>
              <w:jc w:val="center"/>
              <w:rPr>
                <w:b/>
                <w:sz w:val="17"/>
                <w:szCs w:val="17"/>
              </w:rPr>
            </w:pPr>
            <w:r w:rsidRPr="00C547A8">
              <w:rPr>
                <w:b/>
                <w:sz w:val="17"/>
                <w:szCs w:val="17"/>
              </w:rPr>
              <w:t>Социальное направление воспитания</w:t>
            </w:r>
          </w:p>
        </w:tc>
      </w:tr>
      <w:tr w:rsidR="00FF18FC" w:rsidRPr="00C547A8" w:rsidTr="00FF18FC">
        <w:tc>
          <w:tcPr>
            <w:tcW w:w="11656" w:type="dxa"/>
          </w:tcPr>
          <w:p w:rsidR="00FF18FC" w:rsidRPr="00C547A8" w:rsidRDefault="00FF18FC" w:rsidP="00FF18FC">
            <w:pPr>
              <w:jc w:val="center"/>
              <w:rPr>
                <w:sz w:val="17"/>
                <w:szCs w:val="17"/>
              </w:rPr>
            </w:pPr>
            <w:r w:rsidRPr="00C547A8">
              <w:rPr>
                <w:sz w:val="17"/>
                <w:szCs w:val="17"/>
              </w:rPr>
              <w:t>Творческая выставка в МБДОУ «Морские диковинки»</w:t>
            </w:r>
          </w:p>
        </w:tc>
        <w:tc>
          <w:tcPr>
            <w:tcW w:w="2908" w:type="dxa"/>
          </w:tcPr>
          <w:p w:rsidR="00FF18FC" w:rsidRPr="00C547A8" w:rsidRDefault="00FF18FC" w:rsidP="00FF18FC">
            <w:pPr>
              <w:jc w:val="center"/>
              <w:rPr>
                <w:sz w:val="17"/>
                <w:szCs w:val="17"/>
              </w:rPr>
            </w:pPr>
            <w:r w:rsidRPr="00C547A8">
              <w:rPr>
                <w:sz w:val="17"/>
                <w:szCs w:val="17"/>
              </w:rPr>
              <w:t>Старший воспитатель, воспитатели всех возрастных групп</w:t>
            </w:r>
          </w:p>
        </w:tc>
      </w:tr>
      <w:tr w:rsidR="00FF18FC" w:rsidRPr="00C547A8" w:rsidTr="00FF18FC">
        <w:tc>
          <w:tcPr>
            <w:tcW w:w="11656" w:type="dxa"/>
          </w:tcPr>
          <w:p w:rsidR="00FF18FC" w:rsidRPr="00C547A8" w:rsidRDefault="00FF18FC" w:rsidP="00FF18FC">
            <w:pPr>
              <w:jc w:val="center"/>
              <w:rPr>
                <w:sz w:val="17"/>
                <w:szCs w:val="17"/>
              </w:rPr>
            </w:pPr>
            <w:r w:rsidRPr="00C547A8">
              <w:rPr>
                <w:sz w:val="17"/>
                <w:szCs w:val="17"/>
              </w:rPr>
              <w:t>Творческая выставка в МБДОУ «Моя любимая игрушка»</w:t>
            </w:r>
          </w:p>
        </w:tc>
        <w:tc>
          <w:tcPr>
            <w:tcW w:w="2908" w:type="dxa"/>
          </w:tcPr>
          <w:p w:rsidR="00FF18FC" w:rsidRPr="00C547A8" w:rsidRDefault="00FF18FC" w:rsidP="00FF18FC">
            <w:pPr>
              <w:jc w:val="center"/>
              <w:rPr>
                <w:sz w:val="17"/>
                <w:szCs w:val="17"/>
              </w:rPr>
            </w:pPr>
            <w:r w:rsidRPr="00C547A8">
              <w:rPr>
                <w:sz w:val="17"/>
                <w:szCs w:val="17"/>
              </w:rPr>
              <w:t>Старший воспитатель, воспитатели всех возрастных групп</w:t>
            </w:r>
          </w:p>
        </w:tc>
      </w:tr>
      <w:tr w:rsidR="00FF18FC" w:rsidRPr="00C547A8" w:rsidTr="00FF18FC">
        <w:tc>
          <w:tcPr>
            <w:tcW w:w="11656" w:type="dxa"/>
          </w:tcPr>
          <w:p w:rsidR="00FF18FC" w:rsidRPr="00C547A8" w:rsidRDefault="00FF18FC" w:rsidP="00FF18FC">
            <w:pPr>
              <w:jc w:val="center"/>
              <w:rPr>
                <w:sz w:val="17"/>
                <w:szCs w:val="17"/>
              </w:rPr>
            </w:pPr>
            <w:r w:rsidRPr="00C547A8">
              <w:rPr>
                <w:sz w:val="17"/>
                <w:szCs w:val="17"/>
              </w:rPr>
              <w:t>Организация сюжетно-ролевых игр</w:t>
            </w:r>
          </w:p>
        </w:tc>
        <w:tc>
          <w:tcPr>
            <w:tcW w:w="2908" w:type="dxa"/>
          </w:tcPr>
          <w:p w:rsidR="00FF18FC" w:rsidRPr="00C547A8" w:rsidRDefault="00FF18FC" w:rsidP="00FF18FC">
            <w:pPr>
              <w:jc w:val="center"/>
              <w:rPr>
                <w:sz w:val="17"/>
                <w:szCs w:val="17"/>
              </w:rPr>
            </w:pPr>
            <w:r w:rsidRPr="00C547A8">
              <w:rPr>
                <w:sz w:val="17"/>
                <w:szCs w:val="17"/>
              </w:rPr>
              <w:t xml:space="preserve">Старший воспитатель, все </w:t>
            </w:r>
            <w:r w:rsidRPr="00C547A8">
              <w:rPr>
                <w:sz w:val="17"/>
                <w:szCs w:val="17"/>
              </w:rPr>
              <w:lastRenderedPageBreak/>
              <w:t>педагогические работники</w:t>
            </w:r>
          </w:p>
        </w:tc>
      </w:tr>
      <w:tr w:rsidR="00FF18FC" w:rsidRPr="00C547A8" w:rsidTr="00FF18FC">
        <w:tc>
          <w:tcPr>
            <w:tcW w:w="14564" w:type="dxa"/>
            <w:gridSpan w:val="2"/>
          </w:tcPr>
          <w:p w:rsidR="00FF18FC" w:rsidRPr="00C547A8" w:rsidRDefault="00FF18FC" w:rsidP="00FF18FC">
            <w:pPr>
              <w:jc w:val="center"/>
              <w:rPr>
                <w:b/>
                <w:sz w:val="17"/>
                <w:szCs w:val="17"/>
              </w:rPr>
            </w:pPr>
            <w:r w:rsidRPr="00C547A8">
              <w:rPr>
                <w:b/>
                <w:sz w:val="17"/>
                <w:szCs w:val="17"/>
              </w:rPr>
              <w:lastRenderedPageBreak/>
              <w:t>Познавательное направление воспитания</w:t>
            </w:r>
          </w:p>
        </w:tc>
      </w:tr>
      <w:tr w:rsidR="00FF18FC" w:rsidRPr="00C547A8" w:rsidTr="00FF18FC">
        <w:tc>
          <w:tcPr>
            <w:tcW w:w="14564" w:type="dxa"/>
            <w:gridSpan w:val="2"/>
          </w:tcPr>
          <w:p w:rsidR="00FF18FC" w:rsidRPr="00C547A8" w:rsidRDefault="00FF18FC" w:rsidP="00FF18FC">
            <w:pPr>
              <w:jc w:val="center"/>
              <w:rPr>
                <w:b/>
                <w:sz w:val="17"/>
                <w:szCs w:val="17"/>
              </w:rPr>
            </w:pPr>
            <w:r w:rsidRPr="00C547A8">
              <w:rPr>
                <w:sz w:val="17"/>
                <w:szCs w:val="17"/>
              </w:rPr>
              <w:t>Фотоколлажи «Самая любимая мамочка моя»</w:t>
            </w:r>
          </w:p>
        </w:tc>
      </w:tr>
      <w:tr w:rsidR="00FF18FC" w:rsidRPr="00C547A8" w:rsidTr="00FF18FC">
        <w:tc>
          <w:tcPr>
            <w:tcW w:w="11656" w:type="dxa"/>
          </w:tcPr>
          <w:p w:rsidR="00FF18FC" w:rsidRPr="00C547A8" w:rsidRDefault="00FF18FC" w:rsidP="00FF18FC">
            <w:pPr>
              <w:jc w:val="center"/>
              <w:rPr>
                <w:sz w:val="17"/>
                <w:szCs w:val="17"/>
              </w:rPr>
            </w:pPr>
            <w:r w:rsidRPr="00C547A8">
              <w:rPr>
                <w:sz w:val="17"/>
                <w:szCs w:val="17"/>
              </w:rPr>
              <w:t>Творческая выставка в МБДОУ «Морские диковинки»</w:t>
            </w:r>
          </w:p>
        </w:tc>
        <w:tc>
          <w:tcPr>
            <w:tcW w:w="2908" w:type="dxa"/>
            <w:tcBorders>
              <w:right w:val="single" w:sz="4" w:space="0" w:color="auto"/>
            </w:tcBorders>
          </w:tcPr>
          <w:p w:rsidR="00FF18FC" w:rsidRPr="00C547A8" w:rsidRDefault="00FF18FC" w:rsidP="00FF18FC">
            <w:pPr>
              <w:jc w:val="center"/>
              <w:rPr>
                <w:sz w:val="17"/>
                <w:szCs w:val="17"/>
              </w:rPr>
            </w:pPr>
          </w:p>
        </w:tc>
      </w:tr>
      <w:tr w:rsidR="00FF18FC" w:rsidRPr="00C547A8" w:rsidTr="00FF18FC">
        <w:tc>
          <w:tcPr>
            <w:tcW w:w="11656" w:type="dxa"/>
          </w:tcPr>
          <w:p w:rsidR="00FF18FC" w:rsidRPr="00C547A8" w:rsidRDefault="00FF18FC" w:rsidP="00FF18FC">
            <w:pPr>
              <w:jc w:val="center"/>
              <w:rPr>
                <w:b/>
                <w:sz w:val="17"/>
                <w:szCs w:val="17"/>
              </w:rPr>
            </w:pPr>
            <w:r w:rsidRPr="00C547A8">
              <w:rPr>
                <w:b/>
                <w:sz w:val="17"/>
                <w:szCs w:val="17"/>
              </w:rPr>
              <w:t>Духовно – нравственное направление воспитания</w:t>
            </w:r>
          </w:p>
        </w:tc>
        <w:tc>
          <w:tcPr>
            <w:tcW w:w="2908" w:type="dxa"/>
            <w:tcBorders>
              <w:right w:val="single" w:sz="4" w:space="0" w:color="auto"/>
            </w:tcBorders>
          </w:tcPr>
          <w:p w:rsidR="00FF18FC" w:rsidRPr="00C547A8" w:rsidRDefault="00FF18FC" w:rsidP="00FF18FC">
            <w:pPr>
              <w:jc w:val="center"/>
              <w:rPr>
                <w:sz w:val="17"/>
                <w:szCs w:val="17"/>
              </w:rPr>
            </w:pPr>
          </w:p>
        </w:tc>
      </w:tr>
      <w:tr w:rsidR="00FF18FC" w:rsidRPr="00C547A8" w:rsidTr="00FF18FC">
        <w:tc>
          <w:tcPr>
            <w:tcW w:w="11656" w:type="dxa"/>
          </w:tcPr>
          <w:p w:rsidR="00FF18FC" w:rsidRPr="00C547A8" w:rsidRDefault="00FF18FC" w:rsidP="00FF18FC">
            <w:pPr>
              <w:jc w:val="center"/>
              <w:rPr>
                <w:sz w:val="17"/>
                <w:szCs w:val="17"/>
              </w:rPr>
            </w:pPr>
            <w:r w:rsidRPr="00C547A8">
              <w:rPr>
                <w:sz w:val="17"/>
                <w:szCs w:val="17"/>
              </w:rPr>
              <w:t>Проведение тематического дня по теме: «День народного единства»</w:t>
            </w:r>
          </w:p>
        </w:tc>
        <w:tc>
          <w:tcPr>
            <w:tcW w:w="2908" w:type="dxa"/>
            <w:tcBorders>
              <w:right w:val="single" w:sz="4" w:space="0" w:color="auto"/>
            </w:tcBorders>
          </w:tcPr>
          <w:p w:rsidR="00FF18FC" w:rsidRPr="00C547A8" w:rsidRDefault="00FF18FC" w:rsidP="00FF18FC">
            <w:pPr>
              <w:jc w:val="center"/>
              <w:rPr>
                <w:b/>
                <w:sz w:val="17"/>
                <w:szCs w:val="17"/>
              </w:rPr>
            </w:pPr>
            <w:r w:rsidRPr="00C547A8">
              <w:rPr>
                <w:sz w:val="17"/>
                <w:szCs w:val="17"/>
              </w:rPr>
              <w:t>Старший воспитатель, педагогические работники</w:t>
            </w:r>
          </w:p>
        </w:tc>
      </w:tr>
      <w:tr w:rsidR="00FF18FC" w:rsidRPr="00C547A8" w:rsidTr="00FF18FC">
        <w:tc>
          <w:tcPr>
            <w:tcW w:w="11656" w:type="dxa"/>
          </w:tcPr>
          <w:p w:rsidR="00FF18FC" w:rsidRPr="00C547A8" w:rsidRDefault="00FF18FC" w:rsidP="00FF18FC">
            <w:pPr>
              <w:jc w:val="center"/>
              <w:rPr>
                <w:sz w:val="17"/>
                <w:szCs w:val="17"/>
              </w:rPr>
            </w:pPr>
            <w:r w:rsidRPr="00C547A8">
              <w:rPr>
                <w:sz w:val="17"/>
                <w:szCs w:val="17"/>
              </w:rPr>
              <w:t>Коллаж «Вот мой дом родной» используя фотографии, рисунки. (Коллаж по образцу генеалогического древа)</w:t>
            </w:r>
          </w:p>
        </w:tc>
        <w:tc>
          <w:tcPr>
            <w:tcW w:w="2908" w:type="dxa"/>
            <w:tcBorders>
              <w:right w:val="single" w:sz="4" w:space="0" w:color="auto"/>
            </w:tcBorders>
          </w:tcPr>
          <w:p w:rsidR="00FF18FC" w:rsidRPr="00C547A8" w:rsidRDefault="00FF18FC" w:rsidP="00FF18FC">
            <w:pPr>
              <w:jc w:val="center"/>
              <w:rPr>
                <w:sz w:val="17"/>
                <w:szCs w:val="17"/>
              </w:rPr>
            </w:pPr>
            <w:r w:rsidRPr="00C547A8">
              <w:rPr>
                <w:sz w:val="17"/>
                <w:szCs w:val="17"/>
              </w:rPr>
              <w:t>Старший воспитатель, воспитатели всех возрастных групп</w:t>
            </w:r>
          </w:p>
        </w:tc>
      </w:tr>
      <w:tr w:rsidR="00FF18FC" w:rsidRPr="00C547A8" w:rsidTr="00FF18FC">
        <w:tc>
          <w:tcPr>
            <w:tcW w:w="14564" w:type="dxa"/>
            <w:gridSpan w:val="2"/>
            <w:tcBorders>
              <w:right w:val="single" w:sz="4" w:space="0" w:color="auto"/>
            </w:tcBorders>
          </w:tcPr>
          <w:p w:rsidR="00FF18FC" w:rsidRPr="00C547A8" w:rsidRDefault="00FF18FC" w:rsidP="00FF18FC">
            <w:pPr>
              <w:jc w:val="center"/>
              <w:rPr>
                <w:b/>
                <w:sz w:val="17"/>
                <w:szCs w:val="17"/>
              </w:rPr>
            </w:pPr>
            <w:r w:rsidRPr="00C547A8">
              <w:rPr>
                <w:b/>
                <w:sz w:val="17"/>
                <w:szCs w:val="17"/>
              </w:rPr>
              <w:t>Физическое и оздоровительное направление воспитания</w:t>
            </w:r>
          </w:p>
        </w:tc>
      </w:tr>
      <w:tr w:rsidR="00FF18FC" w:rsidRPr="00C547A8" w:rsidTr="00FF18FC">
        <w:tc>
          <w:tcPr>
            <w:tcW w:w="14564" w:type="dxa"/>
            <w:gridSpan w:val="2"/>
            <w:tcBorders>
              <w:right w:val="single" w:sz="4" w:space="0" w:color="auto"/>
            </w:tcBorders>
          </w:tcPr>
          <w:p w:rsidR="00FF18FC" w:rsidRPr="00C547A8" w:rsidRDefault="00FF18FC" w:rsidP="00FF18FC">
            <w:pPr>
              <w:autoSpaceDE w:val="0"/>
              <w:autoSpaceDN w:val="0"/>
              <w:adjustRightInd w:val="0"/>
              <w:jc w:val="center"/>
              <w:rPr>
                <w:color w:val="000000"/>
                <w:sz w:val="17"/>
                <w:szCs w:val="17"/>
              </w:rPr>
            </w:pPr>
            <w:r w:rsidRPr="00C547A8">
              <w:rPr>
                <w:sz w:val="17"/>
                <w:szCs w:val="17"/>
              </w:rPr>
              <w:t>Досуг</w:t>
            </w:r>
            <w:proofErr w:type="gramStart"/>
            <w:r w:rsidRPr="00C547A8">
              <w:rPr>
                <w:color w:val="000000"/>
                <w:sz w:val="17"/>
                <w:szCs w:val="17"/>
              </w:rPr>
              <w:t>«В</w:t>
            </w:r>
            <w:proofErr w:type="gramEnd"/>
            <w:r w:rsidRPr="00C547A8">
              <w:rPr>
                <w:color w:val="000000"/>
                <w:sz w:val="17"/>
                <w:szCs w:val="17"/>
              </w:rPr>
              <w:t xml:space="preserve"> гостях у гнома» </w:t>
            </w:r>
          </w:p>
          <w:p w:rsidR="00FF18FC" w:rsidRPr="00C547A8" w:rsidRDefault="00FF18FC" w:rsidP="00FF18FC">
            <w:pPr>
              <w:jc w:val="center"/>
              <w:rPr>
                <w:sz w:val="17"/>
                <w:szCs w:val="17"/>
              </w:rPr>
            </w:pPr>
          </w:p>
          <w:p w:rsidR="00FF18FC" w:rsidRPr="00C547A8" w:rsidRDefault="00FF18FC" w:rsidP="00FF18FC">
            <w:pPr>
              <w:autoSpaceDE w:val="0"/>
              <w:autoSpaceDN w:val="0"/>
              <w:adjustRightInd w:val="0"/>
              <w:jc w:val="right"/>
              <w:rPr>
                <w:b/>
                <w:sz w:val="17"/>
                <w:szCs w:val="17"/>
              </w:rPr>
            </w:pPr>
          </w:p>
        </w:tc>
      </w:tr>
      <w:tr w:rsidR="00FF18FC" w:rsidRPr="00C547A8" w:rsidTr="00FF18FC">
        <w:tc>
          <w:tcPr>
            <w:tcW w:w="14564" w:type="dxa"/>
            <w:gridSpan w:val="2"/>
          </w:tcPr>
          <w:p w:rsidR="00FF18FC" w:rsidRPr="00C547A8" w:rsidRDefault="00FF18FC" w:rsidP="00FF18FC">
            <w:pPr>
              <w:tabs>
                <w:tab w:val="left" w:pos="2955"/>
                <w:tab w:val="center" w:pos="4746"/>
              </w:tabs>
              <w:jc w:val="center"/>
              <w:rPr>
                <w:b/>
                <w:sz w:val="17"/>
                <w:szCs w:val="17"/>
              </w:rPr>
            </w:pPr>
            <w:r w:rsidRPr="00C547A8">
              <w:rPr>
                <w:b/>
                <w:sz w:val="17"/>
                <w:szCs w:val="17"/>
              </w:rPr>
              <w:t>Трудовое направление воспитания</w:t>
            </w:r>
          </w:p>
        </w:tc>
      </w:tr>
      <w:tr w:rsidR="00FF18FC" w:rsidRPr="00C547A8" w:rsidTr="00FF18FC">
        <w:tc>
          <w:tcPr>
            <w:tcW w:w="11656" w:type="dxa"/>
          </w:tcPr>
          <w:p w:rsidR="00FF18FC" w:rsidRPr="00C547A8" w:rsidRDefault="00FF18FC" w:rsidP="00FF18FC">
            <w:pPr>
              <w:jc w:val="center"/>
              <w:rPr>
                <w:sz w:val="17"/>
                <w:szCs w:val="17"/>
              </w:rPr>
            </w:pPr>
            <w:r w:rsidRPr="00C547A8">
              <w:rPr>
                <w:sz w:val="17"/>
                <w:szCs w:val="17"/>
              </w:rPr>
              <w:t>Выполнение поручений (</w:t>
            </w:r>
            <w:proofErr w:type="gramStart"/>
            <w:r w:rsidRPr="00C547A8">
              <w:rPr>
                <w:sz w:val="17"/>
                <w:szCs w:val="17"/>
              </w:rPr>
              <w:t>простые</w:t>
            </w:r>
            <w:proofErr w:type="gramEnd"/>
            <w:r w:rsidRPr="00C547A8">
              <w:rPr>
                <w:sz w:val="17"/>
                <w:szCs w:val="17"/>
              </w:rPr>
              <w:t xml:space="preserve"> и сложные, коллективные, индивидуальные, эпизодические и длительные); </w:t>
            </w:r>
          </w:p>
          <w:p w:rsidR="00FF18FC" w:rsidRPr="00C547A8" w:rsidRDefault="00FF18FC" w:rsidP="00FF18FC">
            <w:pPr>
              <w:jc w:val="center"/>
              <w:rPr>
                <w:sz w:val="17"/>
                <w:szCs w:val="17"/>
              </w:rPr>
            </w:pPr>
            <w:r w:rsidRPr="00C547A8">
              <w:rPr>
                <w:sz w:val="17"/>
                <w:szCs w:val="17"/>
              </w:rPr>
              <w:t xml:space="preserve">- дежурство </w:t>
            </w:r>
          </w:p>
          <w:p w:rsidR="00FF18FC" w:rsidRPr="00C547A8" w:rsidRDefault="00FF18FC" w:rsidP="00FF18FC">
            <w:pPr>
              <w:jc w:val="center"/>
              <w:rPr>
                <w:sz w:val="17"/>
                <w:szCs w:val="17"/>
              </w:rPr>
            </w:pPr>
            <w:r w:rsidRPr="00C547A8">
              <w:rPr>
                <w:sz w:val="17"/>
                <w:szCs w:val="17"/>
              </w:rPr>
              <w:t>- коллективный труд</w:t>
            </w:r>
          </w:p>
        </w:tc>
        <w:tc>
          <w:tcPr>
            <w:tcW w:w="2908" w:type="dxa"/>
          </w:tcPr>
          <w:p w:rsidR="00FF18FC" w:rsidRPr="00C547A8" w:rsidRDefault="00FF18FC" w:rsidP="00FF18FC">
            <w:pPr>
              <w:jc w:val="center"/>
              <w:rPr>
                <w:sz w:val="17"/>
                <w:szCs w:val="17"/>
              </w:rPr>
            </w:pPr>
            <w:r w:rsidRPr="00C547A8">
              <w:rPr>
                <w:sz w:val="17"/>
                <w:szCs w:val="17"/>
              </w:rPr>
              <w:t>Старший воспитатель, педагогические работники</w:t>
            </w:r>
          </w:p>
        </w:tc>
      </w:tr>
      <w:tr w:rsidR="00FF18FC" w:rsidRPr="00C547A8" w:rsidTr="00FF18FC">
        <w:tc>
          <w:tcPr>
            <w:tcW w:w="14564" w:type="dxa"/>
            <w:gridSpan w:val="2"/>
          </w:tcPr>
          <w:p w:rsidR="00FF18FC" w:rsidRPr="00C547A8" w:rsidRDefault="00FF18FC" w:rsidP="00FF18FC">
            <w:pPr>
              <w:jc w:val="center"/>
              <w:rPr>
                <w:b/>
                <w:sz w:val="17"/>
                <w:szCs w:val="17"/>
              </w:rPr>
            </w:pPr>
            <w:r w:rsidRPr="00C547A8">
              <w:rPr>
                <w:b/>
                <w:sz w:val="17"/>
                <w:szCs w:val="17"/>
              </w:rPr>
              <w:t>Эстетическое направление воспитания</w:t>
            </w:r>
          </w:p>
        </w:tc>
      </w:tr>
      <w:tr w:rsidR="00FF18FC" w:rsidRPr="00C547A8" w:rsidTr="00FF18FC">
        <w:tc>
          <w:tcPr>
            <w:tcW w:w="11656" w:type="dxa"/>
          </w:tcPr>
          <w:p w:rsidR="00FF18FC" w:rsidRPr="00C547A8" w:rsidRDefault="00FF18FC" w:rsidP="00FF18FC">
            <w:pPr>
              <w:jc w:val="center"/>
              <w:rPr>
                <w:b/>
                <w:sz w:val="17"/>
                <w:szCs w:val="17"/>
              </w:rPr>
            </w:pPr>
            <w:r w:rsidRPr="00C547A8">
              <w:rPr>
                <w:color w:val="000000"/>
                <w:sz w:val="17"/>
                <w:szCs w:val="17"/>
                <w:shd w:val="clear" w:color="auto" w:fill="F9F9F9"/>
              </w:rPr>
              <w:t>Тематические мероприятия «День матери в России»</w:t>
            </w:r>
          </w:p>
        </w:tc>
        <w:tc>
          <w:tcPr>
            <w:tcW w:w="2908" w:type="dxa"/>
          </w:tcPr>
          <w:p w:rsidR="00FF18FC" w:rsidRPr="00C547A8" w:rsidRDefault="00FF18FC" w:rsidP="00FF18FC">
            <w:pPr>
              <w:jc w:val="center"/>
              <w:rPr>
                <w:b/>
                <w:sz w:val="17"/>
                <w:szCs w:val="17"/>
              </w:rPr>
            </w:pPr>
            <w:r w:rsidRPr="00C547A8">
              <w:rPr>
                <w:sz w:val="17"/>
                <w:szCs w:val="17"/>
              </w:rPr>
              <w:t>Старший воспитатель, педагогические работники</w:t>
            </w:r>
          </w:p>
        </w:tc>
      </w:tr>
      <w:tr w:rsidR="00FF18FC" w:rsidRPr="00C547A8" w:rsidTr="00FF18FC">
        <w:tc>
          <w:tcPr>
            <w:tcW w:w="11656" w:type="dxa"/>
          </w:tcPr>
          <w:p w:rsidR="00FF18FC" w:rsidRPr="00C547A8" w:rsidRDefault="00FF18FC" w:rsidP="00FF18FC">
            <w:pPr>
              <w:jc w:val="center"/>
              <w:rPr>
                <w:color w:val="000000"/>
                <w:sz w:val="17"/>
                <w:szCs w:val="17"/>
                <w:shd w:val="clear" w:color="auto" w:fill="F9F9F9"/>
              </w:rPr>
            </w:pPr>
            <w:r w:rsidRPr="000F4DB4">
              <w:rPr>
                <w:color w:val="000000"/>
                <w:sz w:val="17"/>
                <w:szCs w:val="17"/>
                <w:shd w:val="clear" w:color="auto" w:fill="F9F9F9"/>
              </w:rPr>
              <w:t xml:space="preserve">Творческая выставка в МБДОУ </w:t>
            </w:r>
            <w:r>
              <w:rPr>
                <w:color w:val="000000"/>
                <w:sz w:val="17"/>
                <w:szCs w:val="17"/>
                <w:shd w:val="clear" w:color="auto" w:fill="F9F9F9"/>
              </w:rPr>
              <w:t>«</w:t>
            </w:r>
            <w:r w:rsidRPr="000F4DB4">
              <w:rPr>
                <w:color w:val="000000"/>
                <w:sz w:val="17"/>
                <w:szCs w:val="17"/>
                <w:shd w:val="clear" w:color="auto" w:fill="F9F9F9"/>
              </w:rPr>
              <w:t>Моя любимая игрушка</w:t>
            </w:r>
            <w:r>
              <w:rPr>
                <w:color w:val="000000"/>
                <w:sz w:val="17"/>
                <w:szCs w:val="17"/>
                <w:shd w:val="clear" w:color="auto" w:fill="F9F9F9"/>
              </w:rPr>
              <w:t>»</w:t>
            </w:r>
          </w:p>
        </w:tc>
        <w:tc>
          <w:tcPr>
            <w:tcW w:w="2908" w:type="dxa"/>
          </w:tcPr>
          <w:p w:rsidR="00FF18FC" w:rsidRPr="00C547A8" w:rsidRDefault="00FF18FC" w:rsidP="00FF18FC">
            <w:pPr>
              <w:jc w:val="center"/>
              <w:rPr>
                <w:sz w:val="17"/>
                <w:szCs w:val="17"/>
              </w:rPr>
            </w:pPr>
          </w:p>
        </w:tc>
      </w:tr>
      <w:tr w:rsidR="00FF18FC" w:rsidRPr="00C547A8" w:rsidTr="00FF18FC">
        <w:tc>
          <w:tcPr>
            <w:tcW w:w="14564" w:type="dxa"/>
            <w:gridSpan w:val="2"/>
          </w:tcPr>
          <w:p w:rsidR="00FF18FC" w:rsidRPr="00C547A8" w:rsidRDefault="00FF18FC" w:rsidP="00FF18FC">
            <w:pPr>
              <w:jc w:val="center"/>
              <w:rPr>
                <w:b/>
                <w:sz w:val="17"/>
                <w:szCs w:val="17"/>
              </w:rPr>
            </w:pPr>
            <w:r w:rsidRPr="00C547A8">
              <w:rPr>
                <w:b/>
                <w:sz w:val="17"/>
                <w:szCs w:val="17"/>
              </w:rPr>
              <w:t>Организационные мероприятия, взаимодействие с педагогами</w:t>
            </w:r>
          </w:p>
        </w:tc>
      </w:tr>
      <w:tr w:rsidR="00FF18FC" w:rsidRPr="00C547A8" w:rsidTr="00FF18FC">
        <w:tc>
          <w:tcPr>
            <w:tcW w:w="11656" w:type="dxa"/>
          </w:tcPr>
          <w:p w:rsidR="00FF18FC" w:rsidRPr="00C547A8" w:rsidRDefault="00FF18FC" w:rsidP="00FF18FC">
            <w:pPr>
              <w:jc w:val="both"/>
              <w:rPr>
                <w:sz w:val="17"/>
                <w:szCs w:val="17"/>
              </w:rPr>
            </w:pPr>
            <w:r w:rsidRPr="00C547A8">
              <w:rPr>
                <w:sz w:val="17"/>
                <w:szCs w:val="17"/>
              </w:rPr>
              <w:t>Практикум для педагогов по теме: Содержание воспитательной работы по направлениям воспитания «Социальное направление воспитания»</w:t>
            </w:r>
          </w:p>
        </w:tc>
        <w:tc>
          <w:tcPr>
            <w:tcW w:w="2908" w:type="dxa"/>
          </w:tcPr>
          <w:p w:rsidR="00FF18FC" w:rsidRPr="00C547A8" w:rsidRDefault="00FF18FC" w:rsidP="00FF18FC">
            <w:pPr>
              <w:jc w:val="center"/>
              <w:rPr>
                <w:sz w:val="17"/>
                <w:szCs w:val="17"/>
              </w:rPr>
            </w:pPr>
            <w:r w:rsidRPr="00C547A8">
              <w:rPr>
                <w:sz w:val="17"/>
                <w:szCs w:val="17"/>
              </w:rPr>
              <w:t>Старший воспитатель, педагогические работники</w:t>
            </w:r>
          </w:p>
        </w:tc>
      </w:tr>
      <w:tr w:rsidR="00FF18FC" w:rsidRPr="00C547A8" w:rsidTr="00FF18FC">
        <w:tc>
          <w:tcPr>
            <w:tcW w:w="14564" w:type="dxa"/>
            <w:gridSpan w:val="2"/>
          </w:tcPr>
          <w:p w:rsidR="00FF18FC" w:rsidRPr="00C547A8" w:rsidRDefault="00FF18FC" w:rsidP="00FF18FC">
            <w:pPr>
              <w:jc w:val="center"/>
              <w:rPr>
                <w:b/>
                <w:sz w:val="17"/>
                <w:szCs w:val="17"/>
              </w:rPr>
            </w:pPr>
            <w:r w:rsidRPr="00C547A8">
              <w:rPr>
                <w:b/>
                <w:sz w:val="17"/>
                <w:szCs w:val="17"/>
              </w:rPr>
              <w:t>Традиции детского сада</w:t>
            </w:r>
          </w:p>
        </w:tc>
      </w:tr>
      <w:tr w:rsidR="00FF18FC" w:rsidRPr="00C547A8" w:rsidTr="00FF18FC">
        <w:tc>
          <w:tcPr>
            <w:tcW w:w="14564" w:type="dxa"/>
            <w:gridSpan w:val="2"/>
          </w:tcPr>
          <w:p w:rsidR="00FF18FC" w:rsidRPr="00C547A8" w:rsidRDefault="00FF18FC" w:rsidP="00FF18FC">
            <w:pPr>
              <w:rPr>
                <w:sz w:val="17"/>
                <w:szCs w:val="17"/>
              </w:rPr>
            </w:pPr>
            <w:r w:rsidRPr="00C547A8">
              <w:rPr>
                <w:color w:val="000000"/>
                <w:sz w:val="17"/>
                <w:szCs w:val="17"/>
                <w:shd w:val="clear" w:color="auto" w:fill="F9F9F9"/>
              </w:rPr>
              <w:t>Экологический праздник «День «</w:t>
            </w:r>
            <w:proofErr w:type="spellStart"/>
            <w:r w:rsidRPr="00C547A8">
              <w:rPr>
                <w:color w:val="000000"/>
                <w:sz w:val="17"/>
                <w:szCs w:val="17"/>
                <w:shd w:val="clear" w:color="auto" w:fill="F9F9F9"/>
              </w:rPr>
              <w:t>Эколят</w:t>
            </w:r>
            <w:proofErr w:type="spellEnd"/>
            <w:r w:rsidRPr="00C547A8">
              <w:rPr>
                <w:color w:val="000000"/>
                <w:sz w:val="17"/>
                <w:szCs w:val="17"/>
                <w:shd w:val="clear" w:color="auto" w:fill="F9F9F9"/>
              </w:rPr>
              <w:t>». Посвящение «</w:t>
            </w:r>
            <w:proofErr w:type="spellStart"/>
            <w:r w:rsidRPr="00C547A8">
              <w:rPr>
                <w:color w:val="000000"/>
                <w:sz w:val="17"/>
                <w:szCs w:val="17"/>
                <w:shd w:val="clear" w:color="auto" w:fill="F9F9F9"/>
              </w:rPr>
              <w:t>Эколят</w:t>
            </w:r>
            <w:proofErr w:type="spellEnd"/>
            <w:r w:rsidRPr="00C547A8">
              <w:rPr>
                <w:color w:val="000000"/>
                <w:sz w:val="17"/>
                <w:szCs w:val="17"/>
                <w:shd w:val="clear" w:color="auto" w:fill="F9F9F9"/>
              </w:rPr>
              <w:t xml:space="preserve"> – молодых защитников природы»</w:t>
            </w:r>
          </w:p>
        </w:tc>
      </w:tr>
      <w:tr w:rsidR="00FF18FC" w:rsidRPr="00C547A8" w:rsidTr="00FF18FC">
        <w:tc>
          <w:tcPr>
            <w:tcW w:w="14564" w:type="dxa"/>
            <w:gridSpan w:val="2"/>
          </w:tcPr>
          <w:p w:rsidR="00FF18FC" w:rsidRPr="00C547A8" w:rsidRDefault="00FF18FC" w:rsidP="00FF18FC">
            <w:pPr>
              <w:rPr>
                <w:color w:val="000000"/>
                <w:sz w:val="17"/>
                <w:szCs w:val="17"/>
                <w:shd w:val="clear" w:color="auto" w:fill="F9F9F9"/>
              </w:rPr>
            </w:pPr>
            <w:r w:rsidRPr="00C547A8">
              <w:rPr>
                <w:color w:val="000000"/>
                <w:sz w:val="17"/>
                <w:szCs w:val="17"/>
                <w:shd w:val="clear" w:color="auto" w:fill="F9F9F9"/>
              </w:rPr>
              <w:t>Праздник.  Последнее воскресенье ноября: День матери в России</w:t>
            </w:r>
          </w:p>
        </w:tc>
      </w:tr>
    </w:tbl>
    <w:p w:rsidR="00FF18FC" w:rsidRPr="00C547A8" w:rsidRDefault="00FF18FC" w:rsidP="00FF18FC">
      <w:pPr>
        <w:jc w:val="center"/>
        <w:rPr>
          <w:rFonts w:eastAsiaTheme="minorEastAsia"/>
          <w:b/>
          <w:sz w:val="24"/>
          <w:szCs w:val="24"/>
        </w:rPr>
      </w:pPr>
      <w:r w:rsidRPr="00C547A8">
        <w:rPr>
          <w:rFonts w:eastAsiaTheme="minorEastAsia"/>
          <w:sz w:val="28"/>
          <w:szCs w:val="28"/>
        </w:rPr>
        <w:tab/>
      </w:r>
      <w:r w:rsidRPr="00C547A8">
        <w:rPr>
          <w:rFonts w:eastAsiaTheme="minorEastAsia"/>
          <w:b/>
          <w:sz w:val="24"/>
          <w:szCs w:val="24"/>
        </w:rPr>
        <w:t>Декабрь</w:t>
      </w:r>
    </w:p>
    <w:tbl>
      <w:tblPr>
        <w:tblStyle w:val="af4"/>
        <w:tblW w:w="15021" w:type="dxa"/>
        <w:tblLook w:val="04A0" w:firstRow="1" w:lastRow="0" w:firstColumn="1" w:lastColumn="0" w:noHBand="0" w:noVBand="1"/>
      </w:tblPr>
      <w:tblGrid>
        <w:gridCol w:w="11648"/>
        <w:gridCol w:w="3373"/>
      </w:tblGrid>
      <w:tr w:rsidR="00FF18FC" w:rsidRPr="00C547A8" w:rsidTr="00FF18FC">
        <w:tc>
          <w:tcPr>
            <w:tcW w:w="15021" w:type="dxa"/>
            <w:gridSpan w:val="2"/>
          </w:tcPr>
          <w:p w:rsidR="00FF18FC" w:rsidRPr="00C547A8" w:rsidRDefault="00FF18FC" w:rsidP="00FF18FC">
            <w:pPr>
              <w:jc w:val="center"/>
              <w:rPr>
                <w:b/>
                <w:sz w:val="17"/>
                <w:szCs w:val="17"/>
              </w:rPr>
            </w:pPr>
            <w:r w:rsidRPr="00C547A8">
              <w:rPr>
                <w:b/>
                <w:sz w:val="17"/>
                <w:szCs w:val="17"/>
              </w:rPr>
              <w:t>Патриотическое направление воспитания</w:t>
            </w:r>
          </w:p>
        </w:tc>
      </w:tr>
      <w:tr w:rsidR="00FF18FC" w:rsidRPr="00C547A8" w:rsidTr="00FF18FC">
        <w:trPr>
          <w:trHeight w:val="290"/>
        </w:trPr>
        <w:tc>
          <w:tcPr>
            <w:tcW w:w="11648" w:type="dxa"/>
          </w:tcPr>
          <w:p w:rsidR="00FF18FC" w:rsidRPr="00C547A8" w:rsidRDefault="00FF18FC" w:rsidP="00FF18FC">
            <w:pPr>
              <w:jc w:val="center"/>
              <w:rPr>
                <w:sz w:val="17"/>
                <w:szCs w:val="17"/>
              </w:rPr>
            </w:pPr>
            <w:r w:rsidRPr="00C547A8">
              <w:rPr>
                <w:sz w:val="17"/>
                <w:szCs w:val="17"/>
              </w:rPr>
              <w:t>Тематический день: 9 декабря: День Героев Отечества</w:t>
            </w:r>
          </w:p>
        </w:tc>
        <w:tc>
          <w:tcPr>
            <w:tcW w:w="3373" w:type="dxa"/>
          </w:tcPr>
          <w:p w:rsidR="00FF18FC" w:rsidRPr="00C547A8" w:rsidRDefault="00FF18FC" w:rsidP="00FF18FC">
            <w:pPr>
              <w:jc w:val="center"/>
              <w:rPr>
                <w:sz w:val="17"/>
                <w:szCs w:val="17"/>
              </w:rPr>
            </w:pPr>
            <w:r w:rsidRPr="00C547A8">
              <w:rPr>
                <w:sz w:val="17"/>
                <w:szCs w:val="17"/>
              </w:rPr>
              <w:t>Старший воспитатель, воспитатели всех возрастных групп</w:t>
            </w:r>
          </w:p>
        </w:tc>
      </w:tr>
      <w:tr w:rsidR="00FF18FC" w:rsidRPr="00C547A8" w:rsidTr="00FF18FC">
        <w:tc>
          <w:tcPr>
            <w:tcW w:w="15021" w:type="dxa"/>
            <w:gridSpan w:val="2"/>
          </w:tcPr>
          <w:p w:rsidR="00FF18FC" w:rsidRPr="00C547A8" w:rsidRDefault="00FF18FC" w:rsidP="00FF18FC">
            <w:pPr>
              <w:jc w:val="center"/>
              <w:rPr>
                <w:b/>
                <w:sz w:val="17"/>
                <w:szCs w:val="17"/>
              </w:rPr>
            </w:pPr>
            <w:r w:rsidRPr="00C547A8">
              <w:rPr>
                <w:b/>
                <w:sz w:val="17"/>
                <w:szCs w:val="17"/>
              </w:rPr>
              <w:t>Социальное направление воспитания</w:t>
            </w:r>
          </w:p>
        </w:tc>
      </w:tr>
      <w:tr w:rsidR="00FF18FC" w:rsidRPr="00C547A8" w:rsidTr="00FF18FC">
        <w:tc>
          <w:tcPr>
            <w:tcW w:w="11648" w:type="dxa"/>
          </w:tcPr>
          <w:p w:rsidR="00FF18FC" w:rsidRPr="00C547A8" w:rsidRDefault="00FF18FC" w:rsidP="00FF18FC">
            <w:pPr>
              <w:jc w:val="center"/>
              <w:rPr>
                <w:sz w:val="17"/>
                <w:szCs w:val="17"/>
              </w:rPr>
            </w:pPr>
            <w:r w:rsidRPr="00C547A8">
              <w:rPr>
                <w:sz w:val="17"/>
                <w:szCs w:val="17"/>
              </w:rPr>
              <w:t>Тренинг – розыгрыш: «Незнакомцы - как с ними общаться»</w:t>
            </w:r>
          </w:p>
        </w:tc>
        <w:tc>
          <w:tcPr>
            <w:tcW w:w="3373" w:type="dxa"/>
          </w:tcPr>
          <w:p w:rsidR="00FF18FC" w:rsidRPr="00C547A8" w:rsidRDefault="00FF18FC" w:rsidP="00FF18FC">
            <w:pPr>
              <w:jc w:val="center"/>
              <w:rPr>
                <w:sz w:val="17"/>
                <w:szCs w:val="17"/>
              </w:rPr>
            </w:pPr>
            <w:r w:rsidRPr="00C547A8">
              <w:rPr>
                <w:sz w:val="17"/>
                <w:szCs w:val="17"/>
              </w:rPr>
              <w:t>Старший воспитатель, педагогические работники</w:t>
            </w:r>
          </w:p>
        </w:tc>
      </w:tr>
      <w:tr w:rsidR="00FF18FC" w:rsidRPr="00C547A8" w:rsidTr="00FF18FC">
        <w:tc>
          <w:tcPr>
            <w:tcW w:w="11648" w:type="dxa"/>
          </w:tcPr>
          <w:p w:rsidR="00FF18FC" w:rsidRPr="00C547A8" w:rsidRDefault="00FF18FC" w:rsidP="00FF18FC">
            <w:pPr>
              <w:jc w:val="center"/>
              <w:rPr>
                <w:sz w:val="17"/>
                <w:szCs w:val="17"/>
              </w:rPr>
            </w:pPr>
            <w:r w:rsidRPr="00C547A8">
              <w:rPr>
                <w:sz w:val="17"/>
                <w:szCs w:val="17"/>
              </w:rPr>
              <w:t>Организация сюжетно-ролевых игр</w:t>
            </w:r>
          </w:p>
        </w:tc>
        <w:tc>
          <w:tcPr>
            <w:tcW w:w="3373" w:type="dxa"/>
          </w:tcPr>
          <w:p w:rsidR="00FF18FC" w:rsidRPr="00C547A8" w:rsidRDefault="00FF18FC" w:rsidP="00FF18FC">
            <w:pPr>
              <w:jc w:val="center"/>
              <w:rPr>
                <w:sz w:val="17"/>
                <w:szCs w:val="17"/>
              </w:rPr>
            </w:pPr>
            <w:r w:rsidRPr="00C547A8">
              <w:rPr>
                <w:sz w:val="17"/>
                <w:szCs w:val="17"/>
              </w:rPr>
              <w:t>Старший воспитатель, все педагогические работники</w:t>
            </w:r>
          </w:p>
        </w:tc>
      </w:tr>
      <w:tr w:rsidR="00FF18FC" w:rsidRPr="00C547A8" w:rsidTr="00FF18FC">
        <w:tc>
          <w:tcPr>
            <w:tcW w:w="15021" w:type="dxa"/>
            <w:gridSpan w:val="2"/>
          </w:tcPr>
          <w:p w:rsidR="00FF18FC" w:rsidRPr="00C547A8" w:rsidRDefault="00FF18FC" w:rsidP="00FF18FC">
            <w:pPr>
              <w:jc w:val="center"/>
              <w:rPr>
                <w:b/>
                <w:sz w:val="17"/>
                <w:szCs w:val="17"/>
              </w:rPr>
            </w:pPr>
            <w:r w:rsidRPr="00C547A8">
              <w:rPr>
                <w:b/>
                <w:sz w:val="17"/>
                <w:szCs w:val="17"/>
              </w:rPr>
              <w:t>Познавательное направление воспитания</w:t>
            </w:r>
          </w:p>
        </w:tc>
      </w:tr>
      <w:tr w:rsidR="00FF18FC" w:rsidRPr="00C547A8" w:rsidTr="00FF18FC">
        <w:tc>
          <w:tcPr>
            <w:tcW w:w="11648" w:type="dxa"/>
          </w:tcPr>
          <w:p w:rsidR="00FF18FC" w:rsidRPr="00C547A8" w:rsidRDefault="00FF18FC" w:rsidP="00FF18FC">
            <w:pPr>
              <w:jc w:val="center"/>
              <w:rPr>
                <w:b/>
                <w:sz w:val="17"/>
                <w:szCs w:val="17"/>
              </w:rPr>
            </w:pPr>
            <w:r w:rsidRPr="00C547A8">
              <w:rPr>
                <w:sz w:val="17"/>
                <w:szCs w:val="17"/>
              </w:rPr>
              <w:t xml:space="preserve">Проведение Уроков </w:t>
            </w:r>
            <w:proofErr w:type="spellStart"/>
            <w:r w:rsidRPr="00C547A8">
              <w:rPr>
                <w:sz w:val="17"/>
                <w:szCs w:val="17"/>
              </w:rPr>
              <w:t>Эколят</w:t>
            </w:r>
            <w:proofErr w:type="spellEnd"/>
            <w:r w:rsidRPr="00C547A8">
              <w:rPr>
                <w:color w:val="000000"/>
                <w:sz w:val="17"/>
                <w:szCs w:val="17"/>
                <w:shd w:val="clear" w:color="auto" w:fill="F9F9F9"/>
              </w:rPr>
              <w:t> «В Природе, как и у Человека, есть свои семьи и друзья»</w:t>
            </w:r>
          </w:p>
        </w:tc>
        <w:tc>
          <w:tcPr>
            <w:tcW w:w="3373" w:type="dxa"/>
            <w:tcBorders>
              <w:right w:val="single" w:sz="4" w:space="0" w:color="auto"/>
            </w:tcBorders>
          </w:tcPr>
          <w:p w:rsidR="00FF18FC" w:rsidRPr="00C547A8" w:rsidRDefault="00FF18FC" w:rsidP="00FF18FC">
            <w:pPr>
              <w:jc w:val="center"/>
              <w:rPr>
                <w:b/>
                <w:sz w:val="17"/>
                <w:szCs w:val="17"/>
              </w:rPr>
            </w:pPr>
            <w:r w:rsidRPr="00C547A8">
              <w:rPr>
                <w:sz w:val="17"/>
                <w:szCs w:val="17"/>
              </w:rPr>
              <w:t>Старший воспитатель, воспитатели всех возрастных групп</w:t>
            </w:r>
          </w:p>
        </w:tc>
      </w:tr>
      <w:tr w:rsidR="00FF18FC" w:rsidRPr="00C547A8" w:rsidTr="00FF18FC">
        <w:tc>
          <w:tcPr>
            <w:tcW w:w="11648" w:type="dxa"/>
          </w:tcPr>
          <w:p w:rsidR="00FF18FC" w:rsidRPr="00C547A8" w:rsidRDefault="00FF18FC" w:rsidP="00FF18FC">
            <w:pPr>
              <w:jc w:val="center"/>
              <w:rPr>
                <w:sz w:val="17"/>
                <w:szCs w:val="17"/>
              </w:rPr>
            </w:pPr>
            <w:r w:rsidRPr="00C547A8">
              <w:rPr>
                <w:sz w:val="17"/>
                <w:szCs w:val="17"/>
              </w:rPr>
              <w:t xml:space="preserve">Создание в группах опытных и экспериментальных уголков участков </w:t>
            </w:r>
            <w:proofErr w:type="spellStart"/>
            <w:r w:rsidRPr="00C547A8">
              <w:rPr>
                <w:sz w:val="17"/>
                <w:szCs w:val="17"/>
              </w:rPr>
              <w:t>Эколят</w:t>
            </w:r>
            <w:proofErr w:type="spellEnd"/>
            <w:r w:rsidRPr="00C547A8">
              <w:rPr>
                <w:sz w:val="17"/>
                <w:szCs w:val="17"/>
              </w:rPr>
              <w:t xml:space="preserve"> по выращиванию цветов и растений</w:t>
            </w:r>
          </w:p>
        </w:tc>
        <w:tc>
          <w:tcPr>
            <w:tcW w:w="3373" w:type="dxa"/>
            <w:tcBorders>
              <w:right w:val="single" w:sz="4" w:space="0" w:color="auto"/>
            </w:tcBorders>
          </w:tcPr>
          <w:p w:rsidR="00FF18FC" w:rsidRPr="00C547A8" w:rsidRDefault="00FF18FC" w:rsidP="00FF18FC">
            <w:pPr>
              <w:jc w:val="center"/>
              <w:rPr>
                <w:sz w:val="17"/>
                <w:szCs w:val="17"/>
              </w:rPr>
            </w:pPr>
            <w:r w:rsidRPr="00C547A8">
              <w:rPr>
                <w:sz w:val="17"/>
                <w:szCs w:val="17"/>
              </w:rPr>
              <w:t>Старший воспитатель, воспитатели всех возрастных групп</w:t>
            </w:r>
          </w:p>
        </w:tc>
      </w:tr>
      <w:tr w:rsidR="00FF18FC" w:rsidRPr="00C547A8" w:rsidTr="00FF18FC">
        <w:tc>
          <w:tcPr>
            <w:tcW w:w="11648" w:type="dxa"/>
          </w:tcPr>
          <w:p w:rsidR="00FF18FC" w:rsidRPr="00C547A8" w:rsidRDefault="00FF18FC" w:rsidP="00FF18FC">
            <w:pPr>
              <w:jc w:val="center"/>
              <w:rPr>
                <w:sz w:val="17"/>
                <w:szCs w:val="17"/>
              </w:rPr>
            </w:pPr>
            <w:r w:rsidRPr="00C547A8">
              <w:rPr>
                <w:sz w:val="17"/>
                <w:szCs w:val="17"/>
              </w:rPr>
              <w:t>Творческая выставка в МБДОУ «Зимний город»</w:t>
            </w:r>
            <w:r>
              <w:rPr>
                <w:sz w:val="17"/>
                <w:szCs w:val="17"/>
              </w:rPr>
              <w:t>, «</w:t>
            </w:r>
            <w:r w:rsidRPr="000F4DB4">
              <w:rPr>
                <w:sz w:val="17"/>
                <w:szCs w:val="17"/>
              </w:rPr>
              <w:t>Красота деревьев зимой</w:t>
            </w:r>
            <w:r>
              <w:rPr>
                <w:sz w:val="17"/>
                <w:szCs w:val="17"/>
              </w:rPr>
              <w:t>»</w:t>
            </w:r>
          </w:p>
        </w:tc>
        <w:tc>
          <w:tcPr>
            <w:tcW w:w="3373" w:type="dxa"/>
            <w:tcBorders>
              <w:right w:val="single" w:sz="4" w:space="0" w:color="auto"/>
            </w:tcBorders>
          </w:tcPr>
          <w:p w:rsidR="00FF18FC" w:rsidRPr="00C547A8" w:rsidRDefault="00FF18FC" w:rsidP="00FF18FC">
            <w:pPr>
              <w:jc w:val="center"/>
              <w:rPr>
                <w:sz w:val="17"/>
                <w:szCs w:val="17"/>
              </w:rPr>
            </w:pPr>
            <w:r w:rsidRPr="00C547A8">
              <w:rPr>
                <w:sz w:val="17"/>
                <w:szCs w:val="17"/>
              </w:rPr>
              <w:t>Старший воспитатель, воспитатели всех возрастных групп</w:t>
            </w:r>
          </w:p>
        </w:tc>
      </w:tr>
      <w:tr w:rsidR="00FF18FC" w:rsidRPr="00C547A8" w:rsidTr="00FF18FC">
        <w:tc>
          <w:tcPr>
            <w:tcW w:w="15021" w:type="dxa"/>
            <w:gridSpan w:val="2"/>
            <w:tcBorders>
              <w:right w:val="single" w:sz="4" w:space="0" w:color="auto"/>
            </w:tcBorders>
          </w:tcPr>
          <w:p w:rsidR="00FF18FC" w:rsidRPr="00C547A8" w:rsidRDefault="00FF18FC" w:rsidP="00FF18FC">
            <w:pPr>
              <w:jc w:val="center"/>
              <w:rPr>
                <w:b/>
                <w:sz w:val="17"/>
                <w:szCs w:val="17"/>
              </w:rPr>
            </w:pPr>
            <w:r w:rsidRPr="00C547A8">
              <w:rPr>
                <w:b/>
                <w:sz w:val="17"/>
                <w:szCs w:val="17"/>
              </w:rPr>
              <w:t>Духовно – нравственное направление воспитания</w:t>
            </w:r>
          </w:p>
        </w:tc>
      </w:tr>
      <w:tr w:rsidR="00FF18FC" w:rsidRPr="00C547A8" w:rsidTr="00FF18FC">
        <w:tc>
          <w:tcPr>
            <w:tcW w:w="11648" w:type="dxa"/>
            <w:tcBorders>
              <w:right w:val="single" w:sz="4" w:space="0" w:color="auto"/>
            </w:tcBorders>
          </w:tcPr>
          <w:p w:rsidR="00FF18FC" w:rsidRPr="00C547A8" w:rsidRDefault="00FF18FC" w:rsidP="00FF18FC">
            <w:pPr>
              <w:jc w:val="center"/>
              <w:rPr>
                <w:sz w:val="17"/>
                <w:szCs w:val="17"/>
              </w:rPr>
            </w:pPr>
            <w:r w:rsidRPr="00C547A8">
              <w:rPr>
                <w:sz w:val="17"/>
                <w:szCs w:val="17"/>
              </w:rPr>
              <w:t xml:space="preserve"> Тематическая беседа «Светлый праздник Рождества»</w:t>
            </w:r>
          </w:p>
        </w:tc>
        <w:tc>
          <w:tcPr>
            <w:tcW w:w="3373" w:type="dxa"/>
            <w:tcBorders>
              <w:right w:val="single" w:sz="4" w:space="0" w:color="auto"/>
            </w:tcBorders>
          </w:tcPr>
          <w:p w:rsidR="00FF18FC" w:rsidRPr="00C547A8" w:rsidRDefault="00FF18FC" w:rsidP="00FF18FC">
            <w:pPr>
              <w:jc w:val="center"/>
              <w:rPr>
                <w:sz w:val="17"/>
                <w:szCs w:val="17"/>
              </w:rPr>
            </w:pPr>
            <w:r w:rsidRPr="00C547A8">
              <w:rPr>
                <w:sz w:val="17"/>
                <w:szCs w:val="17"/>
              </w:rPr>
              <w:t>Старший воспитатель, воспитатели всех возрастных групп</w:t>
            </w:r>
          </w:p>
        </w:tc>
      </w:tr>
      <w:tr w:rsidR="00FF18FC" w:rsidRPr="00C547A8" w:rsidTr="00FF18FC">
        <w:tc>
          <w:tcPr>
            <w:tcW w:w="11648" w:type="dxa"/>
            <w:tcBorders>
              <w:right w:val="single" w:sz="4" w:space="0" w:color="auto"/>
            </w:tcBorders>
          </w:tcPr>
          <w:p w:rsidR="00FF18FC" w:rsidRPr="00C547A8" w:rsidRDefault="00FF18FC" w:rsidP="00FF18FC">
            <w:pPr>
              <w:jc w:val="center"/>
              <w:rPr>
                <w:sz w:val="17"/>
                <w:szCs w:val="17"/>
              </w:rPr>
            </w:pPr>
            <w:r w:rsidRPr="00C547A8">
              <w:rPr>
                <w:sz w:val="17"/>
                <w:szCs w:val="17"/>
              </w:rPr>
              <w:t>Рисуем вместе «Мир чувств» оформление приемной «Мир чувств» оформление приемной, нарисовать страну «Добра и счастья»</w:t>
            </w:r>
          </w:p>
        </w:tc>
        <w:tc>
          <w:tcPr>
            <w:tcW w:w="3373" w:type="dxa"/>
            <w:tcBorders>
              <w:right w:val="single" w:sz="4" w:space="0" w:color="auto"/>
            </w:tcBorders>
          </w:tcPr>
          <w:p w:rsidR="00FF18FC" w:rsidRPr="00C547A8" w:rsidRDefault="00FF18FC" w:rsidP="00FF18FC">
            <w:pPr>
              <w:jc w:val="center"/>
              <w:rPr>
                <w:sz w:val="17"/>
                <w:szCs w:val="17"/>
              </w:rPr>
            </w:pPr>
            <w:r w:rsidRPr="00C547A8">
              <w:rPr>
                <w:sz w:val="17"/>
                <w:szCs w:val="17"/>
              </w:rPr>
              <w:t>Старший воспитатель, воспитатели всех возрастных групп</w:t>
            </w:r>
          </w:p>
        </w:tc>
      </w:tr>
      <w:tr w:rsidR="00FF18FC" w:rsidRPr="00C547A8" w:rsidTr="00FF18FC">
        <w:tc>
          <w:tcPr>
            <w:tcW w:w="15021" w:type="dxa"/>
            <w:gridSpan w:val="2"/>
            <w:tcBorders>
              <w:right w:val="single" w:sz="4" w:space="0" w:color="auto"/>
            </w:tcBorders>
          </w:tcPr>
          <w:p w:rsidR="00FF18FC" w:rsidRPr="00C547A8" w:rsidRDefault="00FF18FC" w:rsidP="00FF18FC">
            <w:pPr>
              <w:jc w:val="center"/>
              <w:rPr>
                <w:b/>
                <w:sz w:val="17"/>
                <w:szCs w:val="17"/>
              </w:rPr>
            </w:pPr>
            <w:r w:rsidRPr="00C547A8">
              <w:rPr>
                <w:b/>
                <w:sz w:val="17"/>
                <w:szCs w:val="17"/>
              </w:rPr>
              <w:t>Физическое и оздоровительное направление воспитания</w:t>
            </w:r>
          </w:p>
        </w:tc>
      </w:tr>
      <w:tr w:rsidR="00FF18FC" w:rsidRPr="00C547A8" w:rsidTr="00FF18FC">
        <w:tc>
          <w:tcPr>
            <w:tcW w:w="15021" w:type="dxa"/>
            <w:gridSpan w:val="2"/>
            <w:tcBorders>
              <w:right w:val="single" w:sz="4" w:space="0" w:color="auto"/>
            </w:tcBorders>
          </w:tcPr>
          <w:p w:rsidR="00FF18FC" w:rsidRPr="00C547A8" w:rsidRDefault="00FF18FC" w:rsidP="00FF18FC">
            <w:pPr>
              <w:jc w:val="center"/>
              <w:rPr>
                <w:sz w:val="17"/>
                <w:szCs w:val="17"/>
              </w:rPr>
            </w:pPr>
            <w:r w:rsidRPr="00C547A8">
              <w:rPr>
                <w:sz w:val="17"/>
                <w:szCs w:val="17"/>
              </w:rPr>
              <w:lastRenderedPageBreak/>
              <w:t>Развлечение «Наши зимние забавы»</w:t>
            </w:r>
          </w:p>
          <w:p w:rsidR="00FF18FC" w:rsidRPr="00C547A8" w:rsidRDefault="00FF18FC" w:rsidP="00FF18FC">
            <w:pPr>
              <w:jc w:val="center"/>
              <w:rPr>
                <w:b/>
                <w:sz w:val="17"/>
                <w:szCs w:val="17"/>
              </w:rPr>
            </w:pPr>
          </w:p>
        </w:tc>
      </w:tr>
      <w:tr w:rsidR="00FF18FC" w:rsidRPr="00C547A8" w:rsidTr="00FF18FC">
        <w:tc>
          <w:tcPr>
            <w:tcW w:w="15021" w:type="dxa"/>
            <w:gridSpan w:val="2"/>
          </w:tcPr>
          <w:p w:rsidR="00FF18FC" w:rsidRPr="00C547A8" w:rsidRDefault="00FF18FC" w:rsidP="00FF18FC">
            <w:pPr>
              <w:tabs>
                <w:tab w:val="left" w:pos="2955"/>
                <w:tab w:val="center" w:pos="4746"/>
              </w:tabs>
              <w:jc w:val="center"/>
              <w:rPr>
                <w:b/>
                <w:sz w:val="17"/>
                <w:szCs w:val="17"/>
              </w:rPr>
            </w:pPr>
            <w:r w:rsidRPr="00C547A8">
              <w:rPr>
                <w:b/>
                <w:sz w:val="17"/>
                <w:szCs w:val="17"/>
              </w:rPr>
              <w:t>Трудовое направление воспитания</w:t>
            </w:r>
          </w:p>
        </w:tc>
      </w:tr>
      <w:tr w:rsidR="00FF18FC" w:rsidRPr="00C547A8" w:rsidTr="00FF18FC">
        <w:tc>
          <w:tcPr>
            <w:tcW w:w="11648" w:type="dxa"/>
          </w:tcPr>
          <w:p w:rsidR="00FF18FC" w:rsidRPr="00C547A8" w:rsidRDefault="00FF18FC" w:rsidP="00FF18FC">
            <w:pPr>
              <w:jc w:val="center"/>
              <w:rPr>
                <w:sz w:val="17"/>
                <w:szCs w:val="17"/>
              </w:rPr>
            </w:pPr>
            <w:r w:rsidRPr="00C547A8">
              <w:rPr>
                <w:sz w:val="17"/>
                <w:szCs w:val="17"/>
              </w:rPr>
              <w:t>Выполнение поручений (</w:t>
            </w:r>
            <w:proofErr w:type="gramStart"/>
            <w:r w:rsidRPr="00C547A8">
              <w:rPr>
                <w:sz w:val="17"/>
                <w:szCs w:val="17"/>
              </w:rPr>
              <w:t>простые</w:t>
            </w:r>
            <w:proofErr w:type="gramEnd"/>
            <w:r w:rsidRPr="00C547A8">
              <w:rPr>
                <w:sz w:val="17"/>
                <w:szCs w:val="17"/>
              </w:rPr>
              <w:t xml:space="preserve"> и сложные, коллективные, индивидуальные, эпизодические и длительные); </w:t>
            </w:r>
          </w:p>
          <w:p w:rsidR="00FF18FC" w:rsidRPr="00C547A8" w:rsidRDefault="00FF18FC" w:rsidP="00FF18FC">
            <w:pPr>
              <w:jc w:val="center"/>
              <w:rPr>
                <w:sz w:val="17"/>
                <w:szCs w:val="17"/>
              </w:rPr>
            </w:pPr>
            <w:r w:rsidRPr="00C547A8">
              <w:rPr>
                <w:sz w:val="17"/>
                <w:szCs w:val="17"/>
              </w:rPr>
              <w:t xml:space="preserve">- дежурство </w:t>
            </w:r>
          </w:p>
          <w:p w:rsidR="00FF18FC" w:rsidRPr="00C547A8" w:rsidRDefault="00FF18FC" w:rsidP="00FF18FC">
            <w:pPr>
              <w:jc w:val="center"/>
              <w:rPr>
                <w:sz w:val="17"/>
                <w:szCs w:val="17"/>
              </w:rPr>
            </w:pPr>
            <w:r w:rsidRPr="00C547A8">
              <w:rPr>
                <w:sz w:val="17"/>
                <w:szCs w:val="17"/>
              </w:rPr>
              <w:t>- коллективный труд</w:t>
            </w:r>
          </w:p>
        </w:tc>
        <w:tc>
          <w:tcPr>
            <w:tcW w:w="3373" w:type="dxa"/>
          </w:tcPr>
          <w:p w:rsidR="00FF18FC" w:rsidRPr="00C547A8" w:rsidRDefault="00FF18FC" w:rsidP="00FF18FC">
            <w:pPr>
              <w:jc w:val="center"/>
              <w:rPr>
                <w:sz w:val="17"/>
                <w:szCs w:val="17"/>
              </w:rPr>
            </w:pPr>
            <w:r w:rsidRPr="00C547A8">
              <w:rPr>
                <w:sz w:val="17"/>
                <w:szCs w:val="17"/>
              </w:rPr>
              <w:t>Старший воспитатель, педагогические работники</w:t>
            </w:r>
          </w:p>
        </w:tc>
      </w:tr>
      <w:tr w:rsidR="00FF18FC" w:rsidRPr="00C547A8" w:rsidTr="00FF18FC">
        <w:tc>
          <w:tcPr>
            <w:tcW w:w="15021" w:type="dxa"/>
            <w:gridSpan w:val="2"/>
          </w:tcPr>
          <w:p w:rsidR="00FF18FC" w:rsidRPr="00C547A8" w:rsidRDefault="00FF18FC" w:rsidP="00FF18FC">
            <w:pPr>
              <w:jc w:val="center"/>
              <w:rPr>
                <w:b/>
                <w:sz w:val="17"/>
                <w:szCs w:val="17"/>
              </w:rPr>
            </w:pPr>
            <w:r w:rsidRPr="00C547A8">
              <w:rPr>
                <w:b/>
                <w:sz w:val="17"/>
                <w:szCs w:val="17"/>
              </w:rPr>
              <w:t>Эстетическое направление воспитания</w:t>
            </w:r>
          </w:p>
        </w:tc>
      </w:tr>
      <w:tr w:rsidR="00FF18FC" w:rsidRPr="00C547A8" w:rsidTr="00FF18FC">
        <w:tc>
          <w:tcPr>
            <w:tcW w:w="11648" w:type="dxa"/>
          </w:tcPr>
          <w:p w:rsidR="00FF18FC" w:rsidRPr="00C547A8" w:rsidRDefault="00FF18FC" w:rsidP="00FF18FC">
            <w:pPr>
              <w:jc w:val="center"/>
              <w:rPr>
                <w:b/>
                <w:sz w:val="17"/>
                <w:szCs w:val="17"/>
              </w:rPr>
            </w:pPr>
            <w:r w:rsidRPr="00C547A8">
              <w:rPr>
                <w:sz w:val="17"/>
                <w:szCs w:val="17"/>
              </w:rPr>
              <w:t>Творческая выставка в МБДОУ «Дед Мороз приходит в гости»</w:t>
            </w:r>
          </w:p>
        </w:tc>
        <w:tc>
          <w:tcPr>
            <w:tcW w:w="3373" w:type="dxa"/>
          </w:tcPr>
          <w:p w:rsidR="00FF18FC" w:rsidRPr="00C547A8" w:rsidRDefault="00FF18FC" w:rsidP="00FF18FC">
            <w:pPr>
              <w:jc w:val="center"/>
              <w:rPr>
                <w:b/>
                <w:sz w:val="17"/>
                <w:szCs w:val="17"/>
              </w:rPr>
            </w:pPr>
            <w:r w:rsidRPr="00C547A8">
              <w:rPr>
                <w:sz w:val="17"/>
                <w:szCs w:val="17"/>
              </w:rPr>
              <w:t>Старший воспитатель, воспитатели всех возрастных групп</w:t>
            </w:r>
          </w:p>
        </w:tc>
      </w:tr>
      <w:tr w:rsidR="00FF18FC" w:rsidRPr="00C547A8" w:rsidTr="00FF18FC">
        <w:tc>
          <w:tcPr>
            <w:tcW w:w="11648" w:type="dxa"/>
          </w:tcPr>
          <w:p w:rsidR="00FF18FC" w:rsidRPr="00C547A8" w:rsidRDefault="00FF18FC" w:rsidP="00FF18FC">
            <w:pPr>
              <w:jc w:val="center"/>
              <w:rPr>
                <w:sz w:val="17"/>
                <w:szCs w:val="17"/>
              </w:rPr>
            </w:pPr>
            <w:r w:rsidRPr="00C547A8">
              <w:rPr>
                <w:sz w:val="17"/>
                <w:szCs w:val="17"/>
              </w:rPr>
              <w:t>Тематический день: 8 декабря: Международный день художника</w:t>
            </w:r>
          </w:p>
        </w:tc>
        <w:tc>
          <w:tcPr>
            <w:tcW w:w="3373" w:type="dxa"/>
          </w:tcPr>
          <w:p w:rsidR="00FF18FC" w:rsidRPr="00C547A8" w:rsidRDefault="00FF18FC" w:rsidP="00FF18FC">
            <w:pPr>
              <w:jc w:val="center"/>
              <w:rPr>
                <w:sz w:val="17"/>
                <w:szCs w:val="17"/>
              </w:rPr>
            </w:pPr>
            <w:r w:rsidRPr="00C547A8">
              <w:rPr>
                <w:sz w:val="17"/>
                <w:szCs w:val="17"/>
              </w:rPr>
              <w:t>Старший воспитатель, воспитатели всех возрастных групп</w:t>
            </w:r>
          </w:p>
        </w:tc>
      </w:tr>
      <w:tr w:rsidR="00FF18FC" w:rsidRPr="00C547A8" w:rsidTr="00FF18FC">
        <w:tc>
          <w:tcPr>
            <w:tcW w:w="15021" w:type="dxa"/>
            <w:gridSpan w:val="2"/>
          </w:tcPr>
          <w:p w:rsidR="00FF18FC" w:rsidRPr="00C547A8" w:rsidRDefault="00FF18FC" w:rsidP="00FF18FC">
            <w:pPr>
              <w:jc w:val="center"/>
              <w:rPr>
                <w:b/>
                <w:sz w:val="17"/>
                <w:szCs w:val="17"/>
              </w:rPr>
            </w:pPr>
            <w:r w:rsidRPr="00C547A8">
              <w:rPr>
                <w:b/>
                <w:sz w:val="17"/>
                <w:szCs w:val="17"/>
              </w:rPr>
              <w:t>Организационные мероприятия, взаимодействие с педагогами</w:t>
            </w:r>
          </w:p>
        </w:tc>
      </w:tr>
      <w:tr w:rsidR="00FF18FC" w:rsidRPr="00C547A8" w:rsidTr="00FF18FC">
        <w:tc>
          <w:tcPr>
            <w:tcW w:w="11648" w:type="dxa"/>
          </w:tcPr>
          <w:p w:rsidR="00FF18FC" w:rsidRPr="00C547A8" w:rsidRDefault="00FF18FC" w:rsidP="00FF18FC">
            <w:pPr>
              <w:jc w:val="both"/>
              <w:rPr>
                <w:sz w:val="17"/>
                <w:szCs w:val="17"/>
              </w:rPr>
            </w:pPr>
            <w:r w:rsidRPr="00C547A8">
              <w:rPr>
                <w:sz w:val="17"/>
                <w:szCs w:val="17"/>
              </w:rPr>
              <w:t>Практикум для педагогов по теме: Содержание воспитательной работы по направлениям воспитания «Познавательное направление воспитания»</w:t>
            </w:r>
          </w:p>
        </w:tc>
        <w:tc>
          <w:tcPr>
            <w:tcW w:w="3373" w:type="dxa"/>
          </w:tcPr>
          <w:p w:rsidR="00FF18FC" w:rsidRPr="00C547A8" w:rsidRDefault="00FF18FC" w:rsidP="00FF18FC">
            <w:pPr>
              <w:jc w:val="center"/>
              <w:rPr>
                <w:sz w:val="17"/>
                <w:szCs w:val="17"/>
              </w:rPr>
            </w:pPr>
            <w:r w:rsidRPr="00C547A8">
              <w:rPr>
                <w:sz w:val="17"/>
                <w:szCs w:val="17"/>
              </w:rPr>
              <w:t>Старший воспитатель, педагогические работники</w:t>
            </w:r>
          </w:p>
        </w:tc>
      </w:tr>
      <w:tr w:rsidR="00FF18FC" w:rsidRPr="00C547A8" w:rsidTr="00FF18FC">
        <w:tc>
          <w:tcPr>
            <w:tcW w:w="15021" w:type="dxa"/>
            <w:gridSpan w:val="2"/>
          </w:tcPr>
          <w:p w:rsidR="00FF18FC" w:rsidRPr="00C547A8" w:rsidRDefault="00FF18FC" w:rsidP="00FF18FC">
            <w:pPr>
              <w:jc w:val="center"/>
              <w:rPr>
                <w:b/>
                <w:sz w:val="17"/>
                <w:szCs w:val="17"/>
              </w:rPr>
            </w:pPr>
            <w:r w:rsidRPr="00C547A8">
              <w:rPr>
                <w:b/>
                <w:sz w:val="17"/>
                <w:szCs w:val="17"/>
              </w:rPr>
              <w:t>Традиции детского сада</w:t>
            </w:r>
          </w:p>
        </w:tc>
      </w:tr>
      <w:tr w:rsidR="00FF18FC" w:rsidRPr="00C547A8" w:rsidTr="00FF18FC">
        <w:tc>
          <w:tcPr>
            <w:tcW w:w="15021" w:type="dxa"/>
            <w:gridSpan w:val="2"/>
          </w:tcPr>
          <w:p w:rsidR="00FF18FC" w:rsidRPr="00C547A8" w:rsidRDefault="00FF18FC" w:rsidP="00FF18FC">
            <w:pPr>
              <w:rPr>
                <w:sz w:val="17"/>
                <w:szCs w:val="17"/>
              </w:rPr>
            </w:pPr>
            <w:r w:rsidRPr="00C547A8">
              <w:rPr>
                <w:sz w:val="17"/>
                <w:szCs w:val="17"/>
              </w:rPr>
              <w:t>Праздник «Новый год»</w:t>
            </w:r>
          </w:p>
        </w:tc>
      </w:tr>
    </w:tbl>
    <w:p w:rsidR="00FF18FC" w:rsidRPr="00C547A8" w:rsidRDefault="00FF18FC" w:rsidP="00FF18FC">
      <w:pPr>
        <w:tabs>
          <w:tab w:val="left" w:pos="6724"/>
          <w:tab w:val="center" w:pos="7285"/>
        </w:tabs>
        <w:rPr>
          <w:rFonts w:eastAsiaTheme="minorEastAsia"/>
          <w:b/>
          <w:sz w:val="28"/>
          <w:szCs w:val="28"/>
        </w:rPr>
      </w:pPr>
      <w:r w:rsidRPr="00C547A8">
        <w:rPr>
          <w:rFonts w:eastAsiaTheme="minorEastAsia"/>
          <w:b/>
          <w:sz w:val="28"/>
          <w:szCs w:val="28"/>
        </w:rPr>
        <w:tab/>
      </w:r>
    </w:p>
    <w:p w:rsidR="00FF18FC" w:rsidRPr="00C547A8" w:rsidRDefault="00FF18FC" w:rsidP="00FF18FC">
      <w:pPr>
        <w:tabs>
          <w:tab w:val="left" w:pos="6724"/>
          <w:tab w:val="center" w:pos="7285"/>
        </w:tabs>
        <w:rPr>
          <w:rFonts w:eastAsiaTheme="minorEastAsia"/>
          <w:b/>
          <w:sz w:val="28"/>
          <w:szCs w:val="28"/>
        </w:rPr>
      </w:pPr>
      <w:r w:rsidRPr="00C547A8">
        <w:rPr>
          <w:rFonts w:eastAsiaTheme="minorEastAsia"/>
          <w:b/>
          <w:sz w:val="28"/>
          <w:szCs w:val="28"/>
        </w:rPr>
        <w:tab/>
        <w:t>Январь</w:t>
      </w:r>
    </w:p>
    <w:tbl>
      <w:tblPr>
        <w:tblStyle w:val="af4"/>
        <w:tblW w:w="15021" w:type="dxa"/>
        <w:tblLook w:val="04A0" w:firstRow="1" w:lastRow="0" w:firstColumn="1" w:lastColumn="0" w:noHBand="0" w:noVBand="1"/>
      </w:tblPr>
      <w:tblGrid>
        <w:gridCol w:w="11404"/>
        <w:gridCol w:w="3617"/>
      </w:tblGrid>
      <w:tr w:rsidR="00FF18FC" w:rsidRPr="00C547A8" w:rsidTr="00FF18FC">
        <w:tc>
          <w:tcPr>
            <w:tcW w:w="15021" w:type="dxa"/>
            <w:gridSpan w:val="2"/>
          </w:tcPr>
          <w:p w:rsidR="00FF18FC" w:rsidRPr="00C547A8" w:rsidRDefault="00FF18FC" w:rsidP="00FF18FC">
            <w:pPr>
              <w:rPr>
                <w:b/>
                <w:sz w:val="17"/>
                <w:szCs w:val="17"/>
              </w:rPr>
            </w:pPr>
          </w:p>
        </w:tc>
      </w:tr>
      <w:tr w:rsidR="00FF18FC" w:rsidRPr="00C547A8" w:rsidTr="00FF18FC">
        <w:tc>
          <w:tcPr>
            <w:tcW w:w="15021" w:type="dxa"/>
            <w:gridSpan w:val="2"/>
          </w:tcPr>
          <w:p w:rsidR="00FF18FC" w:rsidRPr="00C547A8" w:rsidRDefault="00FF18FC" w:rsidP="00FF18FC">
            <w:pPr>
              <w:jc w:val="center"/>
              <w:rPr>
                <w:b/>
                <w:sz w:val="17"/>
                <w:szCs w:val="17"/>
              </w:rPr>
            </w:pPr>
            <w:r w:rsidRPr="00C547A8">
              <w:rPr>
                <w:b/>
                <w:sz w:val="17"/>
                <w:szCs w:val="17"/>
              </w:rPr>
              <w:t>Социальное направление воспитания</w:t>
            </w:r>
          </w:p>
        </w:tc>
      </w:tr>
      <w:tr w:rsidR="00FF18FC" w:rsidRPr="00C547A8" w:rsidTr="00FF18FC">
        <w:tc>
          <w:tcPr>
            <w:tcW w:w="11404" w:type="dxa"/>
          </w:tcPr>
          <w:p w:rsidR="00FF18FC" w:rsidRPr="00C547A8" w:rsidRDefault="00FF18FC" w:rsidP="00FF18FC">
            <w:pPr>
              <w:jc w:val="both"/>
              <w:rPr>
                <w:sz w:val="17"/>
                <w:szCs w:val="17"/>
              </w:rPr>
            </w:pPr>
            <w:r w:rsidRPr="00C547A8">
              <w:rPr>
                <w:sz w:val="17"/>
                <w:szCs w:val="17"/>
              </w:rPr>
              <w:t>Проведение серии образовательных мероприятий по воспитанию дружеских взаимоотношений между детьми, уважительного отношения к окружающим людям</w:t>
            </w:r>
          </w:p>
        </w:tc>
        <w:tc>
          <w:tcPr>
            <w:tcW w:w="3617" w:type="dxa"/>
          </w:tcPr>
          <w:p w:rsidR="00FF18FC" w:rsidRPr="00C547A8" w:rsidRDefault="00FF18FC" w:rsidP="00FF18FC">
            <w:pPr>
              <w:jc w:val="center"/>
              <w:rPr>
                <w:sz w:val="17"/>
                <w:szCs w:val="17"/>
              </w:rPr>
            </w:pPr>
            <w:r w:rsidRPr="00C547A8">
              <w:rPr>
                <w:sz w:val="17"/>
                <w:szCs w:val="17"/>
              </w:rPr>
              <w:t>Старший воспитатель, педагогические работники</w:t>
            </w:r>
          </w:p>
        </w:tc>
      </w:tr>
      <w:tr w:rsidR="00FF18FC" w:rsidRPr="00C547A8" w:rsidTr="00FF18FC">
        <w:tc>
          <w:tcPr>
            <w:tcW w:w="11404" w:type="dxa"/>
          </w:tcPr>
          <w:p w:rsidR="00FF18FC" w:rsidRPr="00C547A8" w:rsidRDefault="00FF18FC" w:rsidP="00FF18FC">
            <w:pPr>
              <w:jc w:val="center"/>
              <w:rPr>
                <w:sz w:val="17"/>
                <w:szCs w:val="17"/>
              </w:rPr>
            </w:pPr>
            <w:r w:rsidRPr="00C547A8">
              <w:rPr>
                <w:sz w:val="17"/>
                <w:szCs w:val="17"/>
              </w:rPr>
              <w:t>Творческая выставка в МБДОУ «Подарок другу своими руками»</w:t>
            </w:r>
          </w:p>
        </w:tc>
        <w:tc>
          <w:tcPr>
            <w:tcW w:w="3617" w:type="dxa"/>
          </w:tcPr>
          <w:p w:rsidR="00FF18FC" w:rsidRPr="00C547A8" w:rsidRDefault="00FF18FC" w:rsidP="00FF18FC">
            <w:pPr>
              <w:jc w:val="center"/>
              <w:rPr>
                <w:sz w:val="17"/>
                <w:szCs w:val="17"/>
              </w:rPr>
            </w:pPr>
            <w:r w:rsidRPr="00C547A8">
              <w:rPr>
                <w:sz w:val="17"/>
                <w:szCs w:val="17"/>
              </w:rPr>
              <w:t>Старший воспитатель, воспитатели всех возрастных групп</w:t>
            </w:r>
          </w:p>
        </w:tc>
      </w:tr>
      <w:tr w:rsidR="00FF18FC" w:rsidRPr="00C547A8" w:rsidTr="00FF18FC">
        <w:tc>
          <w:tcPr>
            <w:tcW w:w="11404" w:type="dxa"/>
          </w:tcPr>
          <w:p w:rsidR="00FF18FC" w:rsidRPr="00C547A8" w:rsidRDefault="00FF18FC" w:rsidP="00FF18FC">
            <w:pPr>
              <w:jc w:val="center"/>
              <w:rPr>
                <w:sz w:val="17"/>
                <w:szCs w:val="17"/>
              </w:rPr>
            </w:pPr>
            <w:r w:rsidRPr="00C547A8">
              <w:rPr>
                <w:sz w:val="17"/>
                <w:szCs w:val="17"/>
              </w:rPr>
              <w:t>Организация сюжетно-ролевых игр</w:t>
            </w:r>
          </w:p>
        </w:tc>
        <w:tc>
          <w:tcPr>
            <w:tcW w:w="3617" w:type="dxa"/>
          </w:tcPr>
          <w:p w:rsidR="00FF18FC" w:rsidRPr="00C547A8" w:rsidRDefault="00FF18FC" w:rsidP="00FF18FC">
            <w:pPr>
              <w:jc w:val="center"/>
              <w:rPr>
                <w:sz w:val="17"/>
                <w:szCs w:val="17"/>
              </w:rPr>
            </w:pPr>
            <w:r w:rsidRPr="00C547A8">
              <w:rPr>
                <w:sz w:val="17"/>
                <w:szCs w:val="17"/>
              </w:rPr>
              <w:t>Старший воспитатель, все педагогические работники</w:t>
            </w:r>
          </w:p>
        </w:tc>
      </w:tr>
      <w:tr w:rsidR="00FF18FC" w:rsidRPr="00C547A8" w:rsidTr="00FF18FC">
        <w:tc>
          <w:tcPr>
            <w:tcW w:w="15021" w:type="dxa"/>
            <w:gridSpan w:val="2"/>
          </w:tcPr>
          <w:p w:rsidR="00FF18FC" w:rsidRPr="00C547A8" w:rsidRDefault="00FF18FC" w:rsidP="00FF18FC">
            <w:pPr>
              <w:jc w:val="center"/>
              <w:rPr>
                <w:b/>
                <w:sz w:val="17"/>
                <w:szCs w:val="17"/>
              </w:rPr>
            </w:pPr>
            <w:r w:rsidRPr="00C547A8">
              <w:rPr>
                <w:b/>
                <w:sz w:val="17"/>
                <w:szCs w:val="17"/>
              </w:rPr>
              <w:t>Познавательное направление воспитания</w:t>
            </w:r>
          </w:p>
        </w:tc>
      </w:tr>
      <w:tr w:rsidR="00FF18FC" w:rsidRPr="00C547A8" w:rsidTr="00FF18FC">
        <w:tc>
          <w:tcPr>
            <w:tcW w:w="11404" w:type="dxa"/>
          </w:tcPr>
          <w:p w:rsidR="00FF18FC" w:rsidRPr="00C547A8" w:rsidRDefault="00FF18FC" w:rsidP="00FF18FC">
            <w:pPr>
              <w:jc w:val="center"/>
              <w:rPr>
                <w:b/>
                <w:sz w:val="17"/>
                <w:szCs w:val="17"/>
              </w:rPr>
            </w:pPr>
            <w:r w:rsidRPr="00C547A8">
              <w:rPr>
                <w:sz w:val="17"/>
                <w:szCs w:val="17"/>
              </w:rPr>
              <w:t>Творческая выставка в МБДОУ «Зимовье зверей»</w:t>
            </w:r>
          </w:p>
        </w:tc>
        <w:tc>
          <w:tcPr>
            <w:tcW w:w="3617" w:type="dxa"/>
            <w:tcBorders>
              <w:right w:val="single" w:sz="4" w:space="0" w:color="auto"/>
            </w:tcBorders>
          </w:tcPr>
          <w:p w:rsidR="00FF18FC" w:rsidRPr="00C547A8" w:rsidRDefault="00FF18FC" w:rsidP="00FF18FC">
            <w:pPr>
              <w:jc w:val="center"/>
              <w:rPr>
                <w:b/>
                <w:sz w:val="17"/>
                <w:szCs w:val="17"/>
              </w:rPr>
            </w:pPr>
            <w:r w:rsidRPr="00C547A8">
              <w:rPr>
                <w:sz w:val="17"/>
                <w:szCs w:val="17"/>
              </w:rPr>
              <w:t>Старший воспитатель, воспитатели всех возрастных групп</w:t>
            </w:r>
          </w:p>
        </w:tc>
      </w:tr>
      <w:tr w:rsidR="00FF18FC" w:rsidRPr="00C547A8" w:rsidTr="00FF18FC">
        <w:tc>
          <w:tcPr>
            <w:tcW w:w="15021" w:type="dxa"/>
            <w:gridSpan w:val="2"/>
            <w:tcBorders>
              <w:right w:val="single" w:sz="4" w:space="0" w:color="auto"/>
            </w:tcBorders>
          </w:tcPr>
          <w:p w:rsidR="00FF18FC" w:rsidRPr="00C547A8" w:rsidRDefault="00FF18FC" w:rsidP="00FF18FC">
            <w:pPr>
              <w:jc w:val="center"/>
              <w:rPr>
                <w:sz w:val="17"/>
                <w:szCs w:val="17"/>
              </w:rPr>
            </w:pPr>
            <w:r w:rsidRPr="00C547A8">
              <w:rPr>
                <w:b/>
                <w:sz w:val="17"/>
                <w:szCs w:val="17"/>
              </w:rPr>
              <w:t>Духовно – нравственное направление воспитания</w:t>
            </w:r>
          </w:p>
        </w:tc>
      </w:tr>
      <w:tr w:rsidR="00FF18FC" w:rsidRPr="00C547A8" w:rsidTr="00FF18FC">
        <w:tc>
          <w:tcPr>
            <w:tcW w:w="11404" w:type="dxa"/>
          </w:tcPr>
          <w:p w:rsidR="00FF18FC" w:rsidRPr="00C547A8" w:rsidRDefault="00FF18FC" w:rsidP="00FF18FC">
            <w:pPr>
              <w:jc w:val="center"/>
              <w:rPr>
                <w:sz w:val="17"/>
                <w:szCs w:val="17"/>
              </w:rPr>
            </w:pPr>
            <w:r w:rsidRPr="00C547A8">
              <w:rPr>
                <w:sz w:val="17"/>
                <w:szCs w:val="17"/>
              </w:rPr>
              <w:t>Досуг «Фольклорные посиделки» на основе регионального содержания</w:t>
            </w:r>
          </w:p>
        </w:tc>
        <w:tc>
          <w:tcPr>
            <w:tcW w:w="3617" w:type="dxa"/>
            <w:tcBorders>
              <w:right w:val="single" w:sz="4" w:space="0" w:color="auto"/>
            </w:tcBorders>
          </w:tcPr>
          <w:p w:rsidR="00FF18FC" w:rsidRPr="00C547A8" w:rsidRDefault="00FF18FC" w:rsidP="00FF18FC">
            <w:pPr>
              <w:jc w:val="center"/>
              <w:rPr>
                <w:sz w:val="17"/>
                <w:szCs w:val="17"/>
              </w:rPr>
            </w:pPr>
            <w:r w:rsidRPr="00C547A8">
              <w:rPr>
                <w:sz w:val="17"/>
                <w:szCs w:val="17"/>
              </w:rPr>
              <w:t>Старший воспитатель, педагогические работники</w:t>
            </w:r>
          </w:p>
        </w:tc>
      </w:tr>
      <w:tr w:rsidR="00FF18FC" w:rsidRPr="00C547A8" w:rsidTr="00FF18FC">
        <w:tc>
          <w:tcPr>
            <w:tcW w:w="11404" w:type="dxa"/>
          </w:tcPr>
          <w:p w:rsidR="00FF18FC" w:rsidRPr="00C547A8" w:rsidRDefault="00FF18FC" w:rsidP="00FF18FC">
            <w:pPr>
              <w:jc w:val="center"/>
              <w:rPr>
                <w:sz w:val="17"/>
                <w:szCs w:val="17"/>
              </w:rPr>
            </w:pPr>
            <w:r w:rsidRPr="00C547A8">
              <w:rPr>
                <w:sz w:val="17"/>
                <w:szCs w:val="17"/>
              </w:rPr>
              <w:t xml:space="preserve">Выставка любимых семейных книг «Делимся </w:t>
            </w:r>
            <w:proofErr w:type="gramStart"/>
            <w:r w:rsidRPr="00C547A8">
              <w:rPr>
                <w:sz w:val="17"/>
                <w:szCs w:val="17"/>
              </w:rPr>
              <w:t>вечным</w:t>
            </w:r>
            <w:proofErr w:type="gramEnd"/>
            <w:r w:rsidRPr="00C547A8">
              <w:rPr>
                <w:sz w:val="17"/>
                <w:szCs w:val="17"/>
              </w:rPr>
              <w:t>»</w:t>
            </w:r>
          </w:p>
        </w:tc>
        <w:tc>
          <w:tcPr>
            <w:tcW w:w="3617" w:type="dxa"/>
            <w:tcBorders>
              <w:right w:val="single" w:sz="4" w:space="0" w:color="auto"/>
            </w:tcBorders>
          </w:tcPr>
          <w:p w:rsidR="00FF18FC" w:rsidRPr="00C547A8" w:rsidRDefault="00FF18FC" w:rsidP="00FF18FC">
            <w:pPr>
              <w:jc w:val="center"/>
              <w:rPr>
                <w:sz w:val="17"/>
                <w:szCs w:val="17"/>
              </w:rPr>
            </w:pPr>
            <w:r w:rsidRPr="00C547A8">
              <w:rPr>
                <w:sz w:val="17"/>
                <w:szCs w:val="17"/>
              </w:rPr>
              <w:t>Старший воспитатель, педагогические работники всех возрастных групп</w:t>
            </w:r>
          </w:p>
        </w:tc>
      </w:tr>
      <w:tr w:rsidR="00FF18FC" w:rsidRPr="00C547A8" w:rsidTr="00FF18FC">
        <w:tc>
          <w:tcPr>
            <w:tcW w:w="15021" w:type="dxa"/>
            <w:gridSpan w:val="2"/>
            <w:tcBorders>
              <w:right w:val="single" w:sz="4" w:space="0" w:color="auto"/>
            </w:tcBorders>
          </w:tcPr>
          <w:p w:rsidR="00FF18FC" w:rsidRPr="00C547A8" w:rsidRDefault="00FF18FC" w:rsidP="00FF18FC">
            <w:pPr>
              <w:jc w:val="center"/>
              <w:rPr>
                <w:b/>
                <w:sz w:val="17"/>
                <w:szCs w:val="17"/>
              </w:rPr>
            </w:pPr>
            <w:r w:rsidRPr="00C547A8">
              <w:rPr>
                <w:b/>
                <w:sz w:val="17"/>
                <w:szCs w:val="17"/>
              </w:rPr>
              <w:t>Физическое и оздоровительное направление воспитания</w:t>
            </w:r>
          </w:p>
        </w:tc>
      </w:tr>
      <w:tr w:rsidR="00FF18FC" w:rsidRPr="00C547A8" w:rsidTr="00FF18FC">
        <w:tc>
          <w:tcPr>
            <w:tcW w:w="15021" w:type="dxa"/>
            <w:gridSpan w:val="2"/>
            <w:tcBorders>
              <w:right w:val="single" w:sz="4" w:space="0" w:color="auto"/>
            </w:tcBorders>
          </w:tcPr>
          <w:p w:rsidR="00FF18FC" w:rsidRPr="00C547A8" w:rsidRDefault="00FF18FC" w:rsidP="00FF18FC">
            <w:pPr>
              <w:jc w:val="center"/>
              <w:rPr>
                <w:b/>
                <w:sz w:val="17"/>
                <w:szCs w:val="17"/>
              </w:rPr>
            </w:pPr>
            <w:r w:rsidRPr="00C547A8">
              <w:rPr>
                <w:sz w:val="17"/>
                <w:szCs w:val="17"/>
              </w:rPr>
              <w:t>Досуг «Мы сильные, ловкие, смелые»</w:t>
            </w:r>
          </w:p>
        </w:tc>
      </w:tr>
      <w:tr w:rsidR="00FF18FC" w:rsidRPr="00C547A8" w:rsidTr="00FF18FC">
        <w:tc>
          <w:tcPr>
            <w:tcW w:w="15021" w:type="dxa"/>
            <w:gridSpan w:val="2"/>
          </w:tcPr>
          <w:p w:rsidR="00FF18FC" w:rsidRPr="00C547A8" w:rsidRDefault="00FF18FC" w:rsidP="00FF18FC">
            <w:pPr>
              <w:tabs>
                <w:tab w:val="left" w:pos="2955"/>
                <w:tab w:val="center" w:pos="4746"/>
              </w:tabs>
              <w:jc w:val="center"/>
              <w:rPr>
                <w:b/>
                <w:sz w:val="17"/>
                <w:szCs w:val="17"/>
              </w:rPr>
            </w:pPr>
            <w:r w:rsidRPr="00C547A8">
              <w:rPr>
                <w:b/>
                <w:sz w:val="17"/>
                <w:szCs w:val="17"/>
              </w:rPr>
              <w:t>Трудовое направление воспитания</w:t>
            </w:r>
          </w:p>
        </w:tc>
      </w:tr>
      <w:tr w:rsidR="00FF18FC" w:rsidRPr="00C547A8" w:rsidTr="00FF18FC">
        <w:tc>
          <w:tcPr>
            <w:tcW w:w="11404" w:type="dxa"/>
          </w:tcPr>
          <w:p w:rsidR="00FF18FC" w:rsidRPr="00C547A8" w:rsidRDefault="00FF18FC" w:rsidP="00FF18FC">
            <w:pPr>
              <w:jc w:val="center"/>
              <w:rPr>
                <w:sz w:val="17"/>
                <w:szCs w:val="17"/>
              </w:rPr>
            </w:pPr>
            <w:r w:rsidRPr="00C547A8">
              <w:rPr>
                <w:sz w:val="17"/>
                <w:szCs w:val="17"/>
              </w:rPr>
              <w:t>Выполнение поручений (</w:t>
            </w:r>
            <w:proofErr w:type="gramStart"/>
            <w:r w:rsidRPr="00C547A8">
              <w:rPr>
                <w:sz w:val="17"/>
                <w:szCs w:val="17"/>
              </w:rPr>
              <w:t>простые</w:t>
            </w:r>
            <w:proofErr w:type="gramEnd"/>
            <w:r w:rsidRPr="00C547A8">
              <w:rPr>
                <w:sz w:val="17"/>
                <w:szCs w:val="17"/>
              </w:rPr>
              <w:t xml:space="preserve"> и сложные, коллективные, индивидуальные, эпизодические и длительные)</w:t>
            </w:r>
          </w:p>
          <w:p w:rsidR="00FF18FC" w:rsidRPr="00C547A8" w:rsidRDefault="00FF18FC" w:rsidP="00FF18FC">
            <w:pPr>
              <w:jc w:val="center"/>
              <w:rPr>
                <w:sz w:val="17"/>
                <w:szCs w:val="17"/>
              </w:rPr>
            </w:pPr>
            <w:r w:rsidRPr="00C547A8">
              <w:rPr>
                <w:sz w:val="17"/>
                <w:szCs w:val="17"/>
              </w:rPr>
              <w:t>- дежурство</w:t>
            </w:r>
          </w:p>
          <w:p w:rsidR="00FF18FC" w:rsidRPr="00C547A8" w:rsidRDefault="00FF18FC" w:rsidP="00FF18FC">
            <w:pPr>
              <w:jc w:val="center"/>
              <w:rPr>
                <w:sz w:val="17"/>
                <w:szCs w:val="17"/>
              </w:rPr>
            </w:pPr>
            <w:r w:rsidRPr="00C547A8">
              <w:rPr>
                <w:sz w:val="17"/>
                <w:szCs w:val="17"/>
              </w:rPr>
              <w:t>- коллективный труд</w:t>
            </w:r>
          </w:p>
        </w:tc>
        <w:tc>
          <w:tcPr>
            <w:tcW w:w="3617" w:type="dxa"/>
          </w:tcPr>
          <w:p w:rsidR="00FF18FC" w:rsidRPr="00C547A8" w:rsidRDefault="00FF18FC" w:rsidP="00FF18FC">
            <w:pPr>
              <w:jc w:val="center"/>
              <w:rPr>
                <w:sz w:val="17"/>
                <w:szCs w:val="17"/>
              </w:rPr>
            </w:pPr>
            <w:r w:rsidRPr="00C547A8">
              <w:rPr>
                <w:sz w:val="17"/>
                <w:szCs w:val="17"/>
              </w:rPr>
              <w:t>Старший воспитатель, педагогические работники</w:t>
            </w:r>
          </w:p>
        </w:tc>
      </w:tr>
      <w:tr w:rsidR="00FF18FC" w:rsidRPr="00C547A8" w:rsidTr="00FF18FC">
        <w:tc>
          <w:tcPr>
            <w:tcW w:w="15021" w:type="dxa"/>
            <w:gridSpan w:val="2"/>
          </w:tcPr>
          <w:p w:rsidR="00FF18FC" w:rsidRPr="00C547A8" w:rsidRDefault="00FF18FC" w:rsidP="00FF18FC">
            <w:pPr>
              <w:jc w:val="center"/>
              <w:rPr>
                <w:b/>
                <w:sz w:val="17"/>
                <w:szCs w:val="17"/>
              </w:rPr>
            </w:pPr>
            <w:r w:rsidRPr="00C547A8">
              <w:rPr>
                <w:b/>
                <w:sz w:val="17"/>
                <w:szCs w:val="17"/>
              </w:rPr>
              <w:t>Эстетическое направление воспитания</w:t>
            </w:r>
          </w:p>
        </w:tc>
      </w:tr>
      <w:tr w:rsidR="00FF18FC" w:rsidRPr="00C547A8" w:rsidTr="00FF18FC">
        <w:tc>
          <w:tcPr>
            <w:tcW w:w="11404" w:type="dxa"/>
          </w:tcPr>
          <w:p w:rsidR="00FF18FC" w:rsidRPr="00C547A8" w:rsidRDefault="00FF18FC" w:rsidP="00FF18FC">
            <w:pPr>
              <w:jc w:val="center"/>
              <w:rPr>
                <w:sz w:val="17"/>
                <w:szCs w:val="17"/>
              </w:rPr>
            </w:pPr>
            <w:r w:rsidRPr="00C547A8">
              <w:rPr>
                <w:sz w:val="17"/>
                <w:szCs w:val="17"/>
              </w:rPr>
              <w:t xml:space="preserve"> «</w:t>
            </w:r>
            <w:r w:rsidRPr="007A1060">
              <w:rPr>
                <w:sz w:val="17"/>
                <w:szCs w:val="17"/>
              </w:rPr>
              <w:t>Выставка поделок семейного творчества «Сохраним елочку»</w:t>
            </w:r>
            <w:r w:rsidRPr="00C547A8">
              <w:rPr>
                <w:sz w:val="17"/>
                <w:szCs w:val="17"/>
              </w:rPr>
              <w:t>»</w:t>
            </w:r>
          </w:p>
        </w:tc>
        <w:tc>
          <w:tcPr>
            <w:tcW w:w="3617" w:type="dxa"/>
          </w:tcPr>
          <w:p w:rsidR="00FF18FC" w:rsidRPr="00C547A8" w:rsidRDefault="00FF18FC" w:rsidP="00FF18FC">
            <w:pPr>
              <w:jc w:val="center"/>
              <w:rPr>
                <w:b/>
                <w:sz w:val="17"/>
                <w:szCs w:val="17"/>
              </w:rPr>
            </w:pPr>
            <w:r w:rsidRPr="00C547A8">
              <w:rPr>
                <w:sz w:val="17"/>
                <w:szCs w:val="17"/>
              </w:rPr>
              <w:t>Старший воспитатель, воспитатели всех возрастных групп</w:t>
            </w:r>
          </w:p>
        </w:tc>
      </w:tr>
      <w:tr w:rsidR="00FF18FC" w:rsidRPr="00C547A8" w:rsidTr="00FF18FC">
        <w:tc>
          <w:tcPr>
            <w:tcW w:w="11404" w:type="dxa"/>
          </w:tcPr>
          <w:p w:rsidR="00FF18FC" w:rsidRPr="00C547A8" w:rsidRDefault="00FF18FC" w:rsidP="00FF18FC">
            <w:pPr>
              <w:jc w:val="center"/>
              <w:rPr>
                <w:sz w:val="17"/>
                <w:szCs w:val="17"/>
              </w:rPr>
            </w:pPr>
            <w:r w:rsidRPr="00C547A8">
              <w:rPr>
                <w:sz w:val="17"/>
                <w:szCs w:val="17"/>
              </w:rPr>
              <w:t>Проведение тематического дня по теме: «Всемирный день «Спасибо» (11.01)</w:t>
            </w:r>
          </w:p>
        </w:tc>
        <w:tc>
          <w:tcPr>
            <w:tcW w:w="3617" w:type="dxa"/>
          </w:tcPr>
          <w:p w:rsidR="00FF18FC" w:rsidRPr="00C547A8" w:rsidRDefault="00FF18FC" w:rsidP="00FF18FC">
            <w:pPr>
              <w:jc w:val="center"/>
              <w:rPr>
                <w:b/>
                <w:sz w:val="17"/>
                <w:szCs w:val="17"/>
              </w:rPr>
            </w:pPr>
            <w:r w:rsidRPr="00C547A8">
              <w:rPr>
                <w:sz w:val="17"/>
                <w:szCs w:val="17"/>
              </w:rPr>
              <w:t>Старший воспитатель, педагогические работники</w:t>
            </w:r>
          </w:p>
        </w:tc>
      </w:tr>
      <w:tr w:rsidR="00FF18FC" w:rsidRPr="00C547A8" w:rsidTr="00FF18FC">
        <w:tc>
          <w:tcPr>
            <w:tcW w:w="15021" w:type="dxa"/>
            <w:gridSpan w:val="2"/>
          </w:tcPr>
          <w:p w:rsidR="00FF18FC" w:rsidRPr="00C547A8" w:rsidRDefault="00FF18FC" w:rsidP="00FF18FC">
            <w:pPr>
              <w:jc w:val="center"/>
              <w:rPr>
                <w:b/>
                <w:sz w:val="17"/>
                <w:szCs w:val="17"/>
              </w:rPr>
            </w:pPr>
            <w:r w:rsidRPr="00C547A8">
              <w:rPr>
                <w:b/>
                <w:sz w:val="17"/>
                <w:szCs w:val="17"/>
              </w:rPr>
              <w:t>Организационные мероприятия, взаимодействие с педагогами</w:t>
            </w:r>
          </w:p>
        </w:tc>
      </w:tr>
      <w:tr w:rsidR="00FF18FC" w:rsidRPr="00C547A8" w:rsidTr="00FF18FC">
        <w:tc>
          <w:tcPr>
            <w:tcW w:w="11404" w:type="dxa"/>
          </w:tcPr>
          <w:p w:rsidR="00FF18FC" w:rsidRPr="00C547A8" w:rsidRDefault="00FF18FC" w:rsidP="00FF18FC">
            <w:pPr>
              <w:jc w:val="both"/>
              <w:rPr>
                <w:sz w:val="17"/>
                <w:szCs w:val="17"/>
              </w:rPr>
            </w:pPr>
            <w:r w:rsidRPr="00C547A8">
              <w:rPr>
                <w:sz w:val="17"/>
                <w:szCs w:val="17"/>
              </w:rPr>
              <w:t>Практикум для педагогов по теме: Содержание воспитательной работы по направлениям воспитания «Физическое и оздоровительное направление воспитания»</w:t>
            </w:r>
          </w:p>
        </w:tc>
        <w:tc>
          <w:tcPr>
            <w:tcW w:w="3617" w:type="dxa"/>
          </w:tcPr>
          <w:p w:rsidR="00FF18FC" w:rsidRPr="00C547A8" w:rsidRDefault="00FF18FC" w:rsidP="00FF18FC">
            <w:pPr>
              <w:jc w:val="center"/>
              <w:rPr>
                <w:sz w:val="17"/>
                <w:szCs w:val="17"/>
              </w:rPr>
            </w:pPr>
            <w:r w:rsidRPr="00C547A8">
              <w:rPr>
                <w:sz w:val="17"/>
                <w:szCs w:val="17"/>
              </w:rPr>
              <w:t>Старший воспитатель, педагогические работники</w:t>
            </w:r>
          </w:p>
        </w:tc>
      </w:tr>
      <w:tr w:rsidR="00FF18FC" w:rsidRPr="00C547A8" w:rsidTr="00FF18FC">
        <w:tc>
          <w:tcPr>
            <w:tcW w:w="15021" w:type="dxa"/>
            <w:gridSpan w:val="2"/>
          </w:tcPr>
          <w:p w:rsidR="00FF18FC" w:rsidRPr="00C547A8" w:rsidRDefault="00FF18FC" w:rsidP="00FF18FC">
            <w:pPr>
              <w:jc w:val="center"/>
              <w:rPr>
                <w:b/>
                <w:sz w:val="17"/>
                <w:szCs w:val="17"/>
              </w:rPr>
            </w:pPr>
            <w:r w:rsidRPr="00C547A8">
              <w:rPr>
                <w:b/>
                <w:sz w:val="17"/>
                <w:szCs w:val="17"/>
              </w:rPr>
              <w:lastRenderedPageBreak/>
              <w:t>Традиции детского сада</w:t>
            </w:r>
          </w:p>
        </w:tc>
      </w:tr>
      <w:tr w:rsidR="00FF18FC" w:rsidRPr="00C547A8" w:rsidTr="00FF18FC">
        <w:tc>
          <w:tcPr>
            <w:tcW w:w="15021" w:type="dxa"/>
            <w:gridSpan w:val="2"/>
          </w:tcPr>
          <w:p w:rsidR="00FF18FC" w:rsidRPr="00C547A8" w:rsidRDefault="00FF18FC" w:rsidP="00FF18FC">
            <w:pPr>
              <w:rPr>
                <w:sz w:val="17"/>
                <w:szCs w:val="17"/>
              </w:rPr>
            </w:pPr>
            <w:r w:rsidRPr="007A1060">
              <w:rPr>
                <w:sz w:val="17"/>
                <w:szCs w:val="17"/>
              </w:rPr>
              <w:t xml:space="preserve">Экологический праздник «Мы </w:t>
            </w:r>
            <w:proofErr w:type="gramStart"/>
            <w:r w:rsidRPr="007A1060">
              <w:rPr>
                <w:sz w:val="17"/>
                <w:szCs w:val="17"/>
              </w:rPr>
              <w:t>–Э</w:t>
            </w:r>
            <w:proofErr w:type="gramEnd"/>
            <w:r w:rsidRPr="007A1060">
              <w:rPr>
                <w:sz w:val="17"/>
                <w:szCs w:val="17"/>
              </w:rPr>
              <w:t>колята друзья природы» с показом дефиле «Мода из полиэтилена»</w:t>
            </w:r>
          </w:p>
        </w:tc>
      </w:tr>
      <w:tr w:rsidR="00FF18FC" w:rsidRPr="00C547A8" w:rsidTr="00FF18FC">
        <w:tc>
          <w:tcPr>
            <w:tcW w:w="15021" w:type="dxa"/>
            <w:gridSpan w:val="2"/>
          </w:tcPr>
          <w:p w:rsidR="00FF18FC" w:rsidRPr="00C547A8" w:rsidRDefault="00FF18FC" w:rsidP="00FF18FC">
            <w:pPr>
              <w:rPr>
                <w:sz w:val="17"/>
                <w:szCs w:val="17"/>
              </w:rPr>
            </w:pPr>
            <w:r w:rsidRPr="00C547A8">
              <w:rPr>
                <w:sz w:val="17"/>
                <w:szCs w:val="17"/>
              </w:rPr>
              <w:t>Развлечение «Рождественские посиделки»</w:t>
            </w:r>
          </w:p>
        </w:tc>
      </w:tr>
    </w:tbl>
    <w:p w:rsidR="00FF18FC" w:rsidRPr="00C547A8" w:rsidRDefault="00FF18FC" w:rsidP="00FF18FC">
      <w:pPr>
        <w:tabs>
          <w:tab w:val="left" w:pos="1770"/>
        </w:tabs>
        <w:rPr>
          <w:rFonts w:eastAsiaTheme="minorEastAsia"/>
          <w:sz w:val="28"/>
          <w:szCs w:val="28"/>
        </w:rPr>
      </w:pPr>
    </w:p>
    <w:p w:rsidR="00FF18FC" w:rsidRPr="00C547A8" w:rsidRDefault="00FF18FC" w:rsidP="00FF18FC">
      <w:pPr>
        <w:jc w:val="center"/>
        <w:rPr>
          <w:rFonts w:eastAsiaTheme="minorEastAsia"/>
          <w:b/>
          <w:sz w:val="28"/>
          <w:szCs w:val="28"/>
        </w:rPr>
      </w:pPr>
      <w:r w:rsidRPr="00C547A8">
        <w:rPr>
          <w:rFonts w:eastAsiaTheme="minorEastAsia"/>
          <w:sz w:val="28"/>
          <w:szCs w:val="28"/>
        </w:rPr>
        <w:tab/>
      </w:r>
      <w:r w:rsidRPr="00C547A8">
        <w:rPr>
          <w:rFonts w:eastAsiaTheme="minorEastAsia"/>
          <w:b/>
          <w:sz w:val="28"/>
          <w:szCs w:val="28"/>
        </w:rPr>
        <w:t xml:space="preserve">Февраль </w:t>
      </w:r>
    </w:p>
    <w:tbl>
      <w:tblPr>
        <w:tblStyle w:val="af4"/>
        <w:tblW w:w="14879" w:type="dxa"/>
        <w:tblLook w:val="04A0" w:firstRow="1" w:lastRow="0" w:firstColumn="1" w:lastColumn="0" w:noHBand="0" w:noVBand="1"/>
      </w:tblPr>
      <w:tblGrid>
        <w:gridCol w:w="11405"/>
        <w:gridCol w:w="3474"/>
      </w:tblGrid>
      <w:tr w:rsidR="00FF18FC" w:rsidRPr="00C547A8" w:rsidTr="00FF18FC">
        <w:tc>
          <w:tcPr>
            <w:tcW w:w="14879" w:type="dxa"/>
            <w:gridSpan w:val="2"/>
          </w:tcPr>
          <w:p w:rsidR="00FF18FC" w:rsidRPr="00C547A8" w:rsidRDefault="00FF18FC" w:rsidP="00FF18FC">
            <w:pPr>
              <w:jc w:val="center"/>
              <w:rPr>
                <w:b/>
                <w:sz w:val="17"/>
                <w:szCs w:val="17"/>
              </w:rPr>
            </w:pPr>
            <w:r w:rsidRPr="00C547A8">
              <w:rPr>
                <w:b/>
                <w:sz w:val="17"/>
                <w:szCs w:val="17"/>
              </w:rPr>
              <w:t>Патриотическое направление воспитания</w:t>
            </w:r>
          </w:p>
        </w:tc>
      </w:tr>
      <w:tr w:rsidR="00FF18FC" w:rsidRPr="00C547A8" w:rsidTr="00FF18FC">
        <w:tc>
          <w:tcPr>
            <w:tcW w:w="11405" w:type="dxa"/>
          </w:tcPr>
          <w:p w:rsidR="00FF18FC" w:rsidRPr="00C547A8" w:rsidRDefault="00FF18FC" w:rsidP="00FF18FC">
            <w:pPr>
              <w:jc w:val="center"/>
              <w:rPr>
                <w:sz w:val="17"/>
                <w:szCs w:val="17"/>
              </w:rPr>
            </w:pPr>
            <w:r w:rsidRPr="00C547A8">
              <w:rPr>
                <w:sz w:val="17"/>
                <w:szCs w:val="17"/>
              </w:rPr>
              <w:t>Выставка военной техники в МБДОУ</w:t>
            </w:r>
          </w:p>
        </w:tc>
        <w:tc>
          <w:tcPr>
            <w:tcW w:w="3474" w:type="dxa"/>
          </w:tcPr>
          <w:p w:rsidR="00FF18FC" w:rsidRPr="00C547A8" w:rsidRDefault="00FF18FC" w:rsidP="00FF18FC">
            <w:pPr>
              <w:jc w:val="center"/>
              <w:rPr>
                <w:b/>
                <w:sz w:val="17"/>
                <w:szCs w:val="17"/>
              </w:rPr>
            </w:pPr>
            <w:r w:rsidRPr="00C547A8">
              <w:rPr>
                <w:sz w:val="17"/>
                <w:szCs w:val="17"/>
              </w:rPr>
              <w:t>Старший воспитатель, воспитатели всех возрастных групп</w:t>
            </w:r>
          </w:p>
        </w:tc>
      </w:tr>
      <w:tr w:rsidR="00FF18FC" w:rsidRPr="00C547A8" w:rsidTr="00FF18FC">
        <w:tc>
          <w:tcPr>
            <w:tcW w:w="14879" w:type="dxa"/>
            <w:gridSpan w:val="2"/>
          </w:tcPr>
          <w:p w:rsidR="00FF18FC" w:rsidRPr="00C547A8" w:rsidRDefault="00FF18FC" w:rsidP="00FF18FC">
            <w:pPr>
              <w:jc w:val="center"/>
              <w:rPr>
                <w:b/>
                <w:sz w:val="17"/>
                <w:szCs w:val="17"/>
              </w:rPr>
            </w:pPr>
            <w:r w:rsidRPr="00C547A8">
              <w:rPr>
                <w:b/>
                <w:sz w:val="17"/>
                <w:szCs w:val="17"/>
              </w:rPr>
              <w:t>Социальное направление воспитания</w:t>
            </w:r>
          </w:p>
        </w:tc>
      </w:tr>
      <w:tr w:rsidR="00FF18FC" w:rsidRPr="00C547A8" w:rsidTr="00FF18FC">
        <w:tc>
          <w:tcPr>
            <w:tcW w:w="11405" w:type="dxa"/>
          </w:tcPr>
          <w:p w:rsidR="00FF18FC" w:rsidRPr="00C547A8" w:rsidRDefault="00FF18FC" w:rsidP="00FF18FC">
            <w:pPr>
              <w:jc w:val="center"/>
              <w:rPr>
                <w:sz w:val="17"/>
                <w:szCs w:val="17"/>
              </w:rPr>
            </w:pPr>
            <w:r w:rsidRPr="00C547A8">
              <w:rPr>
                <w:sz w:val="17"/>
                <w:szCs w:val="17"/>
              </w:rPr>
              <w:t>Творческая выставка в МБДОУ «Профессии наших родителей»</w:t>
            </w:r>
          </w:p>
        </w:tc>
        <w:tc>
          <w:tcPr>
            <w:tcW w:w="3474" w:type="dxa"/>
          </w:tcPr>
          <w:p w:rsidR="00FF18FC" w:rsidRPr="00C547A8" w:rsidRDefault="00FF18FC" w:rsidP="00FF18FC">
            <w:pPr>
              <w:jc w:val="center"/>
              <w:rPr>
                <w:sz w:val="17"/>
                <w:szCs w:val="17"/>
              </w:rPr>
            </w:pPr>
            <w:r w:rsidRPr="00C547A8">
              <w:rPr>
                <w:sz w:val="17"/>
                <w:szCs w:val="17"/>
              </w:rPr>
              <w:t>Старший воспитатель, воспитатели всех возрастных групп</w:t>
            </w:r>
          </w:p>
        </w:tc>
      </w:tr>
      <w:tr w:rsidR="00FF18FC" w:rsidRPr="00C547A8" w:rsidTr="00FF18FC">
        <w:tc>
          <w:tcPr>
            <w:tcW w:w="11405" w:type="dxa"/>
          </w:tcPr>
          <w:p w:rsidR="00FF18FC" w:rsidRPr="00C547A8" w:rsidRDefault="00FF18FC" w:rsidP="00FF18FC">
            <w:pPr>
              <w:jc w:val="center"/>
              <w:rPr>
                <w:sz w:val="17"/>
                <w:szCs w:val="17"/>
              </w:rPr>
            </w:pPr>
            <w:r w:rsidRPr="00C547A8">
              <w:rPr>
                <w:sz w:val="17"/>
                <w:szCs w:val="17"/>
              </w:rPr>
              <w:t>Проведение группового сбора «Уроки доброты»</w:t>
            </w:r>
          </w:p>
        </w:tc>
        <w:tc>
          <w:tcPr>
            <w:tcW w:w="3474" w:type="dxa"/>
          </w:tcPr>
          <w:p w:rsidR="00FF18FC" w:rsidRPr="00C547A8" w:rsidRDefault="00FF18FC" w:rsidP="00FF18FC">
            <w:pPr>
              <w:jc w:val="center"/>
              <w:rPr>
                <w:sz w:val="17"/>
                <w:szCs w:val="17"/>
              </w:rPr>
            </w:pPr>
            <w:r w:rsidRPr="00C547A8">
              <w:rPr>
                <w:sz w:val="17"/>
                <w:szCs w:val="17"/>
              </w:rPr>
              <w:t>Старший воспитатель, воспитатели всех возрастных групп</w:t>
            </w:r>
          </w:p>
        </w:tc>
      </w:tr>
      <w:tr w:rsidR="00FF18FC" w:rsidRPr="00C547A8" w:rsidTr="00FF18FC">
        <w:tc>
          <w:tcPr>
            <w:tcW w:w="11405" w:type="dxa"/>
          </w:tcPr>
          <w:p w:rsidR="00FF18FC" w:rsidRPr="00C547A8" w:rsidRDefault="00FF18FC" w:rsidP="00FF18FC">
            <w:pPr>
              <w:jc w:val="center"/>
              <w:rPr>
                <w:sz w:val="17"/>
                <w:szCs w:val="17"/>
              </w:rPr>
            </w:pPr>
            <w:r w:rsidRPr="00C547A8">
              <w:rPr>
                <w:sz w:val="17"/>
                <w:szCs w:val="17"/>
              </w:rPr>
              <w:t>Организация сюжетно-ролевых игр</w:t>
            </w:r>
          </w:p>
        </w:tc>
        <w:tc>
          <w:tcPr>
            <w:tcW w:w="3474" w:type="dxa"/>
          </w:tcPr>
          <w:p w:rsidR="00FF18FC" w:rsidRPr="00C547A8" w:rsidRDefault="00FF18FC" w:rsidP="00FF18FC">
            <w:pPr>
              <w:jc w:val="center"/>
              <w:rPr>
                <w:sz w:val="17"/>
                <w:szCs w:val="17"/>
              </w:rPr>
            </w:pPr>
            <w:r w:rsidRPr="00C547A8">
              <w:rPr>
                <w:sz w:val="17"/>
                <w:szCs w:val="17"/>
              </w:rPr>
              <w:t>Старший воспитатель, все педагогические работники</w:t>
            </w:r>
          </w:p>
        </w:tc>
      </w:tr>
      <w:tr w:rsidR="00FF18FC" w:rsidRPr="00C547A8" w:rsidTr="00FF18FC">
        <w:tc>
          <w:tcPr>
            <w:tcW w:w="14879" w:type="dxa"/>
            <w:gridSpan w:val="2"/>
          </w:tcPr>
          <w:p w:rsidR="00FF18FC" w:rsidRPr="00C547A8" w:rsidRDefault="00FF18FC" w:rsidP="00FF18FC">
            <w:pPr>
              <w:jc w:val="center"/>
              <w:rPr>
                <w:b/>
                <w:sz w:val="17"/>
                <w:szCs w:val="17"/>
              </w:rPr>
            </w:pPr>
            <w:r w:rsidRPr="00C547A8">
              <w:rPr>
                <w:b/>
                <w:sz w:val="17"/>
                <w:szCs w:val="17"/>
              </w:rPr>
              <w:t>Познавательное направление воспитания</w:t>
            </w:r>
          </w:p>
        </w:tc>
      </w:tr>
      <w:tr w:rsidR="00FF18FC" w:rsidRPr="00C547A8" w:rsidTr="00FF18FC">
        <w:tc>
          <w:tcPr>
            <w:tcW w:w="11405" w:type="dxa"/>
          </w:tcPr>
          <w:p w:rsidR="00FF18FC" w:rsidRPr="00C547A8" w:rsidRDefault="00FF18FC" w:rsidP="00FF18FC">
            <w:pPr>
              <w:jc w:val="center"/>
              <w:rPr>
                <w:sz w:val="17"/>
                <w:szCs w:val="17"/>
              </w:rPr>
            </w:pPr>
            <w:r w:rsidRPr="007A1060">
              <w:rPr>
                <w:sz w:val="17"/>
                <w:szCs w:val="17"/>
              </w:rPr>
              <w:t>Природоохранная акция «Столовая для пернатых»</w:t>
            </w:r>
          </w:p>
        </w:tc>
        <w:tc>
          <w:tcPr>
            <w:tcW w:w="3474" w:type="dxa"/>
            <w:tcBorders>
              <w:right w:val="single" w:sz="4" w:space="0" w:color="auto"/>
            </w:tcBorders>
          </w:tcPr>
          <w:p w:rsidR="00FF18FC" w:rsidRPr="00C547A8" w:rsidRDefault="00FF18FC" w:rsidP="00FF18FC">
            <w:pPr>
              <w:jc w:val="center"/>
              <w:rPr>
                <w:b/>
                <w:sz w:val="17"/>
                <w:szCs w:val="17"/>
              </w:rPr>
            </w:pPr>
            <w:r w:rsidRPr="00C547A8">
              <w:rPr>
                <w:sz w:val="17"/>
                <w:szCs w:val="17"/>
              </w:rPr>
              <w:t>Старший воспитатель, педагогические работники</w:t>
            </w:r>
          </w:p>
        </w:tc>
      </w:tr>
      <w:tr w:rsidR="00FF18FC" w:rsidRPr="00C547A8" w:rsidTr="00FF18FC">
        <w:tc>
          <w:tcPr>
            <w:tcW w:w="14879" w:type="dxa"/>
            <w:gridSpan w:val="2"/>
            <w:tcBorders>
              <w:right w:val="single" w:sz="4" w:space="0" w:color="auto"/>
            </w:tcBorders>
          </w:tcPr>
          <w:p w:rsidR="00FF18FC" w:rsidRPr="00C547A8" w:rsidRDefault="00FF18FC" w:rsidP="00FF18FC">
            <w:pPr>
              <w:jc w:val="center"/>
              <w:rPr>
                <w:sz w:val="17"/>
                <w:szCs w:val="17"/>
              </w:rPr>
            </w:pPr>
            <w:r w:rsidRPr="00C547A8">
              <w:rPr>
                <w:b/>
                <w:sz w:val="17"/>
                <w:szCs w:val="17"/>
              </w:rPr>
              <w:t>Духовно – нравственное направление воспитания</w:t>
            </w:r>
          </w:p>
        </w:tc>
      </w:tr>
      <w:tr w:rsidR="00FF18FC" w:rsidRPr="00C547A8" w:rsidTr="00FF18FC">
        <w:tc>
          <w:tcPr>
            <w:tcW w:w="11405" w:type="dxa"/>
          </w:tcPr>
          <w:p w:rsidR="00FF18FC" w:rsidRPr="00C547A8" w:rsidRDefault="00FF18FC" w:rsidP="00FF18FC">
            <w:pPr>
              <w:jc w:val="center"/>
              <w:rPr>
                <w:sz w:val="17"/>
                <w:szCs w:val="17"/>
              </w:rPr>
            </w:pPr>
            <w:r w:rsidRPr="00C547A8">
              <w:rPr>
                <w:sz w:val="17"/>
                <w:szCs w:val="17"/>
              </w:rPr>
              <w:t>Игры-драматизации по мотивам любимых художественных произведений</w:t>
            </w:r>
          </w:p>
        </w:tc>
        <w:tc>
          <w:tcPr>
            <w:tcW w:w="3474" w:type="dxa"/>
            <w:tcBorders>
              <w:right w:val="single" w:sz="4" w:space="0" w:color="auto"/>
            </w:tcBorders>
          </w:tcPr>
          <w:p w:rsidR="00FF18FC" w:rsidRPr="00C547A8" w:rsidRDefault="00FF18FC" w:rsidP="00FF18FC">
            <w:pPr>
              <w:jc w:val="center"/>
              <w:rPr>
                <w:sz w:val="17"/>
                <w:szCs w:val="17"/>
              </w:rPr>
            </w:pPr>
            <w:r w:rsidRPr="00C547A8">
              <w:rPr>
                <w:sz w:val="17"/>
                <w:szCs w:val="17"/>
              </w:rPr>
              <w:t>Старший воспитатель, воспитатели всех возрастных групп</w:t>
            </w:r>
          </w:p>
        </w:tc>
      </w:tr>
      <w:tr w:rsidR="00FF18FC" w:rsidRPr="00C547A8" w:rsidTr="00FF18FC">
        <w:tc>
          <w:tcPr>
            <w:tcW w:w="14879" w:type="dxa"/>
            <w:gridSpan w:val="2"/>
            <w:tcBorders>
              <w:right w:val="single" w:sz="4" w:space="0" w:color="auto"/>
            </w:tcBorders>
          </w:tcPr>
          <w:p w:rsidR="00FF18FC" w:rsidRPr="00C547A8" w:rsidRDefault="00FF18FC" w:rsidP="00FF18FC">
            <w:pPr>
              <w:jc w:val="center"/>
              <w:rPr>
                <w:b/>
                <w:sz w:val="17"/>
                <w:szCs w:val="17"/>
              </w:rPr>
            </w:pPr>
            <w:r w:rsidRPr="00C547A8">
              <w:rPr>
                <w:b/>
                <w:sz w:val="17"/>
                <w:szCs w:val="17"/>
              </w:rPr>
              <w:t>Физическое и оздоровительное направление воспитания</w:t>
            </w:r>
          </w:p>
        </w:tc>
      </w:tr>
      <w:tr w:rsidR="00FF18FC" w:rsidRPr="00C547A8" w:rsidTr="00FF18FC">
        <w:tc>
          <w:tcPr>
            <w:tcW w:w="11405" w:type="dxa"/>
          </w:tcPr>
          <w:p w:rsidR="00FF18FC" w:rsidRPr="00C547A8" w:rsidRDefault="00FF18FC" w:rsidP="00FF18FC">
            <w:pPr>
              <w:jc w:val="center"/>
              <w:rPr>
                <w:sz w:val="17"/>
                <w:szCs w:val="17"/>
              </w:rPr>
            </w:pPr>
            <w:r w:rsidRPr="00C547A8">
              <w:rPr>
                <w:sz w:val="17"/>
                <w:szCs w:val="17"/>
              </w:rPr>
              <w:t>«Осторожно – лекарство!» (игры, беседы, тематические занятия, досуги)</w:t>
            </w:r>
          </w:p>
          <w:p w:rsidR="00FF18FC" w:rsidRPr="00C547A8" w:rsidRDefault="00FF18FC" w:rsidP="00FF18FC">
            <w:pPr>
              <w:jc w:val="center"/>
              <w:rPr>
                <w:sz w:val="17"/>
                <w:szCs w:val="17"/>
              </w:rPr>
            </w:pPr>
          </w:p>
        </w:tc>
        <w:tc>
          <w:tcPr>
            <w:tcW w:w="3474" w:type="dxa"/>
          </w:tcPr>
          <w:p w:rsidR="00FF18FC" w:rsidRPr="00C547A8" w:rsidRDefault="00FF18FC" w:rsidP="00FF18FC">
            <w:pPr>
              <w:jc w:val="center"/>
              <w:rPr>
                <w:b/>
                <w:sz w:val="17"/>
                <w:szCs w:val="17"/>
              </w:rPr>
            </w:pPr>
            <w:r w:rsidRPr="00C547A8">
              <w:rPr>
                <w:sz w:val="17"/>
                <w:szCs w:val="17"/>
              </w:rPr>
              <w:t>Старший воспитатель, воспитатели всех возрастных групп</w:t>
            </w:r>
          </w:p>
        </w:tc>
      </w:tr>
      <w:tr w:rsidR="00FF18FC" w:rsidRPr="00C547A8" w:rsidTr="00FF18FC">
        <w:tc>
          <w:tcPr>
            <w:tcW w:w="14879" w:type="dxa"/>
            <w:gridSpan w:val="2"/>
          </w:tcPr>
          <w:p w:rsidR="00FF18FC" w:rsidRPr="00C547A8" w:rsidRDefault="00FF18FC" w:rsidP="00FF18FC">
            <w:pPr>
              <w:tabs>
                <w:tab w:val="left" w:pos="2955"/>
                <w:tab w:val="center" w:pos="4746"/>
              </w:tabs>
              <w:jc w:val="center"/>
              <w:rPr>
                <w:b/>
                <w:sz w:val="17"/>
                <w:szCs w:val="17"/>
              </w:rPr>
            </w:pPr>
            <w:r w:rsidRPr="00C547A8">
              <w:rPr>
                <w:b/>
                <w:sz w:val="17"/>
                <w:szCs w:val="17"/>
              </w:rPr>
              <w:t>Трудовое направление воспитания</w:t>
            </w:r>
          </w:p>
        </w:tc>
      </w:tr>
      <w:tr w:rsidR="00FF18FC" w:rsidRPr="00C547A8" w:rsidTr="00FF18FC">
        <w:tc>
          <w:tcPr>
            <w:tcW w:w="11405" w:type="dxa"/>
          </w:tcPr>
          <w:p w:rsidR="00FF18FC" w:rsidRPr="00C547A8" w:rsidRDefault="00FF18FC" w:rsidP="00FF18FC">
            <w:pPr>
              <w:jc w:val="center"/>
              <w:rPr>
                <w:sz w:val="17"/>
                <w:szCs w:val="17"/>
              </w:rPr>
            </w:pPr>
            <w:r w:rsidRPr="00C547A8">
              <w:rPr>
                <w:sz w:val="17"/>
                <w:szCs w:val="17"/>
              </w:rPr>
              <w:t>Выполнение поручений (</w:t>
            </w:r>
            <w:proofErr w:type="gramStart"/>
            <w:r w:rsidRPr="00C547A8">
              <w:rPr>
                <w:sz w:val="17"/>
                <w:szCs w:val="17"/>
              </w:rPr>
              <w:t>простые</w:t>
            </w:r>
            <w:proofErr w:type="gramEnd"/>
            <w:r w:rsidRPr="00C547A8">
              <w:rPr>
                <w:sz w:val="17"/>
                <w:szCs w:val="17"/>
              </w:rPr>
              <w:t xml:space="preserve"> и сложные, коллективные, индивидуальные, эпизодические и длительные)</w:t>
            </w:r>
          </w:p>
          <w:p w:rsidR="00FF18FC" w:rsidRPr="00C547A8" w:rsidRDefault="00FF18FC" w:rsidP="00FF18FC">
            <w:pPr>
              <w:jc w:val="center"/>
              <w:rPr>
                <w:sz w:val="17"/>
                <w:szCs w:val="17"/>
              </w:rPr>
            </w:pPr>
            <w:r w:rsidRPr="00C547A8">
              <w:rPr>
                <w:sz w:val="17"/>
                <w:szCs w:val="17"/>
              </w:rPr>
              <w:t>- дежурство</w:t>
            </w:r>
          </w:p>
          <w:p w:rsidR="00FF18FC" w:rsidRPr="00C547A8" w:rsidRDefault="00FF18FC" w:rsidP="00FF18FC">
            <w:pPr>
              <w:jc w:val="center"/>
              <w:rPr>
                <w:sz w:val="17"/>
                <w:szCs w:val="17"/>
              </w:rPr>
            </w:pPr>
            <w:r w:rsidRPr="00C547A8">
              <w:rPr>
                <w:sz w:val="17"/>
                <w:szCs w:val="17"/>
              </w:rPr>
              <w:t>- коллективный труд</w:t>
            </w:r>
          </w:p>
        </w:tc>
        <w:tc>
          <w:tcPr>
            <w:tcW w:w="3474" w:type="dxa"/>
          </w:tcPr>
          <w:p w:rsidR="00FF18FC" w:rsidRPr="00C547A8" w:rsidRDefault="00FF18FC" w:rsidP="00FF18FC">
            <w:pPr>
              <w:jc w:val="center"/>
              <w:rPr>
                <w:sz w:val="17"/>
                <w:szCs w:val="17"/>
              </w:rPr>
            </w:pPr>
            <w:r w:rsidRPr="00C547A8">
              <w:rPr>
                <w:sz w:val="17"/>
                <w:szCs w:val="17"/>
              </w:rPr>
              <w:t>Старший воспитатель, педагогические работники</w:t>
            </w:r>
          </w:p>
        </w:tc>
      </w:tr>
      <w:tr w:rsidR="00FF18FC" w:rsidRPr="00C547A8" w:rsidTr="00FF18FC">
        <w:tc>
          <w:tcPr>
            <w:tcW w:w="14879" w:type="dxa"/>
            <w:gridSpan w:val="2"/>
          </w:tcPr>
          <w:p w:rsidR="00FF18FC" w:rsidRPr="00C547A8" w:rsidRDefault="00FF18FC" w:rsidP="00FF18FC">
            <w:pPr>
              <w:jc w:val="center"/>
              <w:rPr>
                <w:b/>
                <w:sz w:val="17"/>
                <w:szCs w:val="17"/>
              </w:rPr>
            </w:pPr>
            <w:r w:rsidRPr="00C547A8">
              <w:rPr>
                <w:b/>
                <w:sz w:val="17"/>
                <w:szCs w:val="17"/>
              </w:rPr>
              <w:t>Эстетическое направление воспитания</w:t>
            </w:r>
          </w:p>
        </w:tc>
      </w:tr>
      <w:tr w:rsidR="00FF18FC" w:rsidRPr="00C547A8" w:rsidTr="00FF18FC">
        <w:tc>
          <w:tcPr>
            <w:tcW w:w="11405" w:type="dxa"/>
          </w:tcPr>
          <w:p w:rsidR="00FF18FC" w:rsidRPr="00C547A8" w:rsidRDefault="00FF18FC" w:rsidP="00FF18FC">
            <w:pPr>
              <w:jc w:val="center"/>
              <w:rPr>
                <w:sz w:val="17"/>
                <w:szCs w:val="17"/>
              </w:rPr>
            </w:pPr>
            <w:r w:rsidRPr="00C547A8">
              <w:rPr>
                <w:sz w:val="17"/>
                <w:szCs w:val="17"/>
              </w:rPr>
              <w:t>Творческая выставка в МБДОУ «Зимние забавы»</w:t>
            </w:r>
          </w:p>
        </w:tc>
        <w:tc>
          <w:tcPr>
            <w:tcW w:w="3474" w:type="dxa"/>
          </w:tcPr>
          <w:p w:rsidR="00FF18FC" w:rsidRPr="00C547A8" w:rsidRDefault="00FF18FC" w:rsidP="00FF18FC">
            <w:pPr>
              <w:jc w:val="center"/>
              <w:rPr>
                <w:b/>
                <w:sz w:val="17"/>
                <w:szCs w:val="17"/>
              </w:rPr>
            </w:pPr>
            <w:r w:rsidRPr="00C547A8">
              <w:rPr>
                <w:sz w:val="17"/>
                <w:szCs w:val="17"/>
              </w:rPr>
              <w:t>Старший воспитатель, воспитатели всех возрастных групп</w:t>
            </w:r>
          </w:p>
        </w:tc>
      </w:tr>
      <w:tr w:rsidR="00FF18FC" w:rsidRPr="00C547A8" w:rsidTr="00FF18FC">
        <w:tc>
          <w:tcPr>
            <w:tcW w:w="14879" w:type="dxa"/>
            <w:gridSpan w:val="2"/>
          </w:tcPr>
          <w:p w:rsidR="00FF18FC" w:rsidRPr="00C547A8" w:rsidRDefault="00FF18FC" w:rsidP="00FF18FC">
            <w:pPr>
              <w:jc w:val="center"/>
              <w:rPr>
                <w:b/>
                <w:sz w:val="17"/>
                <w:szCs w:val="17"/>
              </w:rPr>
            </w:pPr>
            <w:r w:rsidRPr="00C547A8">
              <w:rPr>
                <w:b/>
                <w:sz w:val="17"/>
                <w:szCs w:val="17"/>
              </w:rPr>
              <w:t>Организационные мероприятия, взаимодействие с педагогами</w:t>
            </w:r>
          </w:p>
        </w:tc>
      </w:tr>
      <w:tr w:rsidR="00FF18FC" w:rsidRPr="00C547A8" w:rsidTr="00FF18FC">
        <w:tc>
          <w:tcPr>
            <w:tcW w:w="11405" w:type="dxa"/>
          </w:tcPr>
          <w:p w:rsidR="00FF18FC" w:rsidRPr="00C547A8" w:rsidRDefault="00FF18FC" w:rsidP="00FF18FC">
            <w:pPr>
              <w:jc w:val="both"/>
              <w:rPr>
                <w:sz w:val="17"/>
                <w:szCs w:val="17"/>
              </w:rPr>
            </w:pPr>
            <w:r w:rsidRPr="00C547A8">
              <w:rPr>
                <w:sz w:val="17"/>
                <w:szCs w:val="17"/>
              </w:rPr>
              <w:t>Практикум для педагогов по теме: Содержание воспитательной работы по направлениям воспитания «Трудовое направление воспитания»</w:t>
            </w:r>
          </w:p>
        </w:tc>
        <w:tc>
          <w:tcPr>
            <w:tcW w:w="3474" w:type="dxa"/>
          </w:tcPr>
          <w:p w:rsidR="00FF18FC" w:rsidRPr="00C547A8" w:rsidRDefault="00FF18FC" w:rsidP="00FF18FC">
            <w:pPr>
              <w:jc w:val="center"/>
              <w:rPr>
                <w:sz w:val="17"/>
                <w:szCs w:val="17"/>
              </w:rPr>
            </w:pPr>
            <w:r w:rsidRPr="00C547A8">
              <w:rPr>
                <w:sz w:val="17"/>
                <w:szCs w:val="17"/>
              </w:rPr>
              <w:t>Старший воспитатель, педагогические работники</w:t>
            </w:r>
          </w:p>
        </w:tc>
      </w:tr>
      <w:tr w:rsidR="00FF18FC" w:rsidRPr="00C547A8" w:rsidTr="00FF18FC">
        <w:tc>
          <w:tcPr>
            <w:tcW w:w="14879" w:type="dxa"/>
            <w:gridSpan w:val="2"/>
          </w:tcPr>
          <w:p w:rsidR="00FF18FC" w:rsidRPr="00C547A8" w:rsidRDefault="00FF18FC" w:rsidP="00FF18FC">
            <w:pPr>
              <w:jc w:val="center"/>
              <w:rPr>
                <w:b/>
                <w:sz w:val="17"/>
                <w:szCs w:val="17"/>
              </w:rPr>
            </w:pPr>
            <w:r w:rsidRPr="00C547A8">
              <w:rPr>
                <w:b/>
                <w:sz w:val="17"/>
                <w:szCs w:val="17"/>
              </w:rPr>
              <w:t>Традиции детского сада</w:t>
            </w:r>
          </w:p>
        </w:tc>
      </w:tr>
      <w:tr w:rsidR="00FF18FC" w:rsidRPr="00C547A8" w:rsidTr="00FF18FC">
        <w:tc>
          <w:tcPr>
            <w:tcW w:w="14879" w:type="dxa"/>
            <w:gridSpan w:val="2"/>
          </w:tcPr>
          <w:p w:rsidR="00FF18FC" w:rsidRPr="00C547A8" w:rsidRDefault="00FF18FC" w:rsidP="00FF18FC">
            <w:pPr>
              <w:rPr>
                <w:sz w:val="17"/>
                <w:szCs w:val="17"/>
              </w:rPr>
            </w:pPr>
            <w:r w:rsidRPr="00C547A8">
              <w:rPr>
                <w:sz w:val="17"/>
                <w:szCs w:val="17"/>
              </w:rPr>
              <w:t>Развлечение «День защитника Отечества «Наши папы – защитники России»</w:t>
            </w:r>
          </w:p>
        </w:tc>
      </w:tr>
      <w:tr w:rsidR="00FF18FC" w:rsidRPr="00C547A8" w:rsidTr="00FF18FC">
        <w:tc>
          <w:tcPr>
            <w:tcW w:w="14879" w:type="dxa"/>
            <w:gridSpan w:val="2"/>
          </w:tcPr>
          <w:p w:rsidR="00FF18FC" w:rsidRPr="00C547A8" w:rsidRDefault="00FF18FC" w:rsidP="00FF18FC">
            <w:pPr>
              <w:rPr>
                <w:sz w:val="17"/>
                <w:szCs w:val="17"/>
              </w:rPr>
            </w:pPr>
            <w:r w:rsidRPr="00C547A8">
              <w:rPr>
                <w:sz w:val="17"/>
                <w:szCs w:val="17"/>
              </w:rPr>
              <w:t>Фольклорное развлечение «Открывай ворота – Масленица пришла!»</w:t>
            </w:r>
          </w:p>
        </w:tc>
      </w:tr>
    </w:tbl>
    <w:p w:rsidR="00FF18FC" w:rsidRPr="00C547A8" w:rsidRDefault="00FF18FC" w:rsidP="00FF18FC">
      <w:pPr>
        <w:tabs>
          <w:tab w:val="left" w:pos="1230"/>
        </w:tabs>
        <w:rPr>
          <w:rFonts w:eastAsiaTheme="minorEastAsia"/>
          <w:sz w:val="28"/>
          <w:szCs w:val="28"/>
        </w:rPr>
      </w:pPr>
    </w:p>
    <w:p w:rsidR="00FF18FC" w:rsidRPr="00C547A8" w:rsidRDefault="00FF18FC" w:rsidP="00FF18FC">
      <w:pPr>
        <w:jc w:val="center"/>
        <w:rPr>
          <w:rFonts w:eastAsiaTheme="minorEastAsia"/>
          <w:b/>
          <w:sz w:val="28"/>
          <w:szCs w:val="28"/>
        </w:rPr>
      </w:pPr>
      <w:r w:rsidRPr="00C547A8">
        <w:rPr>
          <w:rFonts w:eastAsiaTheme="minorEastAsia"/>
          <w:sz w:val="28"/>
          <w:szCs w:val="28"/>
        </w:rPr>
        <w:tab/>
      </w:r>
      <w:r w:rsidRPr="00C547A8">
        <w:rPr>
          <w:rFonts w:eastAsiaTheme="minorEastAsia"/>
          <w:b/>
          <w:sz w:val="28"/>
          <w:szCs w:val="28"/>
        </w:rPr>
        <w:t xml:space="preserve">Март </w:t>
      </w:r>
    </w:p>
    <w:tbl>
      <w:tblPr>
        <w:tblStyle w:val="af4"/>
        <w:tblW w:w="14879" w:type="dxa"/>
        <w:tblLook w:val="04A0" w:firstRow="1" w:lastRow="0" w:firstColumn="1" w:lastColumn="0" w:noHBand="0" w:noVBand="1"/>
      </w:tblPr>
      <w:tblGrid>
        <w:gridCol w:w="11416"/>
        <w:gridCol w:w="3463"/>
      </w:tblGrid>
      <w:tr w:rsidR="00FF18FC" w:rsidRPr="00C547A8" w:rsidTr="00FF18FC">
        <w:tc>
          <w:tcPr>
            <w:tcW w:w="14879" w:type="dxa"/>
            <w:gridSpan w:val="2"/>
          </w:tcPr>
          <w:p w:rsidR="00FF18FC" w:rsidRPr="00C547A8" w:rsidRDefault="00FF18FC" w:rsidP="00FF18FC">
            <w:pPr>
              <w:jc w:val="center"/>
              <w:rPr>
                <w:b/>
                <w:sz w:val="17"/>
                <w:szCs w:val="17"/>
              </w:rPr>
            </w:pPr>
            <w:r w:rsidRPr="00C547A8">
              <w:rPr>
                <w:b/>
                <w:sz w:val="17"/>
                <w:szCs w:val="17"/>
              </w:rPr>
              <w:t>Патриотическое направление воспитания</w:t>
            </w:r>
          </w:p>
        </w:tc>
      </w:tr>
      <w:tr w:rsidR="00FF18FC" w:rsidRPr="00C547A8" w:rsidTr="00FF18FC">
        <w:tc>
          <w:tcPr>
            <w:tcW w:w="11416" w:type="dxa"/>
          </w:tcPr>
          <w:p w:rsidR="00FF18FC" w:rsidRPr="00C547A8" w:rsidRDefault="00FF18FC" w:rsidP="00FF18FC">
            <w:pPr>
              <w:jc w:val="center"/>
              <w:rPr>
                <w:sz w:val="17"/>
                <w:szCs w:val="17"/>
              </w:rPr>
            </w:pPr>
            <w:r w:rsidRPr="00C547A8">
              <w:rPr>
                <w:sz w:val="17"/>
                <w:szCs w:val="17"/>
              </w:rPr>
              <w:t>Проведение серии образовательных мероприятий по формированию у детей эмоционально- ценностных представлений о своей семье, родном доме, своей малой Родине.</w:t>
            </w:r>
          </w:p>
        </w:tc>
        <w:tc>
          <w:tcPr>
            <w:tcW w:w="3463" w:type="dxa"/>
          </w:tcPr>
          <w:p w:rsidR="00FF18FC" w:rsidRPr="00C547A8" w:rsidRDefault="00FF18FC" w:rsidP="00FF18FC">
            <w:pPr>
              <w:jc w:val="center"/>
              <w:rPr>
                <w:b/>
                <w:sz w:val="17"/>
                <w:szCs w:val="17"/>
              </w:rPr>
            </w:pPr>
            <w:r w:rsidRPr="00C547A8">
              <w:rPr>
                <w:sz w:val="17"/>
                <w:szCs w:val="17"/>
              </w:rPr>
              <w:t>Старший воспитатель, педагогические работники</w:t>
            </w:r>
          </w:p>
        </w:tc>
      </w:tr>
      <w:tr w:rsidR="00FF18FC" w:rsidRPr="00C547A8" w:rsidTr="00FF18FC">
        <w:tc>
          <w:tcPr>
            <w:tcW w:w="14879" w:type="dxa"/>
            <w:gridSpan w:val="2"/>
          </w:tcPr>
          <w:p w:rsidR="00FF18FC" w:rsidRPr="00C547A8" w:rsidRDefault="00FF18FC" w:rsidP="00FF18FC">
            <w:pPr>
              <w:jc w:val="center"/>
              <w:rPr>
                <w:b/>
                <w:sz w:val="17"/>
                <w:szCs w:val="17"/>
              </w:rPr>
            </w:pPr>
            <w:r w:rsidRPr="00C547A8">
              <w:rPr>
                <w:b/>
                <w:sz w:val="17"/>
                <w:szCs w:val="17"/>
              </w:rPr>
              <w:t>Социальное направление воспитания</w:t>
            </w:r>
          </w:p>
        </w:tc>
      </w:tr>
      <w:tr w:rsidR="00FF18FC" w:rsidRPr="00C547A8" w:rsidTr="00FF18FC">
        <w:tc>
          <w:tcPr>
            <w:tcW w:w="11416" w:type="dxa"/>
          </w:tcPr>
          <w:p w:rsidR="00FF18FC" w:rsidRPr="00C547A8" w:rsidRDefault="00FF18FC" w:rsidP="00FF18FC">
            <w:pPr>
              <w:jc w:val="both"/>
              <w:rPr>
                <w:sz w:val="17"/>
                <w:szCs w:val="17"/>
              </w:rPr>
            </w:pPr>
            <w:r w:rsidRPr="00C547A8">
              <w:rPr>
                <w:sz w:val="17"/>
                <w:szCs w:val="17"/>
              </w:rPr>
              <w:t>Проведение серии образовательных мероприятий по воспитанию дружеских взаимоотношений между детьми, уважительного отношения к окружающим людям</w:t>
            </w:r>
          </w:p>
        </w:tc>
        <w:tc>
          <w:tcPr>
            <w:tcW w:w="3463" w:type="dxa"/>
          </w:tcPr>
          <w:p w:rsidR="00FF18FC" w:rsidRPr="00C547A8" w:rsidRDefault="00FF18FC" w:rsidP="00FF18FC">
            <w:pPr>
              <w:jc w:val="center"/>
              <w:rPr>
                <w:sz w:val="17"/>
                <w:szCs w:val="17"/>
              </w:rPr>
            </w:pPr>
            <w:r w:rsidRPr="00C547A8">
              <w:rPr>
                <w:sz w:val="17"/>
                <w:szCs w:val="17"/>
              </w:rPr>
              <w:t>Старший воспитатель, педагогические работники</w:t>
            </w:r>
          </w:p>
        </w:tc>
      </w:tr>
      <w:tr w:rsidR="00FF18FC" w:rsidRPr="00C547A8" w:rsidTr="00FF18FC">
        <w:tc>
          <w:tcPr>
            <w:tcW w:w="14879" w:type="dxa"/>
            <w:gridSpan w:val="2"/>
          </w:tcPr>
          <w:p w:rsidR="00FF18FC" w:rsidRPr="00C547A8" w:rsidRDefault="00FF18FC" w:rsidP="00FF18FC">
            <w:pPr>
              <w:jc w:val="center"/>
              <w:rPr>
                <w:b/>
                <w:sz w:val="17"/>
                <w:szCs w:val="17"/>
              </w:rPr>
            </w:pPr>
            <w:r w:rsidRPr="00C547A8">
              <w:rPr>
                <w:b/>
                <w:sz w:val="17"/>
                <w:szCs w:val="17"/>
              </w:rPr>
              <w:t>Познавательное направление воспитания</w:t>
            </w:r>
          </w:p>
        </w:tc>
      </w:tr>
      <w:tr w:rsidR="00FF18FC" w:rsidRPr="00C547A8" w:rsidTr="00FF18FC">
        <w:tc>
          <w:tcPr>
            <w:tcW w:w="11416" w:type="dxa"/>
          </w:tcPr>
          <w:p w:rsidR="00FF18FC" w:rsidRPr="00C547A8" w:rsidRDefault="00FF18FC" w:rsidP="00FF18FC">
            <w:pPr>
              <w:jc w:val="center"/>
              <w:rPr>
                <w:sz w:val="17"/>
                <w:szCs w:val="17"/>
              </w:rPr>
            </w:pPr>
            <w:r w:rsidRPr="00C547A8">
              <w:rPr>
                <w:sz w:val="17"/>
                <w:szCs w:val="17"/>
              </w:rPr>
              <w:t>Творческая выставка в МБДОУ «Первоцветы»</w:t>
            </w:r>
          </w:p>
        </w:tc>
        <w:tc>
          <w:tcPr>
            <w:tcW w:w="3463" w:type="dxa"/>
            <w:tcBorders>
              <w:right w:val="single" w:sz="4" w:space="0" w:color="auto"/>
            </w:tcBorders>
          </w:tcPr>
          <w:p w:rsidR="00FF18FC" w:rsidRPr="00C547A8" w:rsidRDefault="00FF18FC" w:rsidP="00FF18FC">
            <w:pPr>
              <w:jc w:val="center"/>
              <w:rPr>
                <w:sz w:val="17"/>
                <w:szCs w:val="17"/>
              </w:rPr>
            </w:pPr>
            <w:r w:rsidRPr="00C547A8">
              <w:rPr>
                <w:sz w:val="17"/>
                <w:szCs w:val="17"/>
              </w:rPr>
              <w:t xml:space="preserve">Старший воспитатель, воспитатели всех </w:t>
            </w:r>
            <w:r w:rsidRPr="00C547A8">
              <w:rPr>
                <w:sz w:val="17"/>
                <w:szCs w:val="17"/>
              </w:rPr>
              <w:lastRenderedPageBreak/>
              <w:t>возрастных групп</w:t>
            </w:r>
          </w:p>
        </w:tc>
      </w:tr>
      <w:tr w:rsidR="00FF18FC" w:rsidRPr="00C547A8" w:rsidTr="00FF18FC">
        <w:tc>
          <w:tcPr>
            <w:tcW w:w="11416" w:type="dxa"/>
          </w:tcPr>
          <w:p w:rsidR="00FF18FC" w:rsidRPr="00C547A8" w:rsidRDefault="00FF18FC" w:rsidP="00FF18FC">
            <w:pPr>
              <w:jc w:val="center"/>
              <w:rPr>
                <w:sz w:val="17"/>
                <w:szCs w:val="17"/>
              </w:rPr>
            </w:pPr>
            <w:r w:rsidRPr="00C547A8">
              <w:rPr>
                <w:sz w:val="17"/>
                <w:szCs w:val="17"/>
              </w:rPr>
              <w:lastRenderedPageBreak/>
              <w:t>Творческая выставка в МБДОУ «Весна. Кораблики»</w:t>
            </w:r>
          </w:p>
        </w:tc>
        <w:tc>
          <w:tcPr>
            <w:tcW w:w="3463" w:type="dxa"/>
            <w:tcBorders>
              <w:right w:val="single" w:sz="4" w:space="0" w:color="auto"/>
            </w:tcBorders>
          </w:tcPr>
          <w:p w:rsidR="00FF18FC" w:rsidRPr="00C547A8" w:rsidRDefault="00FF18FC" w:rsidP="00FF18FC">
            <w:pPr>
              <w:jc w:val="center"/>
              <w:rPr>
                <w:sz w:val="17"/>
                <w:szCs w:val="17"/>
              </w:rPr>
            </w:pPr>
            <w:r w:rsidRPr="00C547A8">
              <w:rPr>
                <w:sz w:val="17"/>
                <w:szCs w:val="17"/>
              </w:rPr>
              <w:t>Старший воспитатель, воспитатели всех возрастных групп</w:t>
            </w:r>
          </w:p>
        </w:tc>
      </w:tr>
      <w:tr w:rsidR="00FF18FC" w:rsidRPr="00C547A8" w:rsidTr="00FF18FC">
        <w:tc>
          <w:tcPr>
            <w:tcW w:w="14879" w:type="dxa"/>
            <w:gridSpan w:val="2"/>
            <w:tcBorders>
              <w:right w:val="single" w:sz="4" w:space="0" w:color="auto"/>
            </w:tcBorders>
          </w:tcPr>
          <w:p w:rsidR="00FF18FC" w:rsidRPr="00C547A8" w:rsidRDefault="00FF18FC" w:rsidP="00FF18FC">
            <w:pPr>
              <w:jc w:val="center"/>
              <w:rPr>
                <w:sz w:val="17"/>
                <w:szCs w:val="17"/>
              </w:rPr>
            </w:pPr>
            <w:r w:rsidRPr="00C547A8">
              <w:rPr>
                <w:b/>
                <w:sz w:val="17"/>
                <w:szCs w:val="17"/>
              </w:rPr>
              <w:t>Духовно – нравственное направление воспитания</w:t>
            </w:r>
          </w:p>
        </w:tc>
      </w:tr>
      <w:tr w:rsidR="00FF18FC" w:rsidRPr="00C547A8" w:rsidTr="00FF18FC">
        <w:tc>
          <w:tcPr>
            <w:tcW w:w="11416" w:type="dxa"/>
          </w:tcPr>
          <w:p w:rsidR="00FF18FC" w:rsidRPr="00C547A8" w:rsidRDefault="00FF18FC" w:rsidP="00FF18FC">
            <w:pPr>
              <w:jc w:val="center"/>
              <w:rPr>
                <w:sz w:val="17"/>
                <w:szCs w:val="17"/>
              </w:rPr>
            </w:pPr>
            <w:r w:rsidRPr="00C547A8">
              <w:rPr>
                <w:sz w:val="17"/>
                <w:szCs w:val="17"/>
              </w:rPr>
              <w:t>Развлечение «Масленицу встречаем»</w:t>
            </w:r>
          </w:p>
        </w:tc>
        <w:tc>
          <w:tcPr>
            <w:tcW w:w="3463" w:type="dxa"/>
            <w:tcBorders>
              <w:right w:val="single" w:sz="4" w:space="0" w:color="auto"/>
            </w:tcBorders>
          </w:tcPr>
          <w:p w:rsidR="00FF18FC" w:rsidRPr="00C547A8" w:rsidRDefault="00FF18FC" w:rsidP="00FF18FC">
            <w:pPr>
              <w:jc w:val="center"/>
              <w:rPr>
                <w:sz w:val="17"/>
                <w:szCs w:val="17"/>
              </w:rPr>
            </w:pPr>
            <w:r w:rsidRPr="00C547A8">
              <w:rPr>
                <w:sz w:val="17"/>
                <w:szCs w:val="17"/>
              </w:rPr>
              <w:t>Старший воспитатель, воспитатели всех возрастных групп</w:t>
            </w:r>
          </w:p>
        </w:tc>
      </w:tr>
      <w:tr w:rsidR="00FF18FC" w:rsidRPr="00C547A8" w:rsidTr="00FF18FC">
        <w:tc>
          <w:tcPr>
            <w:tcW w:w="14879" w:type="dxa"/>
            <w:gridSpan w:val="2"/>
            <w:tcBorders>
              <w:right w:val="single" w:sz="4" w:space="0" w:color="auto"/>
            </w:tcBorders>
          </w:tcPr>
          <w:p w:rsidR="00FF18FC" w:rsidRPr="00C547A8" w:rsidRDefault="00FF18FC" w:rsidP="00FF18FC">
            <w:pPr>
              <w:jc w:val="center"/>
              <w:rPr>
                <w:b/>
                <w:sz w:val="17"/>
                <w:szCs w:val="17"/>
              </w:rPr>
            </w:pPr>
            <w:r w:rsidRPr="00C547A8">
              <w:rPr>
                <w:b/>
                <w:sz w:val="17"/>
                <w:szCs w:val="17"/>
              </w:rPr>
              <w:t>Физическое и оздоровительное направление воспитания</w:t>
            </w:r>
          </w:p>
        </w:tc>
      </w:tr>
      <w:tr w:rsidR="00FF18FC" w:rsidRPr="00C547A8" w:rsidTr="00FF18FC">
        <w:tc>
          <w:tcPr>
            <w:tcW w:w="11416" w:type="dxa"/>
          </w:tcPr>
          <w:p w:rsidR="00FF18FC" w:rsidRPr="00C547A8" w:rsidRDefault="00FF18FC" w:rsidP="00FF18FC">
            <w:pPr>
              <w:rPr>
                <w:sz w:val="17"/>
                <w:szCs w:val="17"/>
              </w:rPr>
            </w:pPr>
            <w:r w:rsidRPr="00C547A8">
              <w:rPr>
                <w:sz w:val="17"/>
                <w:szCs w:val="17"/>
              </w:rPr>
              <w:t>Серия мероприятий по формированию элементарных представлений в области физической культуры, здоровья и безопасного образа жизни</w:t>
            </w:r>
          </w:p>
        </w:tc>
        <w:tc>
          <w:tcPr>
            <w:tcW w:w="3463" w:type="dxa"/>
          </w:tcPr>
          <w:p w:rsidR="00FF18FC" w:rsidRPr="00C547A8" w:rsidRDefault="00FF18FC" w:rsidP="00FF18FC">
            <w:pPr>
              <w:jc w:val="center"/>
              <w:rPr>
                <w:sz w:val="17"/>
                <w:szCs w:val="17"/>
              </w:rPr>
            </w:pPr>
            <w:r w:rsidRPr="00C547A8">
              <w:rPr>
                <w:sz w:val="17"/>
                <w:szCs w:val="17"/>
              </w:rPr>
              <w:t>Старший воспитатель, инструктор ФК, воспитатели всех возрастных групп</w:t>
            </w:r>
          </w:p>
        </w:tc>
      </w:tr>
      <w:tr w:rsidR="00FF18FC" w:rsidRPr="00C547A8" w:rsidTr="00FF18FC">
        <w:tc>
          <w:tcPr>
            <w:tcW w:w="14879" w:type="dxa"/>
            <w:gridSpan w:val="2"/>
          </w:tcPr>
          <w:p w:rsidR="00FF18FC" w:rsidRPr="00C547A8" w:rsidRDefault="00FF18FC" w:rsidP="00FF18FC">
            <w:pPr>
              <w:tabs>
                <w:tab w:val="left" w:pos="2955"/>
                <w:tab w:val="center" w:pos="4746"/>
              </w:tabs>
              <w:jc w:val="center"/>
              <w:rPr>
                <w:b/>
                <w:sz w:val="17"/>
                <w:szCs w:val="17"/>
              </w:rPr>
            </w:pPr>
            <w:r w:rsidRPr="00C547A8">
              <w:rPr>
                <w:b/>
                <w:sz w:val="17"/>
                <w:szCs w:val="17"/>
              </w:rPr>
              <w:t>Трудовое направление воспитания</w:t>
            </w:r>
          </w:p>
        </w:tc>
      </w:tr>
      <w:tr w:rsidR="00FF18FC" w:rsidRPr="00C547A8" w:rsidTr="00FF18FC">
        <w:tc>
          <w:tcPr>
            <w:tcW w:w="11416" w:type="dxa"/>
          </w:tcPr>
          <w:p w:rsidR="00FF18FC" w:rsidRPr="00C547A8" w:rsidRDefault="00FF18FC" w:rsidP="00FF18FC">
            <w:pPr>
              <w:jc w:val="center"/>
              <w:rPr>
                <w:sz w:val="17"/>
                <w:szCs w:val="17"/>
              </w:rPr>
            </w:pPr>
            <w:r w:rsidRPr="00C547A8">
              <w:rPr>
                <w:sz w:val="17"/>
                <w:szCs w:val="17"/>
              </w:rPr>
              <w:t>Выполнение поручений (</w:t>
            </w:r>
            <w:proofErr w:type="gramStart"/>
            <w:r w:rsidRPr="00C547A8">
              <w:rPr>
                <w:sz w:val="17"/>
                <w:szCs w:val="17"/>
              </w:rPr>
              <w:t>простые</w:t>
            </w:r>
            <w:proofErr w:type="gramEnd"/>
            <w:r w:rsidRPr="00C547A8">
              <w:rPr>
                <w:sz w:val="17"/>
                <w:szCs w:val="17"/>
              </w:rPr>
              <w:t xml:space="preserve"> и сложные, коллективные, индивидуальные, эпизодические и длительные)</w:t>
            </w:r>
          </w:p>
          <w:p w:rsidR="00FF18FC" w:rsidRPr="00C547A8" w:rsidRDefault="00FF18FC" w:rsidP="00FF18FC">
            <w:pPr>
              <w:jc w:val="center"/>
              <w:rPr>
                <w:sz w:val="17"/>
                <w:szCs w:val="17"/>
              </w:rPr>
            </w:pPr>
            <w:r w:rsidRPr="00C547A8">
              <w:rPr>
                <w:sz w:val="17"/>
                <w:szCs w:val="17"/>
              </w:rPr>
              <w:t>- дежурство</w:t>
            </w:r>
          </w:p>
          <w:p w:rsidR="00FF18FC" w:rsidRPr="00C547A8" w:rsidRDefault="00FF18FC" w:rsidP="00FF18FC">
            <w:pPr>
              <w:jc w:val="center"/>
              <w:rPr>
                <w:sz w:val="17"/>
                <w:szCs w:val="17"/>
              </w:rPr>
            </w:pPr>
            <w:r w:rsidRPr="00C547A8">
              <w:rPr>
                <w:sz w:val="17"/>
                <w:szCs w:val="17"/>
              </w:rPr>
              <w:t>- коллективный труд</w:t>
            </w:r>
          </w:p>
        </w:tc>
        <w:tc>
          <w:tcPr>
            <w:tcW w:w="3463" w:type="dxa"/>
          </w:tcPr>
          <w:p w:rsidR="00FF18FC" w:rsidRPr="00C547A8" w:rsidRDefault="00FF18FC" w:rsidP="00FF18FC">
            <w:pPr>
              <w:jc w:val="center"/>
              <w:rPr>
                <w:sz w:val="17"/>
                <w:szCs w:val="17"/>
              </w:rPr>
            </w:pPr>
            <w:r w:rsidRPr="00C547A8">
              <w:rPr>
                <w:sz w:val="17"/>
                <w:szCs w:val="17"/>
              </w:rPr>
              <w:t>Старший воспитатель, педагогические работники</w:t>
            </w:r>
          </w:p>
        </w:tc>
      </w:tr>
      <w:tr w:rsidR="00FF18FC" w:rsidRPr="00C547A8" w:rsidTr="00FF18FC">
        <w:tc>
          <w:tcPr>
            <w:tcW w:w="14879" w:type="dxa"/>
            <w:gridSpan w:val="2"/>
          </w:tcPr>
          <w:p w:rsidR="00FF18FC" w:rsidRPr="00C547A8" w:rsidRDefault="00FF18FC" w:rsidP="00FF18FC">
            <w:pPr>
              <w:jc w:val="center"/>
              <w:rPr>
                <w:b/>
                <w:sz w:val="17"/>
                <w:szCs w:val="17"/>
              </w:rPr>
            </w:pPr>
            <w:r w:rsidRPr="00C547A8">
              <w:rPr>
                <w:b/>
                <w:sz w:val="17"/>
                <w:szCs w:val="17"/>
              </w:rPr>
              <w:t>Эстетическое направление воспитания</w:t>
            </w:r>
          </w:p>
        </w:tc>
      </w:tr>
      <w:tr w:rsidR="00FF18FC" w:rsidRPr="00C547A8" w:rsidTr="00FF18FC">
        <w:tc>
          <w:tcPr>
            <w:tcW w:w="11416" w:type="dxa"/>
          </w:tcPr>
          <w:p w:rsidR="00FF18FC" w:rsidRPr="00C547A8" w:rsidRDefault="00FF18FC" w:rsidP="00FF18FC">
            <w:pPr>
              <w:jc w:val="center"/>
              <w:rPr>
                <w:sz w:val="17"/>
                <w:szCs w:val="17"/>
              </w:rPr>
            </w:pPr>
            <w:r w:rsidRPr="00C547A8">
              <w:rPr>
                <w:sz w:val="17"/>
                <w:szCs w:val="17"/>
              </w:rPr>
              <w:t>Творческая выставка в МБДОУ «Подарок для мамочки»</w:t>
            </w:r>
          </w:p>
        </w:tc>
        <w:tc>
          <w:tcPr>
            <w:tcW w:w="3463" w:type="dxa"/>
          </w:tcPr>
          <w:p w:rsidR="00FF18FC" w:rsidRPr="00C547A8" w:rsidRDefault="00FF18FC" w:rsidP="00FF18FC">
            <w:pPr>
              <w:jc w:val="center"/>
              <w:rPr>
                <w:b/>
                <w:sz w:val="17"/>
                <w:szCs w:val="17"/>
              </w:rPr>
            </w:pPr>
            <w:r w:rsidRPr="00C547A8">
              <w:rPr>
                <w:sz w:val="17"/>
                <w:szCs w:val="17"/>
              </w:rPr>
              <w:t>Старший воспитатель, воспитатели всех возрастных групп</w:t>
            </w:r>
          </w:p>
        </w:tc>
      </w:tr>
      <w:tr w:rsidR="00FF18FC" w:rsidRPr="00C547A8" w:rsidTr="00FF18FC">
        <w:tc>
          <w:tcPr>
            <w:tcW w:w="11416" w:type="dxa"/>
          </w:tcPr>
          <w:p w:rsidR="00FF18FC" w:rsidRPr="00C547A8" w:rsidRDefault="00FF18FC" w:rsidP="00FF18FC">
            <w:pPr>
              <w:jc w:val="center"/>
              <w:rPr>
                <w:sz w:val="17"/>
                <w:szCs w:val="17"/>
              </w:rPr>
            </w:pPr>
            <w:r w:rsidRPr="00C547A8">
              <w:rPr>
                <w:sz w:val="17"/>
                <w:szCs w:val="17"/>
              </w:rPr>
              <w:t>Всемирный день театра (27 марта)</w:t>
            </w:r>
          </w:p>
        </w:tc>
        <w:tc>
          <w:tcPr>
            <w:tcW w:w="3463" w:type="dxa"/>
          </w:tcPr>
          <w:p w:rsidR="00FF18FC" w:rsidRPr="00C547A8" w:rsidRDefault="00FF18FC" w:rsidP="00FF18FC">
            <w:pPr>
              <w:jc w:val="center"/>
              <w:rPr>
                <w:sz w:val="17"/>
                <w:szCs w:val="17"/>
              </w:rPr>
            </w:pPr>
            <w:r w:rsidRPr="00C547A8">
              <w:rPr>
                <w:sz w:val="17"/>
                <w:szCs w:val="17"/>
              </w:rPr>
              <w:t>Старший воспитатель, воспитатели всех возрастных групп</w:t>
            </w:r>
          </w:p>
        </w:tc>
      </w:tr>
      <w:tr w:rsidR="00FF18FC" w:rsidRPr="00C547A8" w:rsidTr="00FF18FC">
        <w:tc>
          <w:tcPr>
            <w:tcW w:w="14879" w:type="dxa"/>
            <w:gridSpan w:val="2"/>
          </w:tcPr>
          <w:p w:rsidR="00FF18FC" w:rsidRPr="00C547A8" w:rsidRDefault="00FF18FC" w:rsidP="00FF18FC">
            <w:pPr>
              <w:jc w:val="center"/>
              <w:rPr>
                <w:b/>
                <w:sz w:val="17"/>
                <w:szCs w:val="17"/>
              </w:rPr>
            </w:pPr>
            <w:r w:rsidRPr="00C547A8">
              <w:rPr>
                <w:b/>
                <w:sz w:val="17"/>
                <w:szCs w:val="17"/>
              </w:rPr>
              <w:t>Организационные мероприятия, взаимодействие с педагогами</w:t>
            </w:r>
          </w:p>
        </w:tc>
      </w:tr>
      <w:tr w:rsidR="00FF18FC" w:rsidRPr="00C547A8" w:rsidTr="00FF18FC">
        <w:tc>
          <w:tcPr>
            <w:tcW w:w="11416" w:type="dxa"/>
          </w:tcPr>
          <w:p w:rsidR="00FF18FC" w:rsidRPr="00C547A8" w:rsidRDefault="00FF18FC" w:rsidP="00FF18FC">
            <w:pPr>
              <w:jc w:val="both"/>
              <w:rPr>
                <w:sz w:val="17"/>
                <w:szCs w:val="17"/>
              </w:rPr>
            </w:pPr>
            <w:r w:rsidRPr="00C547A8">
              <w:rPr>
                <w:sz w:val="17"/>
                <w:szCs w:val="17"/>
              </w:rPr>
              <w:t>Практикум для педагогов по теме: Содержание воспитательной работы по направлениям воспитания «Этико-эстетическое направление воспитания»</w:t>
            </w:r>
          </w:p>
        </w:tc>
        <w:tc>
          <w:tcPr>
            <w:tcW w:w="3463" w:type="dxa"/>
          </w:tcPr>
          <w:p w:rsidR="00FF18FC" w:rsidRPr="00C547A8" w:rsidRDefault="00FF18FC" w:rsidP="00FF18FC">
            <w:pPr>
              <w:jc w:val="center"/>
              <w:rPr>
                <w:sz w:val="17"/>
                <w:szCs w:val="17"/>
              </w:rPr>
            </w:pPr>
            <w:r w:rsidRPr="00C547A8">
              <w:rPr>
                <w:sz w:val="17"/>
                <w:szCs w:val="17"/>
              </w:rPr>
              <w:t>Старший воспитатель, педагогические работники</w:t>
            </w:r>
          </w:p>
        </w:tc>
      </w:tr>
      <w:tr w:rsidR="00FF18FC" w:rsidRPr="00C547A8" w:rsidTr="00FF18FC">
        <w:tc>
          <w:tcPr>
            <w:tcW w:w="14879" w:type="dxa"/>
            <w:gridSpan w:val="2"/>
          </w:tcPr>
          <w:p w:rsidR="00FF18FC" w:rsidRPr="00C547A8" w:rsidRDefault="00FF18FC" w:rsidP="00FF18FC">
            <w:pPr>
              <w:jc w:val="center"/>
              <w:rPr>
                <w:b/>
                <w:sz w:val="17"/>
                <w:szCs w:val="17"/>
              </w:rPr>
            </w:pPr>
            <w:r w:rsidRPr="00C547A8">
              <w:rPr>
                <w:b/>
                <w:sz w:val="17"/>
                <w:szCs w:val="17"/>
              </w:rPr>
              <w:t>Традиции детского сада</w:t>
            </w:r>
          </w:p>
        </w:tc>
      </w:tr>
      <w:tr w:rsidR="00FF18FC" w:rsidRPr="00C547A8" w:rsidTr="00FF18FC">
        <w:trPr>
          <w:trHeight w:val="470"/>
        </w:trPr>
        <w:tc>
          <w:tcPr>
            <w:tcW w:w="14879" w:type="dxa"/>
            <w:gridSpan w:val="2"/>
            <w:tcBorders>
              <w:bottom w:val="single" w:sz="4" w:space="0" w:color="auto"/>
            </w:tcBorders>
          </w:tcPr>
          <w:p w:rsidR="00FF18FC" w:rsidRPr="00C547A8" w:rsidRDefault="00FF18FC" w:rsidP="00FF18FC">
            <w:pPr>
              <w:tabs>
                <w:tab w:val="left" w:pos="4984"/>
              </w:tabs>
              <w:rPr>
                <w:sz w:val="17"/>
                <w:szCs w:val="17"/>
              </w:rPr>
            </w:pPr>
            <w:r w:rsidRPr="00C547A8">
              <w:rPr>
                <w:sz w:val="17"/>
                <w:szCs w:val="17"/>
              </w:rPr>
              <w:t>Праздник к 8-му марта «Маму поздравляем!»</w:t>
            </w:r>
          </w:p>
        </w:tc>
      </w:tr>
    </w:tbl>
    <w:p w:rsidR="00FF18FC" w:rsidRDefault="00FF18FC" w:rsidP="00FF18FC">
      <w:pPr>
        <w:jc w:val="center"/>
        <w:rPr>
          <w:rFonts w:eastAsiaTheme="minorEastAsia"/>
          <w:b/>
          <w:sz w:val="28"/>
          <w:szCs w:val="28"/>
        </w:rPr>
      </w:pPr>
    </w:p>
    <w:p w:rsidR="00FF18FC" w:rsidRPr="00C547A8" w:rsidRDefault="00FF18FC" w:rsidP="00FF18FC">
      <w:pPr>
        <w:jc w:val="center"/>
        <w:rPr>
          <w:rFonts w:eastAsiaTheme="minorEastAsia"/>
          <w:b/>
          <w:sz w:val="28"/>
          <w:szCs w:val="28"/>
        </w:rPr>
      </w:pPr>
      <w:r w:rsidRPr="00C547A8">
        <w:rPr>
          <w:rFonts w:eastAsiaTheme="minorEastAsia"/>
          <w:b/>
          <w:sz w:val="28"/>
          <w:szCs w:val="28"/>
        </w:rPr>
        <w:t xml:space="preserve">Апрель </w:t>
      </w:r>
    </w:p>
    <w:tbl>
      <w:tblPr>
        <w:tblStyle w:val="af4"/>
        <w:tblW w:w="14879" w:type="dxa"/>
        <w:tblLook w:val="04A0" w:firstRow="1" w:lastRow="0" w:firstColumn="1" w:lastColumn="0" w:noHBand="0" w:noVBand="1"/>
      </w:tblPr>
      <w:tblGrid>
        <w:gridCol w:w="11405"/>
        <w:gridCol w:w="3474"/>
      </w:tblGrid>
      <w:tr w:rsidR="00FF18FC" w:rsidRPr="00C547A8" w:rsidTr="00FF18FC">
        <w:tc>
          <w:tcPr>
            <w:tcW w:w="14879" w:type="dxa"/>
            <w:gridSpan w:val="2"/>
          </w:tcPr>
          <w:p w:rsidR="00FF18FC" w:rsidRPr="00C547A8" w:rsidRDefault="00FF18FC" w:rsidP="00FF18FC">
            <w:pPr>
              <w:jc w:val="center"/>
              <w:rPr>
                <w:b/>
                <w:sz w:val="17"/>
                <w:szCs w:val="17"/>
              </w:rPr>
            </w:pPr>
            <w:r w:rsidRPr="00C547A8">
              <w:rPr>
                <w:b/>
                <w:sz w:val="17"/>
                <w:szCs w:val="17"/>
              </w:rPr>
              <w:t>Патриотическое направление воспитания</w:t>
            </w:r>
          </w:p>
        </w:tc>
      </w:tr>
      <w:tr w:rsidR="00FF18FC" w:rsidRPr="00C547A8" w:rsidTr="00FF18FC">
        <w:tc>
          <w:tcPr>
            <w:tcW w:w="11405" w:type="dxa"/>
          </w:tcPr>
          <w:p w:rsidR="00FF18FC" w:rsidRPr="00C547A8" w:rsidRDefault="00FF18FC" w:rsidP="00FF18FC">
            <w:pPr>
              <w:jc w:val="center"/>
              <w:rPr>
                <w:b/>
                <w:sz w:val="17"/>
                <w:szCs w:val="17"/>
              </w:rPr>
            </w:pPr>
            <w:r w:rsidRPr="00C547A8">
              <w:rPr>
                <w:sz w:val="17"/>
                <w:szCs w:val="17"/>
              </w:rPr>
              <w:t>Творческая выставка в МБДОУ «Этот удивительный и загадочный Космос»</w:t>
            </w:r>
          </w:p>
        </w:tc>
        <w:tc>
          <w:tcPr>
            <w:tcW w:w="3474" w:type="dxa"/>
          </w:tcPr>
          <w:p w:rsidR="00FF18FC" w:rsidRPr="00C547A8" w:rsidRDefault="00FF18FC" w:rsidP="00FF18FC">
            <w:pPr>
              <w:jc w:val="center"/>
              <w:rPr>
                <w:b/>
                <w:sz w:val="17"/>
                <w:szCs w:val="17"/>
              </w:rPr>
            </w:pPr>
            <w:r w:rsidRPr="00C547A8">
              <w:rPr>
                <w:sz w:val="17"/>
                <w:szCs w:val="17"/>
              </w:rPr>
              <w:t>Старший воспитатель, воспитатели всех возрастных групп</w:t>
            </w:r>
          </w:p>
        </w:tc>
      </w:tr>
      <w:tr w:rsidR="00FF18FC" w:rsidRPr="00C547A8" w:rsidTr="00FF18FC">
        <w:tc>
          <w:tcPr>
            <w:tcW w:w="11405" w:type="dxa"/>
          </w:tcPr>
          <w:p w:rsidR="00FF18FC" w:rsidRPr="00C547A8" w:rsidRDefault="00FF18FC" w:rsidP="00FF18FC">
            <w:pPr>
              <w:jc w:val="center"/>
              <w:rPr>
                <w:sz w:val="17"/>
                <w:szCs w:val="17"/>
              </w:rPr>
            </w:pPr>
            <w:r w:rsidRPr="00C547A8">
              <w:rPr>
                <w:sz w:val="17"/>
                <w:szCs w:val="17"/>
              </w:rPr>
              <w:t>Творческая выставка в МБДОУ «Мир технических чудес»</w:t>
            </w:r>
          </w:p>
        </w:tc>
        <w:tc>
          <w:tcPr>
            <w:tcW w:w="3474" w:type="dxa"/>
          </w:tcPr>
          <w:p w:rsidR="00FF18FC" w:rsidRPr="00C547A8" w:rsidRDefault="00FF18FC" w:rsidP="00FF18FC">
            <w:pPr>
              <w:jc w:val="center"/>
              <w:rPr>
                <w:sz w:val="17"/>
                <w:szCs w:val="17"/>
              </w:rPr>
            </w:pPr>
            <w:r w:rsidRPr="00C547A8">
              <w:rPr>
                <w:sz w:val="17"/>
                <w:szCs w:val="17"/>
              </w:rPr>
              <w:t>Старший воспитатель, воспитатели всех возрастных групп</w:t>
            </w:r>
          </w:p>
        </w:tc>
      </w:tr>
      <w:tr w:rsidR="00FF18FC" w:rsidRPr="00C547A8" w:rsidTr="00FF18FC">
        <w:tc>
          <w:tcPr>
            <w:tcW w:w="14879" w:type="dxa"/>
            <w:gridSpan w:val="2"/>
          </w:tcPr>
          <w:p w:rsidR="00FF18FC" w:rsidRPr="00C547A8" w:rsidRDefault="00FF18FC" w:rsidP="00FF18FC">
            <w:pPr>
              <w:jc w:val="center"/>
              <w:rPr>
                <w:b/>
                <w:sz w:val="17"/>
                <w:szCs w:val="17"/>
              </w:rPr>
            </w:pPr>
            <w:r w:rsidRPr="00C547A8">
              <w:rPr>
                <w:b/>
                <w:sz w:val="17"/>
                <w:szCs w:val="17"/>
              </w:rPr>
              <w:t>Социальное направление воспитания</w:t>
            </w:r>
          </w:p>
        </w:tc>
      </w:tr>
      <w:tr w:rsidR="00FF18FC" w:rsidRPr="00C547A8" w:rsidTr="00FF18FC">
        <w:tc>
          <w:tcPr>
            <w:tcW w:w="11405" w:type="dxa"/>
          </w:tcPr>
          <w:p w:rsidR="00FF18FC" w:rsidRPr="00C547A8" w:rsidRDefault="00FF18FC" w:rsidP="00FF18FC">
            <w:pPr>
              <w:jc w:val="center"/>
              <w:rPr>
                <w:sz w:val="17"/>
                <w:szCs w:val="17"/>
              </w:rPr>
            </w:pPr>
            <w:r w:rsidRPr="00C547A8">
              <w:rPr>
                <w:sz w:val="17"/>
                <w:szCs w:val="17"/>
              </w:rPr>
              <w:t>Творческая выставка в МБДОУ «Скворцы прилетели, на крыльях весну принесли»</w:t>
            </w:r>
          </w:p>
        </w:tc>
        <w:tc>
          <w:tcPr>
            <w:tcW w:w="3474" w:type="dxa"/>
          </w:tcPr>
          <w:p w:rsidR="00FF18FC" w:rsidRPr="00C547A8" w:rsidRDefault="00FF18FC" w:rsidP="00FF18FC">
            <w:pPr>
              <w:jc w:val="center"/>
              <w:rPr>
                <w:sz w:val="17"/>
                <w:szCs w:val="17"/>
              </w:rPr>
            </w:pPr>
            <w:r w:rsidRPr="00C547A8">
              <w:rPr>
                <w:sz w:val="17"/>
                <w:szCs w:val="17"/>
              </w:rPr>
              <w:t>Старший воспитатель, воспитатели всех возрастных групп</w:t>
            </w:r>
          </w:p>
        </w:tc>
      </w:tr>
      <w:tr w:rsidR="00FF18FC" w:rsidRPr="00C547A8" w:rsidTr="00FF18FC">
        <w:tc>
          <w:tcPr>
            <w:tcW w:w="11405" w:type="dxa"/>
          </w:tcPr>
          <w:p w:rsidR="00FF18FC" w:rsidRPr="00C547A8" w:rsidRDefault="00FF18FC" w:rsidP="00FF18FC">
            <w:pPr>
              <w:jc w:val="center"/>
              <w:rPr>
                <w:sz w:val="17"/>
                <w:szCs w:val="17"/>
              </w:rPr>
            </w:pPr>
            <w:r w:rsidRPr="00C547A8">
              <w:rPr>
                <w:sz w:val="17"/>
                <w:szCs w:val="17"/>
              </w:rPr>
              <w:t>Групповой сбор «Уроки доброты»</w:t>
            </w:r>
          </w:p>
        </w:tc>
        <w:tc>
          <w:tcPr>
            <w:tcW w:w="3474" w:type="dxa"/>
          </w:tcPr>
          <w:p w:rsidR="00FF18FC" w:rsidRPr="00C547A8" w:rsidRDefault="00FF18FC" w:rsidP="00FF18FC">
            <w:pPr>
              <w:jc w:val="center"/>
              <w:rPr>
                <w:sz w:val="17"/>
                <w:szCs w:val="17"/>
              </w:rPr>
            </w:pPr>
            <w:r w:rsidRPr="00C547A8">
              <w:rPr>
                <w:sz w:val="17"/>
                <w:szCs w:val="17"/>
              </w:rPr>
              <w:t>Старший воспитатель, педагогические работники</w:t>
            </w:r>
          </w:p>
        </w:tc>
      </w:tr>
      <w:tr w:rsidR="00FF18FC" w:rsidRPr="00C547A8" w:rsidTr="00FF18FC">
        <w:tc>
          <w:tcPr>
            <w:tcW w:w="11405" w:type="dxa"/>
          </w:tcPr>
          <w:p w:rsidR="00FF18FC" w:rsidRPr="00C547A8" w:rsidRDefault="00FF18FC" w:rsidP="00FF18FC">
            <w:pPr>
              <w:jc w:val="center"/>
              <w:rPr>
                <w:sz w:val="17"/>
                <w:szCs w:val="17"/>
              </w:rPr>
            </w:pPr>
            <w:r w:rsidRPr="00C547A8">
              <w:rPr>
                <w:sz w:val="17"/>
                <w:szCs w:val="17"/>
              </w:rPr>
              <w:t>Организация сюжетно-ролевых игр</w:t>
            </w:r>
          </w:p>
        </w:tc>
        <w:tc>
          <w:tcPr>
            <w:tcW w:w="3474" w:type="dxa"/>
          </w:tcPr>
          <w:p w:rsidR="00FF18FC" w:rsidRPr="00C547A8" w:rsidRDefault="00FF18FC" w:rsidP="00FF18FC">
            <w:pPr>
              <w:jc w:val="center"/>
              <w:rPr>
                <w:sz w:val="17"/>
                <w:szCs w:val="17"/>
              </w:rPr>
            </w:pPr>
            <w:r w:rsidRPr="00C547A8">
              <w:rPr>
                <w:sz w:val="17"/>
                <w:szCs w:val="17"/>
              </w:rPr>
              <w:t>Старший воспитатель, все педагогические работники</w:t>
            </w:r>
          </w:p>
        </w:tc>
      </w:tr>
      <w:tr w:rsidR="00FF18FC" w:rsidRPr="00C547A8" w:rsidTr="00FF18FC">
        <w:tc>
          <w:tcPr>
            <w:tcW w:w="14879" w:type="dxa"/>
            <w:gridSpan w:val="2"/>
          </w:tcPr>
          <w:p w:rsidR="00FF18FC" w:rsidRPr="00C547A8" w:rsidRDefault="00FF18FC" w:rsidP="00FF18FC">
            <w:pPr>
              <w:jc w:val="center"/>
              <w:rPr>
                <w:b/>
                <w:sz w:val="17"/>
                <w:szCs w:val="17"/>
              </w:rPr>
            </w:pPr>
            <w:r w:rsidRPr="00C547A8">
              <w:rPr>
                <w:b/>
                <w:sz w:val="17"/>
                <w:szCs w:val="17"/>
              </w:rPr>
              <w:t>Познавательное направление воспитания</w:t>
            </w:r>
          </w:p>
        </w:tc>
      </w:tr>
      <w:tr w:rsidR="00FF18FC" w:rsidRPr="00C547A8" w:rsidTr="00FF18FC">
        <w:tc>
          <w:tcPr>
            <w:tcW w:w="11405" w:type="dxa"/>
          </w:tcPr>
          <w:p w:rsidR="00FF18FC" w:rsidRPr="00C547A8" w:rsidRDefault="00FF18FC" w:rsidP="00FF18FC">
            <w:pPr>
              <w:jc w:val="center"/>
              <w:rPr>
                <w:sz w:val="17"/>
                <w:szCs w:val="17"/>
              </w:rPr>
            </w:pPr>
            <w:r w:rsidRPr="00C547A8">
              <w:rPr>
                <w:sz w:val="17"/>
                <w:szCs w:val="17"/>
              </w:rPr>
              <w:t>Творческая выставка в МБДОУ «Скворцы прилетели, на крыльях весну принесли»</w:t>
            </w:r>
          </w:p>
        </w:tc>
        <w:tc>
          <w:tcPr>
            <w:tcW w:w="3474" w:type="dxa"/>
            <w:tcBorders>
              <w:right w:val="single" w:sz="4" w:space="0" w:color="auto"/>
            </w:tcBorders>
          </w:tcPr>
          <w:p w:rsidR="00FF18FC" w:rsidRPr="00C547A8" w:rsidRDefault="00FF18FC" w:rsidP="00FF18FC">
            <w:pPr>
              <w:jc w:val="center"/>
              <w:rPr>
                <w:b/>
                <w:sz w:val="17"/>
                <w:szCs w:val="17"/>
              </w:rPr>
            </w:pPr>
            <w:r w:rsidRPr="00C547A8">
              <w:rPr>
                <w:sz w:val="17"/>
                <w:szCs w:val="17"/>
              </w:rPr>
              <w:t>Старший воспитатель, воспитатели всех возрастных групп</w:t>
            </w:r>
          </w:p>
        </w:tc>
      </w:tr>
      <w:tr w:rsidR="00FF18FC" w:rsidRPr="00C547A8" w:rsidTr="00FF18FC">
        <w:tc>
          <w:tcPr>
            <w:tcW w:w="11405" w:type="dxa"/>
          </w:tcPr>
          <w:p w:rsidR="00FF18FC" w:rsidRPr="00C547A8" w:rsidRDefault="00FF18FC" w:rsidP="00FF18FC">
            <w:pPr>
              <w:jc w:val="center"/>
              <w:rPr>
                <w:sz w:val="17"/>
                <w:szCs w:val="17"/>
              </w:rPr>
            </w:pPr>
            <w:r w:rsidRPr="00C547A8">
              <w:rPr>
                <w:sz w:val="17"/>
                <w:szCs w:val="17"/>
              </w:rPr>
              <w:t>Проведение тематического дня по теме: 12 апреля: День космонавтики</w:t>
            </w:r>
          </w:p>
        </w:tc>
        <w:tc>
          <w:tcPr>
            <w:tcW w:w="3474" w:type="dxa"/>
            <w:tcBorders>
              <w:right w:val="single" w:sz="4" w:space="0" w:color="auto"/>
            </w:tcBorders>
          </w:tcPr>
          <w:p w:rsidR="00FF18FC" w:rsidRPr="00C547A8" w:rsidRDefault="00FF18FC" w:rsidP="00FF18FC">
            <w:pPr>
              <w:jc w:val="center"/>
              <w:rPr>
                <w:sz w:val="17"/>
                <w:szCs w:val="17"/>
              </w:rPr>
            </w:pPr>
            <w:r w:rsidRPr="00C547A8">
              <w:rPr>
                <w:sz w:val="17"/>
                <w:szCs w:val="17"/>
              </w:rPr>
              <w:t>Старший воспитатель, воспитатели всех возрастных групп</w:t>
            </w:r>
          </w:p>
        </w:tc>
      </w:tr>
      <w:tr w:rsidR="00FF18FC" w:rsidRPr="00C547A8" w:rsidTr="00FF18FC">
        <w:tc>
          <w:tcPr>
            <w:tcW w:w="11405" w:type="dxa"/>
          </w:tcPr>
          <w:p w:rsidR="00FF18FC" w:rsidRPr="00C547A8" w:rsidRDefault="00FF18FC" w:rsidP="00FF18FC">
            <w:pPr>
              <w:jc w:val="center"/>
              <w:rPr>
                <w:sz w:val="17"/>
                <w:szCs w:val="17"/>
              </w:rPr>
            </w:pPr>
            <w:r w:rsidRPr="00C547A8">
              <w:rPr>
                <w:sz w:val="17"/>
                <w:szCs w:val="17"/>
              </w:rPr>
              <w:t>Тематические мероприятия по теме: «Международный день детской книги» (02.04)</w:t>
            </w:r>
          </w:p>
        </w:tc>
        <w:tc>
          <w:tcPr>
            <w:tcW w:w="3474" w:type="dxa"/>
            <w:tcBorders>
              <w:right w:val="single" w:sz="4" w:space="0" w:color="auto"/>
            </w:tcBorders>
          </w:tcPr>
          <w:p w:rsidR="00FF18FC" w:rsidRPr="00C547A8" w:rsidRDefault="00FF18FC" w:rsidP="00FF18FC">
            <w:pPr>
              <w:jc w:val="center"/>
              <w:rPr>
                <w:b/>
                <w:sz w:val="17"/>
                <w:szCs w:val="17"/>
              </w:rPr>
            </w:pPr>
            <w:r w:rsidRPr="00C547A8">
              <w:rPr>
                <w:sz w:val="17"/>
                <w:szCs w:val="17"/>
              </w:rPr>
              <w:t>Старший воспитатель, педагогические работники</w:t>
            </w:r>
          </w:p>
        </w:tc>
      </w:tr>
      <w:tr w:rsidR="00FF18FC" w:rsidRPr="00C547A8" w:rsidTr="00FF18FC">
        <w:tc>
          <w:tcPr>
            <w:tcW w:w="14879" w:type="dxa"/>
            <w:gridSpan w:val="2"/>
            <w:tcBorders>
              <w:right w:val="single" w:sz="4" w:space="0" w:color="auto"/>
            </w:tcBorders>
          </w:tcPr>
          <w:p w:rsidR="00FF18FC" w:rsidRPr="00C547A8" w:rsidRDefault="00FF18FC" w:rsidP="00FF18FC">
            <w:pPr>
              <w:jc w:val="center"/>
              <w:rPr>
                <w:sz w:val="17"/>
                <w:szCs w:val="17"/>
              </w:rPr>
            </w:pPr>
            <w:r w:rsidRPr="00C547A8">
              <w:rPr>
                <w:b/>
                <w:sz w:val="17"/>
                <w:szCs w:val="17"/>
              </w:rPr>
              <w:t>Духовно – нравственное направление воспитания</w:t>
            </w:r>
          </w:p>
        </w:tc>
      </w:tr>
      <w:tr w:rsidR="00FF18FC" w:rsidRPr="00C547A8" w:rsidTr="00FF18FC">
        <w:tc>
          <w:tcPr>
            <w:tcW w:w="11405" w:type="dxa"/>
          </w:tcPr>
          <w:p w:rsidR="00FF18FC" w:rsidRPr="00C547A8" w:rsidRDefault="00FF18FC" w:rsidP="00FF18FC">
            <w:pPr>
              <w:jc w:val="center"/>
              <w:rPr>
                <w:sz w:val="17"/>
                <w:szCs w:val="17"/>
              </w:rPr>
            </w:pPr>
            <w:r w:rsidRPr="00C547A8">
              <w:rPr>
                <w:sz w:val="17"/>
                <w:szCs w:val="17"/>
              </w:rPr>
              <w:t>Игры-драматизации по мотивам любимых художественных произведений</w:t>
            </w:r>
          </w:p>
        </w:tc>
        <w:tc>
          <w:tcPr>
            <w:tcW w:w="3474" w:type="dxa"/>
            <w:tcBorders>
              <w:right w:val="single" w:sz="4" w:space="0" w:color="auto"/>
            </w:tcBorders>
          </w:tcPr>
          <w:p w:rsidR="00FF18FC" w:rsidRPr="00C547A8" w:rsidRDefault="00FF18FC" w:rsidP="00FF18FC">
            <w:pPr>
              <w:jc w:val="center"/>
              <w:rPr>
                <w:sz w:val="17"/>
                <w:szCs w:val="17"/>
              </w:rPr>
            </w:pPr>
            <w:r w:rsidRPr="00C547A8">
              <w:rPr>
                <w:sz w:val="17"/>
                <w:szCs w:val="17"/>
              </w:rPr>
              <w:t>Старший воспитатель, воспитатели всех возрастных групп</w:t>
            </w:r>
          </w:p>
        </w:tc>
      </w:tr>
      <w:tr w:rsidR="00FF18FC" w:rsidRPr="00C547A8" w:rsidTr="00FF18FC">
        <w:tc>
          <w:tcPr>
            <w:tcW w:w="14879" w:type="dxa"/>
            <w:gridSpan w:val="2"/>
            <w:tcBorders>
              <w:right w:val="single" w:sz="4" w:space="0" w:color="auto"/>
            </w:tcBorders>
          </w:tcPr>
          <w:p w:rsidR="00FF18FC" w:rsidRPr="00C547A8" w:rsidRDefault="00FF18FC" w:rsidP="00FF18FC">
            <w:pPr>
              <w:jc w:val="center"/>
              <w:rPr>
                <w:b/>
                <w:sz w:val="17"/>
                <w:szCs w:val="17"/>
              </w:rPr>
            </w:pPr>
            <w:r w:rsidRPr="00C547A8">
              <w:rPr>
                <w:b/>
                <w:sz w:val="17"/>
                <w:szCs w:val="17"/>
              </w:rPr>
              <w:lastRenderedPageBreak/>
              <w:t>Физическое и оздоровительное направление воспитания</w:t>
            </w:r>
          </w:p>
        </w:tc>
      </w:tr>
      <w:tr w:rsidR="00FF18FC" w:rsidRPr="00C547A8" w:rsidTr="00FF18FC">
        <w:tc>
          <w:tcPr>
            <w:tcW w:w="14879" w:type="dxa"/>
            <w:gridSpan w:val="2"/>
            <w:tcBorders>
              <w:right w:val="single" w:sz="4" w:space="0" w:color="auto"/>
            </w:tcBorders>
          </w:tcPr>
          <w:p w:rsidR="00FF18FC" w:rsidRPr="00C547A8" w:rsidRDefault="00FF18FC" w:rsidP="00FF18FC">
            <w:pPr>
              <w:jc w:val="center"/>
              <w:rPr>
                <w:b/>
                <w:sz w:val="17"/>
                <w:szCs w:val="17"/>
              </w:rPr>
            </w:pPr>
            <w:r w:rsidRPr="00C547A8">
              <w:rPr>
                <w:sz w:val="17"/>
                <w:szCs w:val="17"/>
              </w:rPr>
              <w:t>Досуг «Мы сильные, ловкие, смелые»</w:t>
            </w:r>
          </w:p>
        </w:tc>
      </w:tr>
      <w:tr w:rsidR="00FF18FC" w:rsidRPr="00C547A8" w:rsidTr="00FF18FC">
        <w:tc>
          <w:tcPr>
            <w:tcW w:w="14879" w:type="dxa"/>
            <w:gridSpan w:val="2"/>
          </w:tcPr>
          <w:p w:rsidR="00FF18FC" w:rsidRPr="00C547A8" w:rsidRDefault="00FF18FC" w:rsidP="00FF18FC">
            <w:pPr>
              <w:tabs>
                <w:tab w:val="left" w:pos="2955"/>
                <w:tab w:val="center" w:pos="4746"/>
              </w:tabs>
              <w:jc w:val="center"/>
              <w:rPr>
                <w:b/>
                <w:sz w:val="17"/>
                <w:szCs w:val="17"/>
              </w:rPr>
            </w:pPr>
            <w:r w:rsidRPr="00C547A8">
              <w:rPr>
                <w:b/>
                <w:sz w:val="17"/>
                <w:szCs w:val="17"/>
              </w:rPr>
              <w:t>Трудовое направление воспитания</w:t>
            </w:r>
          </w:p>
        </w:tc>
      </w:tr>
      <w:tr w:rsidR="00FF18FC" w:rsidRPr="00C547A8" w:rsidTr="00FF18FC">
        <w:tc>
          <w:tcPr>
            <w:tcW w:w="11405" w:type="dxa"/>
          </w:tcPr>
          <w:p w:rsidR="00FF18FC" w:rsidRPr="00C547A8" w:rsidRDefault="00FF18FC" w:rsidP="00FF18FC">
            <w:pPr>
              <w:jc w:val="center"/>
              <w:rPr>
                <w:sz w:val="17"/>
                <w:szCs w:val="17"/>
              </w:rPr>
            </w:pPr>
            <w:r w:rsidRPr="00C547A8">
              <w:rPr>
                <w:sz w:val="17"/>
                <w:szCs w:val="17"/>
              </w:rPr>
              <w:t>Проведение серии образовательных мероприятий по обогащению представлений о труде, о значении труда для общества.</w:t>
            </w:r>
          </w:p>
        </w:tc>
        <w:tc>
          <w:tcPr>
            <w:tcW w:w="3474" w:type="dxa"/>
          </w:tcPr>
          <w:p w:rsidR="00FF18FC" w:rsidRPr="00C547A8" w:rsidRDefault="00FF18FC" w:rsidP="00FF18FC">
            <w:pPr>
              <w:jc w:val="center"/>
              <w:rPr>
                <w:sz w:val="17"/>
                <w:szCs w:val="17"/>
              </w:rPr>
            </w:pPr>
            <w:r w:rsidRPr="00C547A8">
              <w:rPr>
                <w:sz w:val="17"/>
                <w:szCs w:val="17"/>
              </w:rPr>
              <w:t>Старший воспитатель, педагогические работники</w:t>
            </w:r>
          </w:p>
        </w:tc>
      </w:tr>
      <w:tr w:rsidR="00FF18FC" w:rsidRPr="00C547A8" w:rsidTr="00FF18FC">
        <w:tc>
          <w:tcPr>
            <w:tcW w:w="14879" w:type="dxa"/>
            <w:gridSpan w:val="2"/>
          </w:tcPr>
          <w:p w:rsidR="00FF18FC" w:rsidRPr="00C547A8" w:rsidRDefault="00FF18FC" w:rsidP="00FF18FC">
            <w:pPr>
              <w:jc w:val="center"/>
              <w:rPr>
                <w:b/>
                <w:sz w:val="17"/>
                <w:szCs w:val="17"/>
              </w:rPr>
            </w:pPr>
            <w:r w:rsidRPr="00C547A8">
              <w:rPr>
                <w:b/>
                <w:sz w:val="17"/>
                <w:szCs w:val="17"/>
              </w:rPr>
              <w:t>Эстетическое направление воспитания</w:t>
            </w:r>
          </w:p>
        </w:tc>
      </w:tr>
      <w:tr w:rsidR="00FF18FC" w:rsidRPr="00C547A8" w:rsidTr="00FF18FC">
        <w:tc>
          <w:tcPr>
            <w:tcW w:w="11405" w:type="dxa"/>
          </w:tcPr>
          <w:p w:rsidR="00FF18FC" w:rsidRPr="00C547A8" w:rsidRDefault="00FF18FC" w:rsidP="00FF18FC">
            <w:pPr>
              <w:jc w:val="center"/>
              <w:rPr>
                <w:sz w:val="17"/>
                <w:szCs w:val="17"/>
              </w:rPr>
            </w:pPr>
            <w:r w:rsidRPr="00C547A8">
              <w:rPr>
                <w:sz w:val="17"/>
                <w:szCs w:val="17"/>
              </w:rPr>
              <w:t>Проблемная ситуация «Что произойдет, если?»</w:t>
            </w:r>
          </w:p>
        </w:tc>
        <w:tc>
          <w:tcPr>
            <w:tcW w:w="3474" w:type="dxa"/>
          </w:tcPr>
          <w:p w:rsidR="00FF18FC" w:rsidRPr="00C547A8" w:rsidRDefault="00FF18FC" w:rsidP="00FF18FC">
            <w:pPr>
              <w:jc w:val="center"/>
              <w:rPr>
                <w:b/>
                <w:sz w:val="17"/>
                <w:szCs w:val="17"/>
              </w:rPr>
            </w:pPr>
            <w:r w:rsidRPr="00C547A8">
              <w:rPr>
                <w:sz w:val="17"/>
                <w:szCs w:val="17"/>
              </w:rPr>
              <w:t>Старший воспитатель, педагогические работники</w:t>
            </w:r>
          </w:p>
        </w:tc>
      </w:tr>
      <w:tr w:rsidR="00FF18FC" w:rsidRPr="00C547A8" w:rsidTr="00FF18FC">
        <w:tc>
          <w:tcPr>
            <w:tcW w:w="14879" w:type="dxa"/>
            <w:gridSpan w:val="2"/>
          </w:tcPr>
          <w:p w:rsidR="00FF18FC" w:rsidRPr="00C547A8" w:rsidRDefault="00FF18FC" w:rsidP="00FF18FC">
            <w:pPr>
              <w:jc w:val="center"/>
              <w:rPr>
                <w:b/>
                <w:sz w:val="17"/>
                <w:szCs w:val="17"/>
              </w:rPr>
            </w:pPr>
            <w:r w:rsidRPr="00C547A8">
              <w:rPr>
                <w:b/>
                <w:sz w:val="17"/>
                <w:szCs w:val="17"/>
              </w:rPr>
              <w:t>Организационные мероприятия, взаимодействие с педагогами</w:t>
            </w:r>
          </w:p>
        </w:tc>
      </w:tr>
      <w:tr w:rsidR="00FF18FC" w:rsidRPr="00C547A8" w:rsidTr="00FF18FC">
        <w:tc>
          <w:tcPr>
            <w:tcW w:w="11405" w:type="dxa"/>
          </w:tcPr>
          <w:p w:rsidR="00FF18FC" w:rsidRPr="00C547A8" w:rsidRDefault="00FF18FC" w:rsidP="00FF18FC">
            <w:pPr>
              <w:rPr>
                <w:sz w:val="17"/>
                <w:szCs w:val="17"/>
              </w:rPr>
            </w:pPr>
            <w:r w:rsidRPr="00C547A8">
              <w:rPr>
                <w:sz w:val="17"/>
                <w:szCs w:val="17"/>
              </w:rPr>
              <w:t>Тема определяется исходя из запроса</w:t>
            </w:r>
          </w:p>
        </w:tc>
        <w:tc>
          <w:tcPr>
            <w:tcW w:w="3474" w:type="dxa"/>
          </w:tcPr>
          <w:p w:rsidR="00FF18FC" w:rsidRPr="00C547A8" w:rsidRDefault="00FF18FC" w:rsidP="00FF18FC">
            <w:pPr>
              <w:jc w:val="center"/>
              <w:rPr>
                <w:sz w:val="17"/>
                <w:szCs w:val="17"/>
              </w:rPr>
            </w:pPr>
            <w:r w:rsidRPr="00C547A8">
              <w:rPr>
                <w:sz w:val="17"/>
                <w:szCs w:val="17"/>
              </w:rPr>
              <w:t>Старший воспитатель, педагогические работники</w:t>
            </w:r>
          </w:p>
        </w:tc>
      </w:tr>
      <w:tr w:rsidR="00FF18FC" w:rsidRPr="00C547A8" w:rsidTr="00FF18FC">
        <w:tc>
          <w:tcPr>
            <w:tcW w:w="14879" w:type="dxa"/>
            <w:gridSpan w:val="2"/>
          </w:tcPr>
          <w:p w:rsidR="00FF18FC" w:rsidRPr="00C547A8" w:rsidRDefault="00FF18FC" w:rsidP="00FF18FC">
            <w:pPr>
              <w:jc w:val="center"/>
              <w:rPr>
                <w:b/>
                <w:sz w:val="17"/>
                <w:szCs w:val="17"/>
              </w:rPr>
            </w:pPr>
            <w:r w:rsidRPr="00C547A8">
              <w:rPr>
                <w:b/>
                <w:sz w:val="17"/>
                <w:szCs w:val="17"/>
              </w:rPr>
              <w:t>Традиции детского сада</w:t>
            </w:r>
          </w:p>
        </w:tc>
      </w:tr>
      <w:tr w:rsidR="00FF18FC" w:rsidRPr="00C547A8" w:rsidTr="00FF18FC">
        <w:tc>
          <w:tcPr>
            <w:tcW w:w="14879" w:type="dxa"/>
            <w:gridSpan w:val="2"/>
          </w:tcPr>
          <w:p w:rsidR="00FF18FC" w:rsidRPr="00C547A8" w:rsidRDefault="00FF18FC" w:rsidP="00FF18FC">
            <w:pPr>
              <w:rPr>
                <w:sz w:val="17"/>
                <w:szCs w:val="17"/>
              </w:rPr>
            </w:pPr>
            <w:r w:rsidRPr="00C547A8">
              <w:rPr>
                <w:sz w:val="17"/>
                <w:szCs w:val="17"/>
              </w:rPr>
              <w:t xml:space="preserve">Экологический праздник «Сохраним лес от пожара с </w:t>
            </w:r>
            <w:proofErr w:type="spellStart"/>
            <w:r w:rsidRPr="00C547A8">
              <w:rPr>
                <w:sz w:val="17"/>
                <w:szCs w:val="17"/>
              </w:rPr>
              <w:t>Эколятами</w:t>
            </w:r>
            <w:proofErr w:type="spellEnd"/>
            <w:r w:rsidRPr="00C547A8">
              <w:rPr>
                <w:sz w:val="17"/>
                <w:szCs w:val="17"/>
              </w:rPr>
              <w:t>!»</w:t>
            </w:r>
          </w:p>
        </w:tc>
      </w:tr>
      <w:tr w:rsidR="00FF18FC" w:rsidRPr="00C547A8" w:rsidTr="00FF18FC">
        <w:tc>
          <w:tcPr>
            <w:tcW w:w="14879" w:type="dxa"/>
            <w:gridSpan w:val="2"/>
          </w:tcPr>
          <w:p w:rsidR="00FF18FC" w:rsidRPr="00C547A8" w:rsidRDefault="00FF18FC" w:rsidP="00FF18FC">
            <w:pPr>
              <w:rPr>
                <w:sz w:val="17"/>
                <w:szCs w:val="17"/>
              </w:rPr>
            </w:pPr>
            <w:r w:rsidRPr="00C547A8">
              <w:rPr>
                <w:sz w:val="17"/>
                <w:szCs w:val="17"/>
              </w:rPr>
              <w:t>Развлечение «День Юмора и Смеха»</w:t>
            </w:r>
          </w:p>
        </w:tc>
      </w:tr>
    </w:tbl>
    <w:p w:rsidR="00FF18FC" w:rsidRPr="00C547A8" w:rsidRDefault="00FF18FC" w:rsidP="00FF18FC">
      <w:pPr>
        <w:jc w:val="center"/>
        <w:rPr>
          <w:rFonts w:eastAsiaTheme="minorEastAsia"/>
          <w:b/>
          <w:sz w:val="28"/>
          <w:szCs w:val="28"/>
        </w:rPr>
      </w:pPr>
      <w:r w:rsidRPr="00C547A8">
        <w:rPr>
          <w:rFonts w:eastAsiaTheme="minorEastAsia"/>
          <w:sz w:val="28"/>
          <w:szCs w:val="28"/>
        </w:rPr>
        <w:tab/>
      </w:r>
      <w:r w:rsidRPr="00C547A8">
        <w:rPr>
          <w:rFonts w:eastAsiaTheme="minorEastAsia"/>
          <w:b/>
          <w:sz w:val="28"/>
          <w:szCs w:val="28"/>
        </w:rPr>
        <w:t xml:space="preserve">Май  </w:t>
      </w:r>
    </w:p>
    <w:tbl>
      <w:tblPr>
        <w:tblStyle w:val="af4"/>
        <w:tblW w:w="14879" w:type="dxa"/>
        <w:tblLook w:val="04A0" w:firstRow="1" w:lastRow="0" w:firstColumn="1" w:lastColumn="0" w:noHBand="0" w:noVBand="1"/>
      </w:tblPr>
      <w:tblGrid>
        <w:gridCol w:w="11405"/>
        <w:gridCol w:w="3474"/>
      </w:tblGrid>
      <w:tr w:rsidR="00FF18FC" w:rsidRPr="00C547A8" w:rsidTr="00FF18FC">
        <w:tc>
          <w:tcPr>
            <w:tcW w:w="14879" w:type="dxa"/>
            <w:gridSpan w:val="2"/>
          </w:tcPr>
          <w:p w:rsidR="00FF18FC" w:rsidRPr="00C547A8" w:rsidRDefault="00FF18FC" w:rsidP="00FF18FC">
            <w:pPr>
              <w:jc w:val="center"/>
              <w:rPr>
                <w:b/>
                <w:sz w:val="17"/>
                <w:szCs w:val="17"/>
              </w:rPr>
            </w:pPr>
            <w:r w:rsidRPr="00C547A8">
              <w:rPr>
                <w:b/>
                <w:sz w:val="17"/>
                <w:szCs w:val="17"/>
              </w:rPr>
              <w:t>Патриотическое направление воспитания</w:t>
            </w:r>
          </w:p>
        </w:tc>
      </w:tr>
      <w:tr w:rsidR="00FF18FC" w:rsidRPr="00C547A8" w:rsidTr="00FF18FC">
        <w:tc>
          <w:tcPr>
            <w:tcW w:w="11405" w:type="dxa"/>
          </w:tcPr>
          <w:p w:rsidR="00FF18FC" w:rsidRPr="00C547A8" w:rsidRDefault="00FF18FC" w:rsidP="00FF18FC">
            <w:pPr>
              <w:jc w:val="center"/>
              <w:rPr>
                <w:sz w:val="17"/>
                <w:szCs w:val="17"/>
              </w:rPr>
            </w:pPr>
            <w:r w:rsidRPr="00C547A8">
              <w:rPr>
                <w:sz w:val="17"/>
                <w:szCs w:val="17"/>
              </w:rPr>
              <w:t>Творческая выставка в МБДОУ «9-й день большого мая»</w:t>
            </w:r>
          </w:p>
        </w:tc>
        <w:tc>
          <w:tcPr>
            <w:tcW w:w="3474" w:type="dxa"/>
          </w:tcPr>
          <w:p w:rsidR="00FF18FC" w:rsidRPr="00C547A8" w:rsidRDefault="00FF18FC" w:rsidP="00FF18FC">
            <w:pPr>
              <w:jc w:val="center"/>
              <w:rPr>
                <w:b/>
                <w:sz w:val="17"/>
                <w:szCs w:val="17"/>
              </w:rPr>
            </w:pPr>
            <w:r w:rsidRPr="00C547A8">
              <w:rPr>
                <w:sz w:val="17"/>
                <w:szCs w:val="17"/>
              </w:rPr>
              <w:t>Старший воспитатель, воспитатели всех возрастных групп</w:t>
            </w:r>
          </w:p>
        </w:tc>
      </w:tr>
      <w:tr w:rsidR="00FF18FC" w:rsidRPr="00C547A8" w:rsidTr="00FF18FC">
        <w:tc>
          <w:tcPr>
            <w:tcW w:w="11405" w:type="dxa"/>
          </w:tcPr>
          <w:p w:rsidR="00FF18FC" w:rsidRPr="00C547A8" w:rsidRDefault="00FF18FC" w:rsidP="00FF18FC">
            <w:pPr>
              <w:jc w:val="center"/>
              <w:rPr>
                <w:sz w:val="17"/>
                <w:szCs w:val="17"/>
              </w:rPr>
            </w:pPr>
            <w:r w:rsidRPr="00C547A8">
              <w:rPr>
                <w:sz w:val="17"/>
                <w:szCs w:val="17"/>
              </w:rPr>
              <w:t>Проведение образовательных мероприятий нравственно- патриотического ха</w:t>
            </w:r>
            <w:r>
              <w:rPr>
                <w:sz w:val="17"/>
                <w:szCs w:val="17"/>
              </w:rPr>
              <w:t>рактера, посвященных Дню Победы</w:t>
            </w:r>
          </w:p>
        </w:tc>
        <w:tc>
          <w:tcPr>
            <w:tcW w:w="3474" w:type="dxa"/>
          </w:tcPr>
          <w:p w:rsidR="00FF18FC" w:rsidRPr="00C547A8" w:rsidRDefault="00FF18FC" w:rsidP="00FF18FC">
            <w:pPr>
              <w:jc w:val="center"/>
              <w:rPr>
                <w:b/>
                <w:sz w:val="17"/>
                <w:szCs w:val="17"/>
              </w:rPr>
            </w:pPr>
            <w:r w:rsidRPr="00C547A8">
              <w:rPr>
                <w:sz w:val="17"/>
                <w:szCs w:val="17"/>
              </w:rPr>
              <w:t>Старший воспитатель, педагогические работники</w:t>
            </w:r>
          </w:p>
        </w:tc>
      </w:tr>
      <w:tr w:rsidR="00FF18FC" w:rsidRPr="00C547A8" w:rsidTr="00FF18FC">
        <w:tc>
          <w:tcPr>
            <w:tcW w:w="11405" w:type="dxa"/>
          </w:tcPr>
          <w:p w:rsidR="00FF18FC" w:rsidRPr="00C547A8" w:rsidRDefault="00FF18FC" w:rsidP="00FF18FC">
            <w:pPr>
              <w:jc w:val="center"/>
              <w:rPr>
                <w:sz w:val="17"/>
                <w:szCs w:val="17"/>
              </w:rPr>
            </w:pPr>
            <w:r w:rsidRPr="00C547A8">
              <w:rPr>
                <w:sz w:val="17"/>
                <w:szCs w:val="17"/>
              </w:rPr>
              <w:t>Проведение образовательных мероприятий нравственно- патриотического характера, посвященных Празднику Весны и Труда</w:t>
            </w:r>
          </w:p>
          <w:p w:rsidR="00FF18FC" w:rsidRPr="00C547A8" w:rsidRDefault="00FF18FC" w:rsidP="00FF18FC">
            <w:pPr>
              <w:jc w:val="center"/>
              <w:rPr>
                <w:sz w:val="17"/>
                <w:szCs w:val="17"/>
              </w:rPr>
            </w:pPr>
            <w:r w:rsidRPr="00C547A8">
              <w:rPr>
                <w:sz w:val="17"/>
                <w:szCs w:val="17"/>
              </w:rPr>
              <w:t>1 мая</w:t>
            </w:r>
          </w:p>
        </w:tc>
        <w:tc>
          <w:tcPr>
            <w:tcW w:w="3474" w:type="dxa"/>
          </w:tcPr>
          <w:p w:rsidR="00FF18FC" w:rsidRPr="00C547A8" w:rsidRDefault="00FF18FC" w:rsidP="00FF18FC">
            <w:pPr>
              <w:jc w:val="center"/>
              <w:rPr>
                <w:sz w:val="17"/>
                <w:szCs w:val="17"/>
              </w:rPr>
            </w:pPr>
            <w:r w:rsidRPr="00C547A8">
              <w:rPr>
                <w:sz w:val="17"/>
                <w:szCs w:val="17"/>
              </w:rPr>
              <w:t>Старший воспитатель, педагогические работники</w:t>
            </w:r>
          </w:p>
        </w:tc>
      </w:tr>
      <w:tr w:rsidR="00FF18FC" w:rsidRPr="00C547A8" w:rsidTr="00FF18FC">
        <w:tc>
          <w:tcPr>
            <w:tcW w:w="14879" w:type="dxa"/>
            <w:gridSpan w:val="2"/>
          </w:tcPr>
          <w:p w:rsidR="00FF18FC" w:rsidRPr="00C547A8" w:rsidRDefault="00FF18FC" w:rsidP="00FF18FC">
            <w:pPr>
              <w:jc w:val="center"/>
              <w:rPr>
                <w:b/>
                <w:sz w:val="17"/>
                <w:szCs w:val="17"/>
              </w:rPr>
            </w:pPr>
            <w:r w:rsidRPr="00C547A8">
              <w:rPr>
                <w:b/>
                <w:sz w:val="17"/>
                <w:szCs w:val="17"/>
              </w:rPr>
              <w:t>Социальное направление воспитания</w:t>
            </w:r>
          </w:p>
        </w:tc>
      </w:tr>
      <w:tr w:rsidR="00FF18FC" w:rsidRPr="00C547A8" w:rsidTr="00FF18FC">
        <w:tc>
          <w:tcPr>
            <w:tcW w:w="11405" w:type="dxa"/>
          </w:tcPr>
          <w:p w:rsidR="00FF18FC" w:rsidRPr="00C547A8" w:rsidRDefault="00FF18FC" w:rsidP="00FF18FC">
            <w:pPr>
              <w:jc w:val="center"/>
              <w:rPr>
                <w:sz w:val="17"/>
                <w:szCs w:val="17"/>
              </w:rPr>
            </w:pPr>
            <w:r w:rsidRPr="00C547A8">
              <w:rPr>
                <w:sz w:val="17"/>
                <w:szCs w:val="17"/>
              </w:rPr>
              <w:t xml:space="preserve">Проведение Уроков </w:t>
            </w:r>
            <w:proofErr w:type="spellStart"/>
            <w:r w:rsidRPr="00C547A8">
              <w:rPr>
                <w:sz w:val="17"/>
                <w:szCs w:val="17"/>
              </w:rPr>
              <w:t>Эколят</w:t>
            </w:r>
            <w:proofErr w:type="spellEnd"/>
            <w:r w:rsidRPr="00C547A8">
              <w:rPr>
                <w:sz w:val="17"/>
                <w:szCs w:val="17"/>
              </w:rPr>
              <w:t xml:space="preserve"> «Природа – твой друг! Значит, обижать ее нельзя!»</w:t>
            </w:r>
          </w:p>
        </w:tc>
        <w:tc>
          <w:tcPr>
            <w:tcW w:w="3474" w:type="dxa"/>
          </w:tcPr>
          <w:p w:rsidR="00FF18FC" w:rsidRPr="00C547A8" w:rsidRDefault="00FF18FC" w:rsidP="00FF18FC">
            <w:pPr>
              <w:jc w:val="center"/>
              <w:rPr>
                <w:sz w:val="17"/>
                <w:szCs w:val="17"/>
              </w:rPr>
            </w:pPr>
            <w:r w:rsidRPr="00C547A8">
              <w:rPr>
                <w:sz w:val="17"/>
                <w:szCs w:val="17"/>
              </w:rPr>
              <w:t>Старший воспитатель, педагогические работники</w:t>
            </w:r>
          </w:p>
        </w:tc>
      </w:tr>
      <w:tr w:rsidR="00FF18FC" w:rsidRPr="00C547A8" w:rsidTr="00FF18FC">
        <w:tc>
          <w:tcPr>
            <w:tcW w:w="11405" w:type="dxa"/>
          </w:tcPr>
          <w:p w:rsidR="00FF18FC" w:rsidRPr="00C547A8" w:rsidRDefault="00FF18FC" w:rsidP="00FF18FC">
            <w:pPr>
              <w:jc w:val="center"/>
              <w:rPr>
                <w:sz w:val="17"/>
                <w:szCs w:val="17"/>
              </w:rPr>
            </w:pPr>
            <w:r w:rsidRPr="00C547A8">
              <w:rPr>
                <w:sz w:val="17"/>
                <w:szCs w:val="17"/>
              </w:rPr>
              <w:t>Организация сюжетно-ролевых игр</w:t>
            </w:r>
          </w:p>
        </w:tc>
        <w:tc>
          <w:tcPr>
            <w:tcW w:w="3474" w:type="dxa"/>
          </w:tcPr>
          <w:p w:rsidR="00FF18FC" w:rsidRPr="00C547A8" w:rsidRDefault="00FF18FC" w:rsidP="00FF18FC">
            <w:pPr>
              <w:jc w:val="center"/>
              <w:rPr>
                <w:sz w:val="17"/>
                <w:szCs w:val="17"/>
              </w:rPr>
            </w:pPr>
            <w:r w:rsidRPr="00C547A8">
              <w:rPr>
                <w:sz w:val="17"/>
                <w:szCs w:val="17"/>
              </w:rPr>
              <w:t>Старший воспитатель, все педагогические работники</w:t>
            </w:r>
          </w:p>
        </w:tc>
      </w:tr>
      <w:tr w:rsidR="00FF18FC" w:rsidRPr="00C547A8" w:rsidTr="00FF18FC">
        <w:tc>
          <w:tcPr>
            <w:tcW w:w="14879" w:type="dxa"/>
            <w:gridSpan w:val="2"/>
          </w:tcPr>
          <w:p w:rsidR="00FF18FC" w:rsidRPr="00C547A8" w:rsidRDefault="00FF18FC" w:rsidP="00FF18FC">
            <w:pPr>
              <w:jc w:val="center"/>
              <w:rPr>
                <w:b/>
                <w:sz w:val="17"/>
                <w:szCs w:val="17"/>
              </w:rPr>
            </w:pPr>
            <w:r w:rsidRPr="00C547A8">
              <w:rPr>
                <w:b/>
                <w:sz w:val="17"/>
                <w:szCs w:val="17"/>
              </w:rPr>
              <w:t>Познавательное направление воспитания</w:t>
            </w:r>
          </w:p>
        </w:tc>
      </w:tr>
      <w:tr w:rsidR="00FF18FC" w:rsidRPr="00C547A8" w:rsidTr="00FF18FC">
        <w:tc>
          <w:tcPr>
            <w:tcW w:w="11405" w:type="dxa"/>
          </w:tcPr>
          <w:p w:rsidR="00FF18FC" w:rsidRPr="00C547A8" w:rsidRDefault="00FF18FC" w:rsidP="00FF18FC">
            <w:pPr>
              <w:jc w:val="center"/>
              <w:rPr>
                <w:sz w:val="17"/>
                <w:szCs w:val="17"/>
              </w:rPr>
            </w:pPr>
            <w:r w:rsidRPr="00C547A8">
              <w:rPr>
                <w:sz w:val="17"/>
                <w:szCs w:val="17"/>
              </w:rPr>
              <w:t>Природоохранная акция «Первоцветы»</w:t>
            </w:r>
          </w:p>
        </w:tc>
        <w:tc>
          <w:tcPr>
            <w:tcW w:w="3474" w:type="dxa"/>
            <w:tcBorders>
              <w:right w:val="single" w:sz="4" w:space="0" w:color="auto"/>
            </w:tcBorders>
          </w:tcPr>
          <w:p w:rsidR="00FF18FC" w:rsidRPr="00C547A8" w:rsidRDefault="00FF18FC" w:rsidP="00FF18FC">
            <w:pPr>
              <w:jc w:val="center"/>
              <w:rPr>
                <w:b/>
                <w:sz w:val="17"/>
                <w:szCs w:val="17"/>
              </w:rPr>
            </w:pPr>
            <w:r w:rsidRPr="00C547A8">
              <w:rPr>
                <w:sz w:val="17"/>
                <w:szCs w:val="17"/>
              </w:rPr>
              <w:t>Старший воспитатель, педагогические работники</w:t>
            </w:r>
          </w:p>
        </w:tc>
      </w:tr>
      <w:tr w:rsidR="00FF18FC" w:rsidRPr="00C547A8" w:rsidTr="00FF18FC">
        <w:tc>
          <w:tcPr>
            <w:tcW w:w="11405" w:type="dxa"/>
          </w:tcPr>
          <w:p w:rsidR="00FF18FC" w:rsidRPr="00C547A8" w:rsidRDefault="00FF18FC" w:rsidP="00FF18FC">
            <w:pPr>
              <w:jc w:val="center"/>
              <w:rPr>
                <w:sz w:val="17"/>
                <w:szCs w:val="17"/>
              </w:rPr>
            </w:pPr>
            <w:r w:rsidRPr="00C547A8">
              <w:rPr>
                <w:sz w:val="17"/>
                <w:szCs w:val="17"/>
              </w:rPr>
              <w:t>Творческая выставка в МБДОУ: «Выставка Азбуки и букваря»</w:t>
            </w:r>
          </w:p>
        </w:tc>
        <w:tc>
          <w:tcPr>
            <w:tcW w:w="3474" w:type="dxa"/>
            <w:tcBorders>
              <w:right w:val="single" w:sz="4" w:space="0" w:color="auto"/>
            </w:tcBorders>
          </w:tcPr>
          <w:p w:rsidR="00FF18FC" w:rsidRPr="00C547A8" w:rsidRDefault="00FF18FC" w:rsidP="00FF18FC">
            <w:pPr>
              <w:jc w:val="center"/>
              <w:rPr>
                <w:b/>
                <w:sz w:val="17"/>
                <w:szCs w:val="17"/>
              </w:rPr>
            </w:pPr>
          </w:p>
        </w:tc>
      </w:tr>
      <w:tr w:rsidR="00FF18FC" w:rsidRPr="00C547A8" w:rsidTr="00FF18FC">
        <w:tc>
          <w:tcPr>
            <w:tcW w:w="14879" w:type="dxa"/>
            <w:gridSpan w:val="2"/>
            <w:tcBorders>
              <w:right w:val="single" w:sz="4" w:space="0" w:color="auto"/>
            </w:tcBorders>
          </w:tcPr>
          <w:p w:rsidR="00FF18FC" w:rsidRPr="00C547A8" w:rsidRDefault="00FF18FC" w:rsidP="00FF18FC">
            <w:pPr>
              <w:jc w:val="center"/>
              <w:rPr>
                <w:sz w:val="17"/>
                <w:szCs w:val="17"/>
              </w:rPr>
            </w:pPr>
            <w:r w:rsidRPr="00C547A8">
              <w:rPr>
                <w:b/>
                <w:sz w:val="17"/>
                <w:szCs w:val="17"/>
              </w:rPr>
              <w:t>Духовно – нравственное направление воспитания</w:t>
            </w:r>
          </w:p>
        </w:tc>
      </w:tr>
      <w:tr w:rsidR="00FF18FC" w:rsidRPr="00C547A8" w:rsidTr="00FF18FC">
        <w:tc>
          <w:tcPr>
            <w:tcW w:w="11405" w:type="dxa"/>
          </w:tcPr>
          <w:p w:rsidR="00FF18FC" w:rsidRPr="00C547A8" w:rsidRDefault="00FF18FC" w:rsidP="00FF18FC">
            <w:pPr>
              <w:jc w:val="center"/>
              <w:rPr>
                <w:sz w:val="17"/>
                <w:szCs w:val="17"/>
              </w:rPr>
            </w:pPr>
            <w:r w:rsidRPr="00C547A8">
              <w:rPr>
                <w:sz w:val="17"/>
                <w:szCs w:val="17"/>
              </w:rPr>
              <w:t>Творческая мастерская «Пасхальное яичко»</w:t>
            </w:r>
          </w:p>
        </w:tc>
        <w:tc>
          <w:tcPr>
            <w:tcW w:w="3474" w:type="dxa"/>
            <w:tcBorders>
              <w:right w:val="single" w:sz="4" w:space="0" w:color="auto"/>
            </w:tcBorders>
          </w:tcPr>
          <w:p w:rsidR="00FF18FC" w:rsidRPr="00C547A8" w:rsidRDefault="00FF18FC" w:rsidP="00FF18FC">
            <w:pPr>
              <w:jc w:val="center"/>
              <w:rPr>
                <w:sz w:val="17"/>
                <w:szCs w:val="17"/>
              </w:rPr>
            </w:pPr>
            <w:r w:rsidRPr="00C547A8">
              <w:rPr>
                <w:sz w:val="17"/>
                <w:szCs w:val="17"/>
              </w:rPr>
              <w:t>Старший воспитатель, педагогические работники</w:t>
            </w:r>
          </w:p>
        </w:tc>
      </w:tr>
      <w:tr w:rsidR="00FF18FC" w:rsidRPr="00C547A8" w:rsidTr="00FF18FC">
        <w:tc>
          <w:tcPr>
            <w:tcW w:w="14879" w:type="dxa"/>
            <w:gridSpan w:val="2"/>
            <w:tcBorders>
              <w:right w:val="single" w:sz="4" w:space="0" w:color="auto"/>
            </w:tcBorders>
          </w:tcPr>
          <w:p w:rsidR="00FF18FC" w:rsidRPr="00C547A8" w:rsidRDefault="00FF18FC" w:rsidP="00FF18FC">
            <w:pPr>
              <w:jc w:val="center"/>
              <w:rPr>
                <w:b/>
                <w:sz w:val="17"/>
                <w:szCs w:val="17"/>
              </w:rPr>
            </w:pPr>
            <w:r w:rsidRPr="00C547A8">
              <w:rPr>
                <w:b/>
                <w:sz w:val="17"/>
                <w:szCs w:val="17"/>
              </w:rPr>
              <w:t>Физическое и оздоровительное направление воспитания</w:t>
            </w:r>
          </w:p>
        </w:tc>
      </w:tr>
      <w:tr w:rsidR="00FF18FC" w:rsidRPr="00C547A8" w:rsidTr="00FF18FC">
        <w:tc>
          <w:tcPr>
            <w:tcW w:w="14879" w:type="dxa"/>
            <w:gridSpan w:val="2"/>
            <w:tcBorders>
              <w:right w:val="single" w:sz="4" w:space="0" w:color="auto"/>
            </w:tcBorders>
          </w:tcPr>
          <w:p w:rsidR="00FF18FC" w:rsidRPr="00C547A8" w:rsidRDefault="00FF18FC" w:rsidP="00FF18FC">
            <w:pPr>
              <w:jc w:val="center"/>
              <w:rPr>
                <w:b/>
                <w:sz w:val="17"/>
                <w:szCs w:val="17"/>
              </w:rPr>
            </w:pPr>
            <w:r w:rsidRPr="00C547A8">
              <w:rPr>
                <w:sz w:val="17"/>
                <w:szCs w:val="17"/>
              </w:rPr>
              <w:t>«Береги здоровье» (игры, беседы, тематические занятия, досуги)</w:t>
            </w:r>
          </w:p>
        </w:tc>
      </w:tr>
      <w:tr w:rsidR="00FF18FC" w:rsidRPr="00C547A8" w:rsidTr="00FF18FC">
        <w:tc>
          <w:tcPr>
            <w:tcW w:w="11405" w:type="dxa"/>
          </w:tcPr>
          <w:p w:rsidR="00FF18FC" w:rsidRPr="00C547A8" w:rsidRDefault="00FF18FC" w:rsidP="00FF18FC">
            <w:pPr>
              <w:jc w:val="center"/>
              <w:rPr>
                <w:sz w:val="17"/>
                <w:szCs w:val="17"/>
              </w:rPr>
            </w:pPr>
            <w:r w:rsidRPr="00C547A8">
              <w:rPr>
                <w:sz w:val="17"/>
                <w:szCs w:val="17"/>
              </w:rPr>
              <w:t>Беседа о предметах ближайшего окружения, опасных для здоровья</w:t>
            </w:r>
          </w:p>
        </w:tc>
        <w:tc>
          <w:tcPr>
            <w:tcW w:w="3474" w:type="dxa"/>
          </w:tcPr>
          <w:p w:rsidR="00FF18FC" w:rsidRPr="00C547A8" w:rsidRDefault="00FF18FC" w:rsidP="00FF18FC">
            <w:pPr>
              <w:jc w:val="center"/>
              <w:rPr>
                <w:b/>
                <w:sz w:val="17"/>
                <w:szCs w:val="17"/>
              </w:rPr>
            </w:pPr>
            <w:r w:rsidRPr="00C547A8">
              <w:rPr>
                <w:sz w:val="17"/>
                <w:szCs w:val="17"/>
              </w:rPr>
              <w:t>Старший воспитатель, воспитатели всех возрастных групп</w:t>
            </w:r>
          </w:p>
        </w:tc>
      </w:tr>
      <w:tr w:rsidR="00FF18FC" w:rsidRPr="00C547A8" w:rsidTr="00FF18FC">
        <w:tc>
          <w:tcPr>
            <w:tcW w:w="14879" w:type="dxa"/>
            <w:gridSpan w:val="2"/>
          </w:tcPr>
          <w:p w:rsidR="00FF18FC" w:rsidRPr="00C547A8" w:rsidRDefault="00FF18FC" w:rsidP="00FF18FC">
            <w:pPr>
              <w:tabs>
                <w:tab w:val="left" w:pos="2955"/>
                <w:tab w:val="center" w:pos="4746"/>
              </w:tabs>
              <w:jc w:val="center"/>
              <w:rPr>
                <w:b/>
                <w:sz w:val="17"/>
                <w:szCs w:val="17"/>
              </w:rPr>
            </w:pPr>
            <w:r w:rsidRPr="00C547A8">
              <w:rPr>
                <w:b/>
                <w:sz w:val="17"/>
                <w:szCs w:val="17"/>
              </w:rPr>
              <w:t>Трудовое направление воспитания</w:t>
            </w:r>
          </w:p>
        </w:tc>
      </w:tr>
      <w:tr w:rsidR="00FF18FC" w:rsidRPr="00C547A8" w:rsidTr="00FF18FC">
        <w:tc>
          <w:tcPr>
            <w:tcW w:w="11405" w:type="dxa"/>
          </w:tcPr>
          <w:p w:rsidR="00FF18FC" w:rsidRPr="00C547A8" w:rsidRDefault="00FF18FC" w:rsidP="00FF18FC">
            <w:pPr>
              <w:jc w:val="center"/>
              <w:rPr>
                <w:sz w:val="17"/>
                <w:szCs w:val="17"/>
              </w:rPr>
            </w:pPr>
            <w:r w:rsidRPr="00C547A8">
              <w:rPr>
                <w:sz w:val="17"/>
                <w:szCs w:val="17"/>
              </w:rPr>
              <w:t>Выполнение поручений (</w:t>
            </w:r>
            <w:proofErr w:type="gramStart"/>
            <w:r w:rsidRPr="00C547A8">
              <w:rPr>
                <w:sz w:val="17"/>
                <w:szCs w:val="17"/>
              </w:rPr>
              <w:t>простые</w:t>
            </w:r>
            <w:proofErr w:type="gramEnd"/>
            <w:r w:rsidRPr="00C547A8">
              <w:rPr>
                <w:sz w:val="17"/>
                <w:szCs w:val="17"/>
              </w:rPr>
              <w:t xml:space="preserve"> и сложные, коллективные, индивидуальные, эпизодические и длительные)</w:t>
            </w:r>
          </w:p>
          <w:p w:rsidR="00FF18FC" w:rsidRPr="00C547A8" w:rsidRDefault="00FF18FC" w:rsidP="00FF18FC">
            <w:pPr>
              <w:jc w:val="center"/>
              <w:rPr>
                <w:sz w:val="17"/>
                <w:szCs w:val="17"/>
              </w:rPr>
            </w:pPr>
            <w:r w:rsidRPr="00C547A8">
              <w:rPr>
                <w:sz w:val="17"/>
                <w:szCs w:val="17"/>
              </w:rPr>
              <w:t>- дежурство</w:t>
            </w:r>
          </w:p>
          <w:p w:rsidR="00FF18FC" w:rsidRPr="00C547A8" w:rsidRDefault="00FF18FC" w:rsidP="00FF18FC">
            <w:pPr>
              <w:jc w:val="center"/>
              <w:rPr>
                <w:sz w:val="17"/>
                <w:szCs w:val="17"/>
              </w:rPr>
            </w:pPr>
            <w:r w:rsidRPr="00C547A8">
              <w:rPr>
                <w:sz w:val="17"/>
                <w:szCs w:val="17"/>
              </w:rPr>
              <w:t>- коллективный труд</w:t>
            </w:r>
          </w:p>
        </w:tc>
        <w:tc>
          <w:tcPr>
            <w:tcW w:w="3474" w:type="dxa"/>
          </w:tcPr>
          <w:p w:rsidR="00FF18FC" w:rsidRPr="00C547A8" w:rsidRDefault="00FF18FC" w:rsidP="00FF18FC">
            <w:pPr>
              <w:jc w:val="center"/>
              <w:rPr>
                <w:sz w:val="17"/>
                <w:szCs w:val="17"/>
              </w:rPr>
            </w:pPr>
            <w:r w:rsidRPr="00C547A8">
              <w:rPr>
                <w:sz w:val="17"/>
                <w:szCs w:val="17"/>
              </w:rPr>
              <w:t>Старший воспитатель, педагогические работники</w:t>
            </w:r>
          </w:p>
        </w:tc>
      </w:tr>
      <w:tr w:rsidR="00FF18FC" w:rsidRPr="00C547A8" w:rsidTr="00FF18FC">
        <w:tc>
          <w:tcPr>
            <w:tcW w:w="14879" w:type="dxa"/>
            <w:gridSpan w:val="2"/>
          </w:tcPr>
          <w:p w:rsidR="00FF18FC" w:rsidRPr="00C547A8" w:rsidRDefault="00FF18FC" w:rsidP="00FF18FC">
            <w:pPr>
              <w:jc w:val="center"/>
              <w:rPr>
                <w:b/>
                <w:sz w:val="17"/>
                <w:szCs w:val="17"/>
              </w:rPr>
            </w:pPr>
            <w:r w:rsidRPr="00C547A8">
              <w:rPr>
                <w:b/>
                <w:sz w:val="17"/>
                <w:szCs w:val="17"/>
              </w:rPr>
              <w:t>Эстетическое направление воспитания</w:t>
            </w:r>
          </w:p>
        </w:tc>
      </w:tr>
      <w:tr w:rsidR="00FF18FC" w:rsidRPr="00C547A8" w:rsidTr="00FF18FC">
        <w:tc>
          <w:tcPr>
            <w:tcW w:w="11405" w:type="dxa"/>
          </w:tcPr>
          <w:p w:rsidR="00FF18FC" w:rsidRPr="00C547A8" w:rsidRDefault="00FF18FC" w:rsidP="00FF18FC">
            <w:pPr>
              <w:jc w:val="center"/>
              <w:rPr>
                <w:b/>
                <w:sz w:val="17"/>
                <w:szCs w:val="17"/>
              </w:rPr>
            </w:pPr>
            <w:r w:rsidRPr="00C547A8">
              <w:rPr>
                <w:sz w:val="17"/>
                <w:szCs w:val="17"/>
              </w:rPr>
              <w:t>Творческая выставка в МБДОУ: «Вот я, а вот моя семья!»</w:t>
            </w:r>
          </w:p>
        </w:tc>
        <w:tc>
          <w:tcPr>
            <w:tcW w:w="3474" w:type="dxa"/>
          </w:tcPr>
          <w:p w:rsidR="00FF18FC" w:rsidRPr="00C547A8" w:rsidRDefault="00FF18FC" w:rsidP="00FF18FC">
            <w:pPr>
              <w:jc w:val="center"/>
              <w:rPr>
                <w:b/>
                <w:sz w:val="17"/>
                <w:szCs w:val="17"/>
              </w:rPr>
            </w:pPr>
            <w:r w:rsidRPr="00C547A8">
              <w:rPr>
                <w:sz w:val="17"/>
                <w:szCs w:val="17"/>
              </w:rPr>
              <w:t>Старший воспитатель, воспитатели всех возрастных групп</w:t>
            </w:r>
          </w:p>
        </w:tc>
      </w:tr>
      <w:tr w:rsidR="00FF18FC" w:rsidRPr="00C547A8" w:rsidTr="00FF18FC">
        <w:tc>
          <w:tcPr>
            <w:tcW w:w="14879" w:type="dxa"/>
            <w:gridSpan w:val="2"/>
          </w:tcPr>
          <w:p w:rsidR="00FF18FC" w:rsidRPr="00C547A8" w:rsidRDefault="00FF18FC" w:rsidP="00FF18FC">
            <w:pPr>
              <w:jc w:val="center"/>
              <w:rPr>
                <w:b/>
                <w:sz w:val="17"/>
                <w:szCs w:val="17"/>
              </w:rPr>
            </w:pPr>
            <w:r w:rsidRPr="00C547A8">
              <w:rPr>
                <w:b/>
                <w:sz w:val="17"/>
                <w:szCs w:val="17"/>
              </w:rPr>
              <w:t>Организационные мероприятия, взаимодействие с педагогами</w:t>
            </w:r>
          </w:p>
        </w:tc>
      </w:tr>
      <w:tr w:rsidR="00FF18FC" w:rsidRPr="00C547A8" w:rsidTr="00FF18FC">
        <w:tc>
          <w:tcPr>
            <w:tcW w:w="11405" w:type="dxa"/>
          </w:tcPr>
          <w:p w:rsidR="00FF18FC" w:rsidRPr="00C547A8" w:rsidRDefault="00FF18FC" w:rsidP="00FF18FC">
            <w:pPr>
              <w:jc w:val="both"/>
              <w:rPr>
                <w:sz w:val="17"/>
                <w:szCs w:val="17"/>
              </w:rPr>
            </w:pPr>
            <w:r w:rsidRPr="00C547A8">
              <w:rPr>
                <w:sz w:val="17"/>
                <w:szCs w:val="17"/>
              </w:rPr>
              <w:t>Практикум для педагогов по теме: Содержание воспитательной работы по направлениям воспитания «Оценка качества реализации рабочей программы воспитания»</w:t>
            </w:r>
          </w:p>
        </w:tc>
        <w:tc>
          <w:tcPr>
            <w:tcW w:w="3474" w:type="dxa"/>
          </w:tcPr>
          <w:p w:rsidR="00FF18FC" w:rsidRPr="00C547A8" w:rsidRDefault="00FF18FC" w:rsidP="00FF18FC">
            <w:pPr>
              <w:jc w:val="center"/>
              <w:rPr>
                <w:sz w:val="17"/>
                <w:szCs w:val="17"/>
              </w:rPr>
            </w:pPr>
            <w:r w:rsidRPr="00C547A8">
              <w:rPr>
                <w:sz w:val="17"/>
                <w:szCs w:val="17"/>
              </w:rPr>
              <w:t>Старший воспитатель, педагогические работники</w:t>
            </w:r>
          </w:p>
        </w:tc>
      </w:tr>
      <w:tr w:rsidR="00FF18FC" w:rsidRPr="00C547A8" w:rsidTr="00FF18FC">
        <w:tc>
          <w:tcPr>
            <w:tcW w:w="14879" w:type="dxa"/>
            <w:gridSpan w:val="2"/>
          </w:tcPr>
          <w:p w:rsidR="00FF18FC" w:rsidRPr="00C547A8" w:rsidRDefault="00FF18FC" w:rsidP="00FF18FC">
            <w:pPr>
              <w:jc w:val="center"/>
              <w:rPr>
                <w:b/>
                <w:sz w:val="17"/>
                <w:szCs w:val="17"/>
              </w:rPr>
            </w:pPr>
            <w:r w:rsidRPr="00C547A8">
              <w:rPr>
                <w:b/>
                <w:sz w:val="17"/>
                <w:szCs w:val="17"/>
              </w:rPr>
              <w:t>Традиции детского сада</w:t>
            </w:r>
          </w:p>
        </w:tc>
      </w:tr>
      <w:tr w:rsidR="00FF18FC" w:rsidRPr="00C547A8" w:rsidTr="00FF18FC">
        <w:tc>
          <w:tcPr>
            <w:tcW w:w="14879" w:type="dxa"/>
            <w:gridSpan w:val="2"/>
          </w:tcPr>
          <w:p w:rsidR="00FF18FC" w:rsidRPr="00C547A8" w:rsidRDefault="00FF18FC" w:rsidP="00FF18FC">
            <w:pPr>
              <w:rPr>
                <w:sz w:val="17"/>
                <w:szCs w:val="17"/>
              </w:rPr>
            </w:pPr>
            <w:r w:rsidRPr="00C547A8">
              <w:rPr>
                <w:sz w:val="17"/>
                <w:szCs w:val="17"/>
              </w:rPr>
              <w:lastRenderedPageBreak/>
              <w:t>Тематический праздник «День Победы»</w:t>
            </w:r>
          </w:p>
        </w:tc>
      </w:tr>
      <w:tr w:rsidR="00FF18FC" w:rsidRPr="00C547A8" w:rsidTr="00FF18FC">
        <w:tc>
          <w:tcPr>
            <w:tcW w:w="14879" w:type="dxa"/>
            <w:gridSpan w:val="2"/>
          </w:tcPr>
          <w:p w:rsidR="00FF18FC" w:rsidRPr="00C547A8" w:rsidRDefault="00FF18FC" w:rsidP="00FF18FC">
            <w:pPr>
              <w:rPr>
                <w:sz w:val="17"/>
                <w:szCs w:val="17"/>
              </w:rPr>
            </w:pPr>
            <w:proofErr w:type="gramStart"/>
            <w:r w:rsidRPr="00C547A8">
              <w:rPr>
                <w:sz w:val="17"/>
                <w:szCs w:val="17"/>
              </w:rPr>
              <w:t>Выпускной</w:t>
            </w:r>
            <w:proofErr w:type="gramEnd"/>
            <w:r w:rsidRPr="00C547A8">
              <w:rPr>
                <w:sz w:val="17"/>
                <w:szCs w:val="17"/>
              </w:rPr>
              <w:t xml:space="preserve"> в детском саду</w:t>
            </w:r>
          </w:p>
        </w:tc>
      </w:tr>
    </w:tbl>
    <w:p w:rsidR="00FF18FC" w:rsidRPr="00C547A8" w:rsidRDefault="00FF18FC" w:rsidP="00FF18FC">
      <w:pPr>
        <w:tabs>
          <w:tab w:val="left" w:pos="6690"/>
        </w:tabs>
        <w:rPr>
          <w:rFonts w:eastAsiaTheme="minorEastAsia"/>
          <w:sz w:val="28"/>
          <w:szCs w:val="28"/>
        </w:rPr>
      </w:pPr>
    </w:p>
    <w:p w:rsidR="00FF18FC" w:rsidRPr="00C547A8" w:rsidRDefault="00FF18FC" w:rsidP="00FF18FC">
      <w:pPr>
        <w:jc w:val="center"/>
        <w:rPr>
          <w:rFonts w:eastAsiaTheme="minorEastAsia"/>
          <w:b/>
          <w:sz w:val="28"/>
          <w:szCs w:val="28"/>
        </w:rPr>
      </w:pPr>
      <w:r w:rsidRPr="00C547A8">
        <w:rPr>
          <w:rFonts w:eastAsiaTheme="minorEastAsia"/>
          <w:sz w:val="28"/>
          <w:szCs w:val="28"/>
        </w:rPr>
        <w:tab/>
      </w:r>
      <w:r w:rsidRPr="00C547A8">
        <w:rPr>
          <w:rFonts w:eastAsiaTheme="minorEastAsia"/>
          <w:b/>
          <w:sz w:val="28"/>
          <w:szCs w:val="28"/>
        </w:rPr>
        <w:t xml:space="preserve">Июнь </w:t>
      </w:r>
    </w:p>
    <w:tbl>
      <w:tblPr>
        <w:tblStyle w:val="af4"/>
        <w:tblW w:w="0" w:type="auto"/>
        <w:tblLook w:val="04A0" w:firstRow="1" w:lastRow="0" w:firstColumn="1" w:lastColumn="0" w:noHBand="0" w:noVBand="1"/>
      </w:tblPr>
      <w:tblGrid>
        <w:gridCol w:w="11612"/>
        <w:gridCol w:w="2902"/>
      </w:tblGrid>
      <w:tr w:rsidR="00FF18FC" w:rsidRPr="00C547A8" w:rsidTr="00FF18FC">
        <w:tc>
          <w:tcPr>
            <w:tcW w:w="14560" w:type="dxa"/>
            <w:gridSpan w:val="2"/>
          </w:tcPr>
          <w:p w:rsidR="00FF18FC" w:rsidRPr="00C547A8" w:rsidRDefault="00FF18FC" w:rsidP="00FF18FC">
            <w:pPr>
              <w:jc w:val="center"/>
              <w:rPr>
                <w:b/>
                <w:sz w:val="17"/>
                <w:szCs w:val="17"/>
              </w:rPr>
            </w:pPr>
            <w:r w:rsidRPr="00C547A8">
              <w:rPr>
                <w:b/>
                <w:sz w:val="17"/>
                <w:szCs w:val="17"/>
              </w:rPr>
              <w:t>Социальное направление воспитания</w:t>
            </w:r>
          </w:p>
        </w:tc>
      </w:tr>
      <w:tr w:rsidR="00FF18FC" w:rsidRPr="00C547A8" w:rsidTr="00FF18FC">
        <w:tc>
          <w:tcPr>
            <w:tcW w:w="11652" w:type="dxa"/>
          </w:tcPr>
          <w:p w:rsidR="00FF18FC" w:rsidRPr="00C547A8" w:rsidRDefault="00FF18FC" w:rsidP="00FF18FC">
            <w:pPr>
              <w:jc w:val="both"/>
              <w:rPr>
                <w:sz w:val="17"/>
                <w:szCs w:val="17"/>
              </w:rPr>
            </w:pPr>
            <w:r w:rsidRPr="00C547A8">
              <w:rPr>
                <w:sz w:val="17"/>
                <w:szCs w:val="17"/>
              </w:rPr>
              <w:t>Проведение серии образовательных мероприятий по воспитанию дружеских взаимоотношений между детьми, уважительного отношения к окружающим людям</w:t>
            </w:r>
          </w:p>
        </w:tc>
        <w:tc>
          <w:tcPr>
            <w:tcW w:w="2908" w:type="dxa"/>
          </w:tcPr>
          <w:p w:rsidR="00FF18FC" w:rsidRPr="00C547A8" w:rsidRDefault="00FF18FC" w:rsidP="00FF18FC">
            <w:pPr>
              <w:jc w:val="center"/>
              <w:rPr>
                <w:sz w:val="17"/>
                <w:szCs w:val="17"/>
              </w:rPr>
            </w:pPr>
            <w:r w:rsidRPr="00C547A8">
              <w:rPr>
                <w:sz w:val="17"/>
                <w:szCs w:val="17"/>
              </w:rPr>
              <w:t>Старший воспитатель, педагогические работники</w:t>
            </w:r>
          </w:p>
        </w:tc>
      </w:tr>
      <w:tr w:rsidR="00FF18FC" w:rsidRPr="00C547A8" w:rsidTr="00FF18FC">
        <w:tc>
          <w:tcPr>
            <w:tcW w:w="11652" w:type="dxa"/>
          </w:tcPr>
          <w:p w:rsidR="00FF18FC" w:rsidRPr="00C547A8" w:rsidRDefault="00FF18FC" w:rsidP="00FF18FC">
            <w:pPr>
              <w:jc w:val="both"/>
              <w:rPr>
                <w:sz w:val="17"/>
                <w:szCs w:val="17"/>
              </w:rPr>
            </w:pPr>
            <w:r w:rsidRPr="00C547A8">
              <w:rPr>
                <w:sz w:val="17"/>
                <w:szCs w:val="17"/>
              </w:rPr>
              <w:t>1 июня: День защиты детей</w:t>
            </w:r>
          </w:p>
        </w:tc>
        <w:tc>
          <w:tcPr>
            <w:tcW w:w="2908" w:type="dxa"/>
          </w:tcPr>
          <w:p w:rsidR="00FF18FC" w:rsidRPr="00C547A8" w:rsidRDefault="00FF18FC" w:rsidP="00FF18FC">
            <w:pPr>
              <w:jc w:val="center"/>
              <w:rPr>
                <w:sz w:val="17"/>
                <w:szCs w:val="17"/>
              </w:rPr>
            </w:pPr>
            <w:r w:rsidRPr="00C547A8">
              <w:rPr>
                <w:sz w:val="17"/>
                <w:szCs w:val="17"/>
              </w:rPr>
              <w:t>Старший воспитатель, педагогические работники</w:t>
            </w:r>
          </w:p>
        </w:tc>
      </w:tr>
      <w:tr w:rsidR="00FF18FC" w:rsidRPr="00C547A8" w:rsidTr="00FF18FC">
        <w:tc>
          <w:tcPr>
            <w:tcW w:w="14560" w:type="dxa"/>
            <w:gridSpan w:val="2"/>
          </w:tcPr>
          <w:p w:rsidR="00FF18FC" w:rsidRPr="00C547A8" w:rsidRDefault="00FF18FC" w:rsidP="00FF18FC">
            <w:pPr>
              <w:jc w:val="center"/>
              <w:rPr>
                <w:b/>
                <w:sz w:val="17"/>
                <w:szCs w:val="17"/>
              </w:rPr>
            </w:pPr>
            <w:r w:rsidRPr="00C547A8">
              <w:rPr>
                <w:b/>
                <w:sz w:val="17"/>
                <w:szCs w:val="17"/>
              </w:rPr>
              <w:t>Познавательное направление воспитания</w:t>
            </w:r>
          </w:p>
        </w:tc>
      </w:tr>
      <w:tr w:rsidR="00FF18FC" w:rsidRPr="00C547A8" w:rsidTr="00FF18FC">
        <w:tc>
          <w:tcPr>
            <w:tcW w:w="11652" w:type="dxa"/>
          </w:tcPr>
          <w:p w:rsidR="00FF18FC" w:rsidRPr="00C547A8" w:rsidRDefault="00FF18FC" w:rsidP="00FF18FC">
            <w:pPr>
              <w:jc w:val="center"/>
              <w:rPr>
                <w:sz w:val="17"/>
                <w:szCs w:val="17"/>
              </w:rPr>
            </w:pPr>
            <w:r w:rsidRPr="00C547A8">
              <w:rPr>
                <w:sz w:val="17"/>
                <w:szCs w:val="17"/>
              </w:rPr>
              <w:t xml:space="preserve">Проведение Уроков </w:t>
            </w:r>
            <w:proofErr w:type="spellStart"/>
            <w:r w:rsidRPr="00C547A8">
              <w:rPr>
                <w:sz w:val="17"/>
                <w:szCs w:val="17"/>
              </w:rPr>
              <w:t>Эколят</w:t>
            </w:r>
            <w:proofErr w:type="spellEnd"/>
            <w:r w:rsidRPr="00C547A8">
              <w:rPr>
                <w:color w:val="000000"/>
                <w:sz w:val="17"/>
                <w:szCs w:val="17"/>
                <w:shd w:val="clear" w:color="auto" w:fill="F9F9F9"/>
              </w:rPr>
              <w:t> «Давайте не только любить и уважать, но и беречь и защищать Природу»</w:t>
            </w:r>
          </w:p>
        </w:tc>
        <w:tc>
          <w:tcPr>
            <w:tcW w:w="2908" w:type="dxa"/>
            <w:tcBorders>
              <w:right w:val="single" w:sz="4" w:space="0" w:color="auto"/>
            </w:tcBorders>
          </w:tcPr>
          <w:p w:rsidR="00FF18FC" w:rsidRPr="00C547A8" w:rsidRDefault="00FF18FC" w:rsidP="00FF18FC">
            <w:pPr>
              <w:jc w:val="center"/>
              <w:rPr>
                <w:sz w:val="17"/>
                <w:szCs w:val="17"/>
              </w:rPr>
            </w:pPr>
            <w:r w:rsidRPr="00C547A8">
              <w:rPr>
                <w:sz w:val="17"/>
                <w:szCs w:val="17"/>
              </w:rPr>
              <w:t>Старший воспитатель, воспитатели всех возрастных групп</w:t>
            </w:r>
          </w:p>
        </w:tc>
      </w:tr>
      <w:tr w:rsidR="00FF18FC" w:rsidRPr="00C547A8" w:rsidTr="00FF18FC">
        <w:tc>
          <w:tcPr>
            <w:tcW w:w="14560" w:type="dxa"/>
            <w:gridSpan w:val="2"/>
            <w:tcBorders>
              <w:right w:val="nil"/>
            </w:tcBorders>
          </w:tcPr>
          <w:p w:rsidR="00FF18FC" w:rsidRPr="00C547A8" w:rsidRDefault="00FF18FC" w:rsidP="00FF18FC">
            <w:pPr>
              <w:jc w:val="center"/>
              <w:rPr>
                <w:sz w:val="17"/>
                <w:szCs w:val="17"/>
              </w:rPr>
            </w:pPr>
            <w:r w:rsidRPr="00C547A8">
              <w:rPr>
                <w:b/>
                <w:sz w:val="17"/>
                <w:szCs w:val="17"/>
              </w:rPr>
              <w:t>Духовно – нравственное направление воспитания</w:t>
            </w:r>
          </w:p>
        </w:tc>
      </w:tr>
      <w:tr w:rsidR="00FF18FC" w:rsidRPr="00C547A8" w:rsidTr="00FF18FC">
        <w:tc>
          <w:tcPr>
            <w:tcW w:w="11652" w:type="dxa"/>
          </w:tcPr>
          <w:p w:rsidR="00FF18FC" w:rsidRPr="00C547A8" w:rsidRDefault="00FF18FC" w:rsidP="00FF18FC">
            <w:pPr>
              <w:jc w:val="center"/>
              <w:rPr>
                <w:b/>
                <w:sz w:val="17"/>
                <w:szCs w:val="17"/>
              </w:rPr>
            </w:pPr>
            <w:r w:rsidRPr="00C547A8">
              <w:rPr>
                <w:sz w:val="17"/>
                <w:szCs w:val="17"/>
              </w:rPr>
              <w:t xml:space="preserve">Проведение </w:t>
            </w:r>
            <w:r w:rsidRPr="00C547A8">
              <w:rPr>
                <w:color w:val="000000"/>
                <w:sz w:val="17"/>
                <w:szCs w:val="17"/>
              </w:rPr>
              <w:t>мероприятий, посвященных Дню России</w:t>
            </w:r>
          </w:p>
        </w:tc>
        <w:tc>
          <w:tcPr>
            <w:tcW w:w="2908" w:type="dxa"/>
            <w:tcBorders>
              <w:right w:val="nil"/>
            </w:tcBorders>
          </w:tcPr>
          <w:p w:rsidR="00FF18FC" w:rsidRPr="00C547A8" w:rsidRDefault="00FF18FC" w:rsidP="00FF18FC">
            <w:pPr>
              <w:jc w:val="center"/>
              <w:rPr>
                <w:b/>
                <w:sz w:val="17"/>
                <w:szCs w:val="17"/>
              </w:rPr>
            </w:pPr>
            <w:r w:rsidRPr="00C547A8">
              <w:rPr>
                <w:sz w:val="17"/>
                <w:szCs w:val="17"/>
              </w:rPr>
              <w:t>Старший воспитатель, педагогические работники</w:t>
            </w:r>
          </w:p>
        </w:tc>
      </w:tr>
      <w:tr w:rsidR="00FF18FC" w:rsidRPr="00C547A8" w:rsidTr="00FF18FC">
        <w:tc>
          <w:tcPr>
            <w:tcW w:w="14560" w:type="dxa"/>
            <w:gridSpan w:val="2"/>
            <w:tcBorders>
              <w:right w:val="single" w:sz="4" w:space="0" w:color="auto"/>
            </w:tcBorders>
          </w:tcPr>
          <w:p w:rsidR="00FF18FC" w:rsidRPr="00C547A8" w:rsidRDefault="00FF18FC" w:rsidP="00FF18FC">
            <w:pPr>
              <w:jc w:val="center"/>
              <w:rPr>
                <w:b/>
                <w:sz w:val="17"/>
                <w:szCs w:val="17"/>
              </w:rPr>
            </w:pPr>
            <w:r w:rsidRPr="00C547A8">
              <w:rPr>
                <w:b/>
                <w:sz w:val="17"/>
                <w:szCs w:val="17"/>
              </w:rPr>
              <w:t>Физическое и оздоровительное направление воспитания</w:t>
            </w:r>
          </w:p>
        </w:tc>
      </w:tr>
      <w:tr w:rsidR="00FF18FC" w:rsidRPr="00C547A8" w:rsidTr="00FF18FC">
        <w:tc>
          <w:tcPr>
            <w:tcW w:w="14560" w:type="dxa"/>
            <w:gridSpan w:val="2"/>
            <w:tcBorders>
              <w:right w:val="single" w:sz="4" w:space="0" w:color="auto"/>
            </w:tcBorders>
          </w:tcPr>
          <w:p w:rsidR="00FF18FC" w:rsidRPr="00C547A8" w:rsidRDefault="00FF18FC" w:rsidP="00FF18FC">
            <w:pPr>
              <w:jc w:val="center"/>
              <w:rPr>
                <w:b/>
                <w:sz w:val="17"/>
                <w:szCs w:val="17"/>
              </w:rPr>
            </w:pPr>
            <w:r w:rsidRPr="00C547A8">
              <w:rPr>
                <w:sz w:val="17"/>
                <w:szCs w:val="17"/>
              </w:rPr>
              <w:t>Спортивный досуг «Все любят цирк!»</w:t>
            </w:r>
          </w:p>
        </w:tc>
      </w:tr>
      <w:tr w:rsidR="00FF18FC" w:rsidRPr="00C547A8" w:rsidTr="00FF18FC">
        <w:tc>
          <w:tcPr>
            <w:tcW w:w="11652" w:type="dxa"/>
          </w:tcPr>
          <w:p w:rsidR="00FF18FC" w:rsidRPr="00C547A8" w:rsidRDefault="00FF18FC" w:rsidP="00FF18FC">
            <w:pPr>
              <w:jc w:val="center"/>
              <w:rPr>
                <w:sz w:val="17"/>
                <w:szCs w:val="17"/>
              </w:rPr>
            </w:pPr>
            <w:r w:rsidRPr="00C547A8">
              <w:rPr>
                <w:sz w:val="17"/>
                <w:szCs w:val="17"/>
              </w:rPr>
              <w:t>«Ребенок и природа» (игры, беседы, тематические занятия, досуги)</w:t>
            </w:r>
          </w:p>
        </w:tc>
        <w:tc>
          <w:tcPr>
            <w:tcW w:w="2908" w:type="dxa"/>
          </w:tcPr>
          <w:p w:rsidR="00FF18FC" w:rsidRPr="00C547A8" w:rsidRDefault="00FF18FC" w:rsidP="00FF18FC">
            <w:pPr>
              <w:jc w:val="center"/>
              <w:rPr>
                <w:b/>
                <w:sz w:val="17"/>
                <w:szCs w:val="17"/>
              </w:rPr>
            </w:pPr>
            <w:r w:rsidRPr="00C547A8">
              <w:rPr>
                <w:sz w:val="17"/>
                <w:szCs w:val="17"/>
              </w:rPr>
              <w:t>Старший воспитатель, воспитатели всех возрастных групп</w:t>
            </w:r>
          </w:p>
        </w:tc>
      </w:tr>
      <w:tr w:rsidR="00FF18FC" w:rsidRPr="00C547A8" w:rsidTr="00FF18FC">
        <w:tc>
          <w:tcPr>
            <w:tcW w:w="14560" w:type="dxa"/>
            <w:gridSpan w:val="2"/>
          </w:tcPr>
          <w:p w:rsidR="00FF18FC" w:rsidRPr="00C547A8" w:rsidRDefault="00FF18FC" w:rsidP="00FF18FC">
            <w:pPr>
              <w:tabs>
                <w:tab w:val="left" w:pos="2955"/>
                <w:tab w:val="center" w:pos="4746"/>
              </w:tabs>
              <w:jc w:val="center"/>
              <w:rPr>
                <w:b/>
                <w:sz w:val="17"/>
                <w:szCs w:val="17"/>
              </w:rPr>
            </w:pPr>
            <w:r w:rsidRPr="00C547A8">
              <w:rPr>
                <w:b/>
                <w:sz w:val="17"/>
                <w:szCs w:val="17"/>
              </w:rPr>
              <w:t>Трудовое направление воспитания</w:t>
            </w:r>
          </w:p>
        </w:tc>
      </w:tr>
      <w:tr w:rsidR="00FF18FC" w:rsidRPr="00C547A8" w:rsidTr="00FF18FC">
        <w:tc>
          <w:tcPr>
            <w:tcW w:w="11652" w:type="dxa"/>
          </w:tcPr>
          <w:p w:rsidR="00FF18FC" w:rsidRPr="00C547A8" w:rsidRDefault="00FF18FC" w:rsidP="00FF18FC">
            <w:pPr>
              <w:jc w:val="center"/>
              <w:rPr>
                <w:sz w:val="17"/>
                <w:szCs w:val="17"/>
              </w:rPr>
            </w:pPr>
            <w:r w:rsidRPr="00C547A8">
              <w:rPr>
                <w:sz w:val="17"/>
                <w:szCs w:val="17"/>
              </w:rPr>
              <w:t>Выполнение поручений (</w:t>
            </w:r>
            <w:proofErr w:type="gramStart"/>
            <w:r w:rsidRPr="00C547A8">
              <w:rPr>
                <w:sz w:val="17"/>
                <w:szCs w:val="17"/>
              </w:rPr>
              <w:t>простые</w:t>
            </w:r>
            <w:proofErr w:type="gramEnd"/>
            <w:r w:rsidRPr="00C547A8">
              <w:rPr>
                <w:sz w:val="17"/>
                <w:szCs w:val="17"/>
              </w:rPr>
              <w:t xml:space="preserve"> и сложные, коллективные, индивидуальные, эпизодические и длительные)</w:t>
            </w:r>
          </w:p>
          <w:p w:rsidR="00FF18FC" w:rsidRPr="00C547A8" w:rsidRDefault="00FF18FC" w:rsidP="00FF18FC">
            <w:pPr>
              <w:jc w:val="center"/>
              <w:rPr>
                <w:sz w:val="17"/>
                <w:szCs w:val="17"/>
              </w:rPr>
            </w:pPr>
            <w:r w:rsidRPr="00C547A8">
              <w:rPr>
                <w:sz w:val="17"/>
                <w:szCs w:val="17"/>
              </w:rPr>
              <w:t>- дежурство</w:t>
            </w:r>
          </w:p>
          <w:p w:rsidR="00FF18FC" w:rsidRPr="00C547A8" w:rsidRDefault="00FF18FC" w:rsidP="00FF18FC">
            <w:pPr>
              <w:jc w:val="center"/>
              <w:rPr>
                <w:sz w:val="17"/>
                <w:szCs w:val="17"/>
              </w:rPr>
            </w:pPr>
            <w:r w:rsidRPr="00C547A8">
              <w:rPr>
                <w:sz w:val="17"/>
                <w:szCs w:val="17"/>
              </w:rPr>
              <w:t>- коллективный труд</w:t>
            </w:r>
          </w:p>
        </w:tc>
        <w:tc>
          <w:tcPr>
            <w:tcW w:w="2908" w:type="dxa"/>
          </w:tcPr>
          <w:p w:rsidR="00FF18FC" w:rsidRPr="00C547A8" w:rsidRDefault="00FF18FC" w:rsidP="00FF18FC">
            <w:pPr>
              <w:jc w:val="center"/>
              <w:rPr>
                <w:sz w:val="17"/>
                <w:szCs w:val="17"/>
              </w:rPr>
            </w:pPr>
            <w:r w:rsidRPr="00C547A8">
              <w:rPr>
                <w:sz w:val="17"/>
                <w:szCs w:val="17"/>
              </w:rPr>
              <w:t>Старший воспитатель, педагогические работники</w:t>
            </w:r>
          </w:p>
        </w:tc>
      </w:tr>
      <w:tr w:rsidR="00FF18FC" w:rsidRPr="00C547A8" w:rsidTr="00FF18FC">
        <w:tc>
          <w:tcPr>
            <w:tcW w:w="14560" w:type="dxa"/>
            <w:gridSpan w:val="2"/>
          </w:tcPr>
          <w:p w:rsidR="00FF18FC" w:rsidRPr="00C547A8" w:rsidRDefault="00FF18FC" w:rsidP="00FF18FC">
            <w:pPr>
              <w:jc w:val="center"/>
              <w:rPr>
                <w:b/>
                <w:sz w:val="17"/>
                <w:szCs w:val="17"/>
              </w:rPr>
            </w:pPr>
            <w:r w:rsidRPr="00C547A8">
              <w:rPr>
                <w:b/>
                <w:sz w:val="17"/>
                <w:szCs w:val="17"/>
              </w:rPr>
              <w:t>Эстетическое направление воспитания</w:t>
            </w:r>
          </w:p>
        </w:tc>
      </w:tr>
      <w:tr w:rsidR="00FF18FC" w:rsidRPr="00C547A8" w:rsidTr="00FF18FC">
        <w:tc>
          <w:tcPr>
            <w:tcW w:w="11652" w:type="dxa"/>
          </w:tcPr>
          <w:p w:rsidR="00FF18FC" w:rsidRPr="00C547A8" w:rsidRDefault="00FF18FC" w:rsidP="00FF18FC">
            <w:pPr>
              <w:jc w:val="center"/>
              <w:rPr>
                <w:b/>
                <w:sz w:val="17"/>
                <w:szCs w:val="17"/>
              </w:rPr>
            </w:pPr>
            <w:r w:rsidRPr="00C547A8">
              <w:rPr>
                <w:sz w:val="17"/>
                <w:szCs w:val="17"/>
              </w:rPr>
              <w:t>Проведение серии образовательных мероприятий по воспитанию культуры общения ребенка, выражающуюся в общительности, этикет вежливости, предупредительности, сдержанности, умении вести себя в общественных местах</w:t>
            </w:r>
          </w:p>
        </w:tc>
        <w:tc>
          <w:tcPr>
            <w:tcW w:w="2908" w:type="dxa"/>
          </w:tcPr>
          <w:p w:rsidR="00FF18FC" w:rsidRPr="00C547A8" w:rsidRDefault="00FF18FC" w:rsidP="00FF18FC">
            <w:pPr>
              <w:jc w:val="center"/>
              <w:rPr>
                <w:b/>
                <w:sz w:val="17"/>
                <w:szCs w:val="17"/>
              </w:rPr>
            </w:pPr>
            <w:r w:rsidRPr="00C547A8">
              <w:rPr>
                <w:sz w:val="17"/>
                <w:szCs w:val="17"/>
              </w:rPr>
              <w:t>Старший воспитатель, педагогические работники</w:t>
            </w:r>
          </w:p>
        </w:tc>
      </w:tr>
      <w:tr w:rsidR="00FF18FC" w:rsidRPr="00C547A8" w:rsidTr="00FF18FC">
        <w:tc>
          <w:tcPr>
            <w:tcW w:w="14560" w:type="dxa"/>
            <w:gridSpan w:val="2"/>
          </w:tcPr>
          <w:p w:rsidR="00FF18FC" w:rsidRPr="00C547A8" w:rsidRDefault="00FF18FC" w:rsidP="00FF18FC">
            <w:pPr>
              <w:jc w:val="center"/>
              <w:rPr>
                <w:b/>
                <w:sz w:val="17"/>
                <w:szCs w:val="17"/>
              </w:rPr>
            </w:pPr>
            <w:r w:rsidRPr="00C547A8">
              <w:rPr>
                <w:b/>
                <w:sz w:val="17"/>
                <w:szCs w:val="17"/>
              </w:rPr>
              <w:t>Организационные мероприятия, взаимодействие с педагогами</w:t>
            </w:r>
          </w:p>
        </w:tc>
      </w:tr>
      <w:tr w:rsidR="00FF18FC" w:rsidRPr="00C547A8" w:rsidTr="00FF18FC">
        <w:tc>
          <w:tcPr>
            <w:tcW w:w="11652" w:type="dxa"/>
          </w:tcPr>
          <w:p w:rsidR="00FF18FC" w:rsidRPr="00C547A8" w:rsidRDefault="00FF18FC" w:rsidP="00FF18FC">
            <w:pPr>
              <w:jc w:val="both"/>
              <w:rPr>
                <w:sz w:val="17"/>
                <w:szCs w:val="17"/>
              </w:rPr>
            </w:pPr>
            <w:r w:rsidRPr="00C547A8">
              <w:rPr>
                <w:sz w:val="17"/>
                <w:szCs w:val="17"/>
              </w:rPr>
              <w:t>Тема определяется исходя из запроса</w:t>
            </w:r>
          </w:p>
        </w:tc>
        <w:tc>
          <w:tcPr>
            <w:tcW w:w="2908" w:type="dxa"/>
          </w:tcPr>
          <w:p w:rsidR="00FF18FC" w:rsidRPr="00C547A8" w:rsidRDefault="00FF18FC" w:rsidP="00FF18FC">
            <w:pPr>
              <w:jc w:val="center"/>
              <w:rPr>
                <w:sz w:val="17"/>
                <w:szCs w:val="17"/>
              </w:rPr>
            </w:pPr>
            <w:r w:rsidRPr="00C547A8">
              <w:rPr>
                <w:sz w:val="17"/>
                <w:szCs w:val="17"/>
              </w:rPr>
              <w:t>Старший воспитатель, педагогические работники</w:t>
            </w:r>
          </w:p>
        </w:tc>
      </w:tr>
      <w:tr w:rsidR="00FF18FC" w:rsidRPr="00C547A8" w:rsidTr="00FF18FC">
        <w:tc>
          <w:tcPr>
            <w:tcW w:w="14560" w:type="dxa"/>
            <w:gridSpan w:val="2"/>
          </w:tcPr>
          <w:p w:rsidR="00FF18FC" w:rsidRPr="00C547A8" w:rsidRDefault="00FF18FC" w:rsidP="00FF18FC">
            <w:pPr>
              <w:jc w:val="center"/>
              <w:rPr>
                <w:b/>
                <w:sz w:val="17"/>
                <w:szCs w:val="17"/>
              </w:rPr>
            </w:pPr>
            <w:r w:rsidRPr="00C547A8">
              <w:rPr>
                <w:b/>
                <w:sz w:val="17"/>
                <w:szCs w:val="17"/>
              </w:rPr>
              <w:t>Традиции детского сада</w:t>
            </w:r>
          </w:p>
        </w:tc>
      </w:tr>
      <w:tr w:rsidR="00FF18FC" w:rsidRPr="00C547A8" w:rsidTr="00FF18FC">
        <w:tc>
          <w:tcPr>
            <w:tcW w:w="14560" w:type="dxa"/>
            <w:gridSpan w:val="2"/>
          </w:tcPr>
          <w:p w:rsidR="00FF18FC" w:rsidRPr="00C547A8" w:rsidRDefault="00FF18FC" w:rsidP="00FF18FC">
            <w:pPr>
              <w:rPr>
                <w:sz w:val="17"/>
                <w:szCs w:val="17"/>
              </w:rPr>
            </w:pPr>
            <w:r w:rsidRPr="00C547A8">
              <w:rPr>
                <w:sz w:val="17"/>
                <w:szCs w:val="17"/>
              </w:rPr>
              <w:t>Праздник «День защиты детей»</w:t>
            </w:r>
          </w:p>
        </w:tc>
      </w:tr>
      <w:tr w:rsidR="00FF18FC" w:rsidRPr="00C547A8" w:rsidTr="00FF18FC">
        <w:tc>
          <w:tcPr>
            <w:tcW w:w="14560" w:type="dxa"/>
            <w:gridSpan w:val="2"/>
          </w:tcPr>
          <w:p w:rsidR="00FF18FC" w:rsidRPr="00C547A8" w:rsidRDefault="00FF18FC" w:rsidP="00FF18FC">
            <w:pPr>
              <w:rPr>
                <w:sz w:val="17"/>
                <w:szCs w:val="17"/>
              </w:rPr>
            </w:pPr>
            <w:r w:rsidRPr="00C547A8">
              <w:rPr>
                <w:sz w:val="17"/>
                <w:szCs w:val="17"/>
              </w:rPr>
              <w:t>Природоохранная акция «Цветущий детский сад»</w:t>
            </w:r>
          </w:p>
        </w:tc>
      </w:tr>
    </w:tbl>
    <w:p w:rsidR="00FF18FC" w:rsidRPr="00C547A8" w:rsidRDefault="00FF18FC" w:rsidP="00FF18FC">
      <w:pPr>
        <w:tabs>
          <w:tab w:val="left" w:pos="4515"/>
        </w:tabs>
        <w:rPr>
          <w:rFonts w:eastAsiaTheme="minorEastAsia"/>
          <w:sz w:val="28"/>
          <w:szCs w:val="28"/>
        </w:rPr>
      </w:pPr>
    </w:p>
    <w:p w:rsidR="00FF18FC" w:rsidRPr="00C547A8" w:rsidRDefault="00FF18FC" w:rsidP="00FF18FC">
      <w:pPr>
        <w:jc w:val="center"/>
        <w:rPr>
          <w:rFonts w:eastAsiaTheme="minorEastAsia"/>
          <w:b/>
          <w:sz w:val="28"/>
          <w:szCs w:val="28"/>
        </w:rPr>
      </w:pPr>
      <w:r w:rsidRPr="00C547A8">
        <w:rPr>
          <w:rFonts w:eastAsiaTheme="minorEastAsia"/>
          <w:b/>
          <w:sz w:val="28"/>
          <w:szCs w:val="28"/>
        </w:rPr>
        <w:t xml:space="preserve">Июль </w:t>
      </w:r>
    </w:p>
    <w:tbl>
      <w:tblPr>
        <w:tblStyle w:val="af4"/>
        <w:tblW w:w="0" w:type="auto"/>
        <w:tblLook w:val="04A0" w:firstRow="1" w:lastRow="0" w:firstColumn="1" w:lastColumn="0" w:noHBand="0" w:noVBand="1"/>
      </w:tblPr>
      <w:tblGrid>
        <w:gridCol w:w="11612"/>
        <w:gridCol w:w="2902"/>
      </w:tblGrid>
      <w:tr w:rsidR="00FF18FC" w:rsidRPr="00C547A8" w:rsidTr="00FF18FC">
        <w:tc>
          <w:tcPr>
            <w:tcW w:w="14560" w:type="dxa"/>
            <w:gridSpan w:val="2"/>
          </w:tcPr>
          <w:p w:rsidR="00FF18FC" w:rsidRPr="00C547A8" w:rsidRDefault="00FF18FC" w:rsidP="00FF18FC">
            <w:pPr>
              <w:jc w:val="center"/>
              <w:rPr>
                <w:b/>
                <w:sz w:val="17"/>
                <w:szCs w:val="17"/>
              </w:rPr>
            </w:pPr>
            <w:r w:rsidRPr="00C547A8">
              <w:rPr>
                <w:b/>
                <w:sz w:val="17"/>
                <w:szCs w:val="17"/>
              </w:rPr>
              <w:t>Патриотическое направление воспитания</w:t>
            </w:r>
          </w:p>
        </w:tc>
      </w:tr>
      <w:tr w:rsidR="00FF18FC" w:rsidRPr="00C547A8" w:rsidTr="00FF18FC">
        <w:tc>
          <w:tcPr>
            <w:tcW w:w="11652" w:type="dxa"/>
          </w:tcPr>
          <w:p w:rsidR="00FF18FC" w:rsidRPr="00C547A8" w:rsidRDefault="00FF18FC" w:rsidP="00FF18FC">
            <w:pPr>
              <w:jc w:val="center"/>
              <w:rPr>
                <w:sz w:val="17"/>
                <w:szCs w:val="17"/>
              </w:rPr>
            </w:pPr>
            <w:r w:rsidRPr="00C547A8">
              <w:rPr>
                <w:sz w:val="17"/>
                <w:szCs w:val="17"/>
              </w:rPr>
              <w:t>Проведение серии образовательных мероприятий по формированию у детей эмоционально- ценностных представлений о своей семье, родном доме, своей малой Родине.</w:t>
            </w:r>
          </w:p>
        </w:tc>
        <w:tc>
          <w:tcPr>
            <w:tcW w:w="2908" w:type="dxa"/>
          </w:tcPr>
          <w:p w:rsidR="00FF18FC" w:rsidRPr="00C547A8" w:rsidRDefault="00FF18FC" w:rsidP="00FF18FC">
            <w:pPr>
              <w:jc w:val="center"/>
              <w:rPr>
                <w:b/>
                <w:sz w:val="17"/>
                <w:szCs w:val="17"/>
              </w:rPr>
            </w:pPr>
            <w:r w:rsidRPr="00C547A8">
              <w:rPr>
                <w:sz w:val="17"/>
                <w:szCs w:val="17"/>
              </w:rPr>
              <w:t>Старший воспитатель, педагогические работники</w:t>
            </w:r>
          </w:p>
        </w:tc>
      </w:tr>
      <w:tr w:rsidR="00FF18FC" w:rsidRPr="00C547A8" w:rsidTr="00FF18FC">
        <w:tc>
          <w:tcPr>
            <w:tcW w:w="14560" w:type="dxa"/>
            <w:gridSpan w:val="2"/>
          </w:tcPr>
          <w:p w:rsidR="00FF18FC" w:rsidRPr="00C547A8" w:rsidRDefault="00FF18FC" w:rsidP="00FF18FC">
            <w:pPr>
              <w:jc w:val="center"/>
              <w:rPr>
                <w:b/>
                <w:sz w:val="17"/>
                <w:szCs w:val="17"/>
              </w:rPr>
            </w:pPr>
            <w:r w:rsidRPr="00C547A8">
              <w:rPr>
                <w:b/>
                <w:sz w:val="17"/>
                <w:szCs w:val="17"/>
              </w:rPr>
              <w:t>Социальное направление воспитания</w:t>
            </w:r>
          </w:p>
        </w:tc>
      </w:tr>
      <w:tr w:rsidR="00FF18FC" w:rsidRPr="00C547A8" w:rsidTr="00FF18FC">
        <w:tc>
          <w:tcPr>
            <w:tcW w:w="11652" w:type="dxa"/>
          </w:tcPr>
          <w:p w:rsidR="00FF18FC" w:rsidRPr="00C547A8" w:rsidRDefault="00FF18FC" w:rsidP="00FF18FC">
            <w:pPr>
              <w:jc w:val="center"/>
              <w:rPr>
                <w:sz w:val="17"/>
                <w:szCs w:val="17"/>
              </w:rPr>
            </w:pPr>
            <w:r w:rsidRPr="00C547A8">
              <w:rPr>
                <w:sz w:val="17"/>
                <w:szCs w:val="17"/>
              </w:rPr>
              <w:t>Проведение мероприятий, посвященных Дню ГИБДД</w:t>
            </w:r>
          </w:p>
        </w:tc>
        <w:tc>
          <w:tcPr>
            <w:tcW w:w="2908" w:type="dxa"/>
          </w:tcPr>
          <w:p w:rsidR="00FF18FC" w:rsidRPr="00C547A8" w:rsidRDefault="00FF18FC" w:rsidP="00FF18FC">
            <w:pPr>
              <w:jc w:val="center"/>
              <w:rPr>
                <w:sz w:val="17"/>
                <w:szCs w:val="17"/>
              </w:rPr>
            </w:pPr>
            <w:r w:rsidRPr="00C547A8">
              <w:rPr>
                <w:sz w:val="17"/>
                <w:szCs w:val="17"/>
              </w:rPr>
              <w:t>Старший воспитатель, педагогические работники</w:t>
            </w:r>
          </w:p>
        </w:tc>
      </w:tr>
      <w:tr w:rsidR="00FF18FC" w:rsidRPr="00C547A8" w:rsidTr="00FF18FC">
        <w:trPr>
          <w:trHeight w:val="63"/>
        </w:trPr>
        <w:tc>
          <w:tcPr>
            <w:tcW w:w="11652" w:type="dxa"/>
          </w:tcPr>
          <w:p w:rsidR="00FF18FC" w:rsidRPr="00C547A8" w:rsidRDefault="00FF18FC" w:rsidP="00FF18FC">
            <w:pPr>
              <w:jc w:val="center"/>
              <w:rPr>
                <w:sz w:val="17"/>
                <w:szCs w:val="17"/>
              </w:rPr>
            </w:pPr>
            <w:r w:rsidRPr="00C547A8">
              <w:rPr>
                <w:sz w:val="17"/>
                <w:szCs w:val="17"/>
              </w:rPr>
              <w:t>Выставка поделок семейного творчества «Природа и творчество»</w:t>
            </w:r>
          </w:p>
        </w:tc>
        <w:tc>
          <w:tcPr>
            <w:tcW w:w="2908" w:type="dxa"/>
          </w:tcPr>
          <w:p w:rsidR="00FF18FC" w:rsidRPr="00C547A8" w:rsidRDefault="00FF18FC" w:rsidP="00FF18FC">
            <w:pPr>
              <w:jc w:val="center"/>
              <w:rPr>
                <w:sz w:val="17"/>
                <w:szCs w:val="17"/>
              </w:rPr>
            </w:pPr>
            <w:r w:rsidRPr="00C547A8">
              <w:rPr>
                <w:sz w:val="17"/>
                <w:szCs w:val="17"/>
              </w:rPr>
              <w:t>Старший воспитатель, педагогические работники</w:t>
            </w:r>
          </w:p>
        </w:tc>
      </w:tr>
      <w:tr w:rsidR="00FF18FC" w:rsidRPr="00C547A8" w:rsidTr="00FF18FC">
        <w:tc>
          <w:tcPr>
            <w:tcW w:w="11652" w:type="dxa"/>
          </w:tcPr>
          <w:p w:rsidR="00FF18FC" w:rsidRPr="00C547A8" w:rsidRDefault="00FF18FC" w:rsidP="00FF18FC">
            <w:pPr>
              <w:jc w:val="center"/>
              <w:rPr>
                <w:sz w:val="17"/>
                <w:szCs w:val="17"/>
              </w:rPr>
            </w:pPr>
            <w:r w:rsidRPr="00C547A8">
              <w:rPr>
                <w:sz w:val="17"/>
                <w:szCs w:val="17"/>
              </w:rPr>
              <w:t xml:space="preserve">Проведение Фотоконкурса детей и родителей о Природе «Сохраним это чудо с </w:t>
            </w:r>
            <w:proofErr w:type="spellStart"/>
            <w:r w:rsidRPr="00C547A8">
              <w:rPr>
                <w:sz w:val="17"/>
                <w:szCs w:val="17"/>
              </w:rPr>
              <w:t>Эколятами</w:t>
            </w:r>
            <w:proofErr w:type="spellEnd"/>
            <w:r w:rsidRPr="00C547A8">
              <w:rPr>
                <w:sz w:val="17"/>
                <w:szCs w:val="17"/>
              </w:rPr>
              <w:t>!»</w:t>
            </w:r>
          </w:p>
        </w:tc>
        <w:tc>
          <w:tcPr>
            <w:tcW w:w="2908" w:type="dxa"/>
          </w:tcPr>
          <w:p w:rsidR="00FF18FC" w:rsidRPr="00C547A8" w:rsidRDefault="00FF18FC" w:rsidP="00FF18FC">
            <w:pPr>
              <w:jc w:val="center"/>
              <w:rPr>
                <w:sz w:val="17"/>
                <w:szCs w:val="17"/>
              </w:rPr>
            </w:pPr>
            <w:r w:rsidRPr="00C547A8">
              <w:rPr>
                <w:sz w:val="17"/>
                <w:szCs w:val="17"/>
              </w:rPr>
              <w:t>Старший воспитатель, педагогические работники</w:t>
            </w:r>
          </w:p>
        </w:tc>
      </w:tr>
      <w:tr w:rsidR="00FF18FC" w:rsidRPr="00C547A8" w:rsidTr="00FF18FC">
        <w:tc>
          <w:tcPr>
            <w:tcW w:w="11652" w:type="dxa"/>
          </w:tcPr>
          <w:p w:rsidR="00FF18FC" w:rsidRPr="00C547A8" w:rsidRDefault="00FF18FC" w:rsidP="00FF18FC">
            <w:pPr>
              <w:jc w:val="center"/>
              <w:rPr>
                <w:sz w:val="17"/>
                <w:szCs w:val="17"/>
              </w:rPr>
            </w:pPr>
            <w:r w:rsidRPr="00C547A8">
              <w:rPr>
                <w:sz w:val="17"/>
                <w:szCs w:val="17"/>
              </w:rPr>
              <w:t>Организация сюжетно-ролевых игр</w:t>
            </w:r>
          </w:p>
        </w:tc>
        <w:tc>
          <w:tcPr>
            <w:tcW w:w="2908" w:type="dxa"/>
          </w:tcPr>
          <w:p w:rsidR="00FF18FC" w:rsidRPr="00C547A8" w:rsidRDefault="00FF18FC" w:rsidP="00FF18FC">
            <w:pPr>
              <w:jc w:val="center"/>
              <w:rPr>
                <w:sz w:val="17"/>
                <w:szCs w:val="17"/>
              </w:rPr>
            </w:pPr>
            <w:r w:rsidRPr="00C547A8">
              <w:rPr>
                <w:sz w:val="17"/>
                <w:szCs w:val="17"/>
              </w:rPr>
              <w:t>Старший воспитатель, все педагогические работники</w:t>
            </w:r>
          </w:p>
        </w:tc>
      </w:tr>
      <w:tr w:rsidR="00FF18FC" w:rsidRPr="00C547A8" w:rsidTr="00FF18FC">
        <w:tc>
          <w:tcPr>
            <w:tcW w:w="11652" w:type="dxa"/>
          </w:tcPr>
          <w:p w:rsidR="00FF18FC" w:rsidRPr="00C547A8" w:rsidRDefault="00FF18FC" w:rsidP="00FF18FC">
            <w:pPr>
              <w:jc w:val="center"/>
              <w:rPr>
                <w:sz w:val="17"/>
                <w:szCs w:val="17"/>
              </w:rPr>
            </w:pPr>
            <w:r w:rsidRPr="00C547A8">
              <w:rPr>
                <w:sz w:val="17"/>
                <w:szCs w:val="17"/>
              </w:rPr>
              <w:t>8 июля: День семьи, любви и верности</w:t>
            </w:r>
          </w:p>
        </w:tc>
        <w:tc>
          <w:tcPr>
            <w:tcW w:w="2908" w:type="dxa"/>
          </w:tcPr>
          <w:p w:rsidR="00FF18FC" w:rsidRPr="00C547A8" w:rsidRDefault="00FF18FC" w:rsidP="00FF18FC">
            <w:pPr>
              <w:jc w:val="center"/>
              <w:rPr>
                <w:sz w:val="17"/>
                <w:szCs w:val="17"/>
              </w:rPr>
            </w:pPr>
            <w:r w:rsidRPr="00C547A8">
              <w:rPr>
                <w:sz w:val="17"/>
                <w:szCs w:val="17"/>
              </w:rPr>
              <w:t xml:space="preserve">Старший воспитатель, все </w:t>
            </w:r>
            <w:r w:rsidRPr="00C547A8">
              <w:rPr>
                <w:sz w:val="17"/>
                <w:szCs w:val="17"/>
              </w:rPr>
              <w:lastRenderedPageBreak/>
              <w:t>педагогические работники</w:t>
            </w:r>
          </w:p>
        </w:tc>
      </w:tr>
      <w:tr w:rsidR="00FF18FC" w:rsidRPr="00C547A8" w:rsidTr="00FF18FC">
        <w:tc>
          <w:tcPr>
            <w:tcW w:w="14560" w:type="dxa"/>
            <w:gridSpan w:val="2"/>
          </w:tcPr>
          <w:p w:rsidR="00FF18FC" w:rsidRPr="00C547A8" w:rsidRDefault="00FF18FC" w:rsidP="00FF18FC">
            <w:pPr>
              <w:jc w:val="center"/>
              <w:rPr>
                <w:b/>
                <w:sz w:val="17"/>
                <w:szCs w:val="17"/>
              </w:rPr>
            </w:pPr>
            <w:r w:rsidRPr="00C547A8">
              <w:rPr>
                <w:b/>
                <w:sz w:val="17"/>
                <w:szCs w:val="17"/>
              </w:rPr>
              <w:lastRenderedPageBreak/>
              <w:t>Познавательное направление воспитания</w:t>
            </w:r>
          </w:p>
        </w:tc>
      </w:tr>
      <w:tr w:rsidR="00FF18FC" w:rsidRPr="00C547A8" w:rsidTr="00FF18FC">
        <w:tc>
          <w:tcPr>
            <w:tcW w:w="11652" w:type="dxa"/>
          </w:tcPr>
          <w:p w:rsidR="00FF18FC" w:rsidRPr="00C547A8" w:rsidRDefault="00FF18FC" w:rsidP="00FF18FC">
            <w:pPr>
              <w:jc w:val="center"/>
              <w:rPr>
                <w:sz w:val="17"/>
                <w:szCs w:val="17"/>
              </w:rPr>
            </w:pPr>
            <w:r w:rsidRPr="00C547A8">
              <w:rPr>
                <w:sz w:val="17"/>
                <w:szCs w:val="17"/>
              </w:rPr>
              <w:t xml:space="preserve">Проведение Фотоконкурса детей и родителей о Природе «Сохраним это чудо с </w:t>
            </w:r>
            <w:proofErr w:type="spellStart"/>
            <w:r w:rsidRPr="00C547A8">
              <w:rPr>
                <w:sz w:val="17"/>
                <w:szCs w:val="17"/>
              </w:rPr>
              <w:t>Эколятами</w:t>
            </w:r>
            <w:proofErr w:type="spellEnd"/>
            <w:r w:rsidRPr="00C547A8">
              <w:rPr>
                <w:sz w:val="17"/>
                <w:szCs w:val="17"/>
              </w:rPr>
              <w:t>!»</w:t>
            </w:r>
          </w:p>
        </w:tc>
        <w:tc>
          <w:tcPr>
            <w:tcW w:w="2908" w:type="dxa"/>
            <w:tcBorders>
              <w:right w:val="single" w:sz="4" w:space="0" w:color="auto"/>
            </w:tcBorders>
          </w:tcPr>
          <w:p w:rsidR="00FF18FC" w:rsidRPr="00C547A8" w:rsidRDefault="00FF18FC" w:rsidP="00FF18FC">
            <w:pPr>
              <w:jc w:val="center"/>
              <w:rPr>
                <w:b/>
                <w:sz w:val="17"/>
                <w:szCs w:val="17"/>
              </w:rPr>
            </w:pPr>
            <w:r w:rsidRPr="00C547A8">
              <w:rPr>
                <w:sz w:val="17"/>
                <w:szCs w:val="17"/>
              </w:rPr>
              <w:t>Старший воспитатель, воспитатели всех возрастных групп</w:t>
            </w:r>
          </w:p>
        </w:tc>
      </w:tr>
      <w:tr w:rsidR="00FF18FC" w:rsidRPr="00C547A8" w:rsidTr="00FF18FC">
        <w:tc>
          <w:tcPr>
            <w:tcW w:w="11652" w:type="dxa"/>
          </w:tcPr>
          <w:p w:rsidR="00FF18FC" w:rsidRPr="00C547A8" w:rsidRDefault="00FF18FC" w:rsidP="00FF18FC">
            <w:pPr>
              <w:jc w:val="center"/>
              <w:rPr>
                <w:sz w:val="17"/>
                <w:szCs w:val="17"/>
              </w:rPr>
            </w:pPr>
            <w:r w:rsidRPr="00C547A8">
              <w:rPr>
                <w:sz w:val="17"/>
                <w:szCs w:val="17"/>
              </w:rPr>
              <w:t xml:space="preserve">Проведение Уроков </w:t>
            </w:r>
            <w:proofErr w:type="spellStart"/>
            <w:r w:rsidRPr="00C547A8">
              <w:rPr>
                <w:sz w:val="17"/>
                <w:szCs w:val="17"/>
              </w:rPr>
              <w:t>Эколят</w:t>
            </w:r>
            <w:proofErr w:type="spellEnd"/>
            <w:r w:rsidRPr="00C547A8">
              <w:rPr>
                <w:color w:val="000000"/>
                <w:sz w:val="17"/>
                <w:szCs w:val="17"/>
                <w:shd w:val="clear" w:color="auto" w:fill="F9F9F9"/>
              </w:rPr>
              <w:t> «Давайте не только любить и уважать, но и беречь и защищать Природу»</w:t>
            </w:r>
          </w:p>
        </w:tc>
        <w:tc>
          <w:tcPr>
            <w:tcW w:w="2908" w:type="dxa"/>
            <w:tcBorders>
              <w:right w:val="single" w:sz="4" w:space="0" w:color="auto"/>
            </w:tcBorders>
          </w:tcPr>
          <w:p w:rsidR="00FF18FC" w:rsidRPr="00C547A8" w:rsidRDefault="00FF18FC" w:rsidP="00FF18FC">
            <w:pPr>
              <w:jc w:val="center"/>
              <w:rPr>
                <w:sz w:val="17"/>
                <w:szCs w:val="17"/>
              </w:rPr>
            </w:pPr>
            <w:r w:rsidRPr="00C547A8">
              <w:rPr>
                <w:sz w:val="17"/>
                <w:szCs w:val="17"/>
              </w:rPr>
              <w:t xml:space="preserve">Старший воспитатель, воспитатели всех возрастных </w:t>
            </w:r>
          </w:p>
          <w:p w:rsidR="00FF18FC" w:rsidRPr="00C547A8" w:rsidRDefault="00FF18FC" w:rsidP="00FF18FC">
            <w:pPr>
              <w:jc w:val="center"/>
              <w:rPr>
                <w:sz w:val="17"/>
                <w:szCs w:val="17"/>
              </w:rPr>
            </w:pPr>
            <w:r w:rsidRPr="00C547A8">
              <w:rPr>
                <w:sz w:val="17"/>
                <w:szCs w:val="17"/>
              </w:rPr>
              <w:t>групп</w:t>
            </w:r>
          </w:p>
        </w:tc>
      </w:tr>
      <w:tr w:rsidR="00FF18FC" w:rsidRPr="00C547A8" w:rsidTr="00FF18FC">
        <w:tc>
          <w:tcPr>
            <w:tcW w:w="14560" w:type="dxa"/>
            <w:gridSpan w:val="2"/>
            <w:tcBorders>
              <w:right w:val="single" w:sz="4" w:space="0" w:color="auto"/>
            </w:tcBorders>
          </w:tcPr>
          <w:p w:rsidR="00FF18FC" w:rsidRPr="00C547A8" w:rsidRDefault="00FF18FC" w:rsidP="00FF18FC">
            <w:pPr>
              <w:jc w:val="center"/>
              <w:rPr>
                <w:sz w:val="17"/>
                <w:szCs w:val="17"/>
              </w:rPr>
            </w:pPr>
            <w:r w:rsidRPr="00C547A8">
              <w:rPr>
                <w:b/>
                <w:sz w:val="17"/>
                <w:szCs w:val="17"/>
              </w:rPr>
              <w:t>Духовно – нравственное направление воспитания</w:t>
            </w:r>
          </w:p>
        </w:tc>
      </w:tr>
      <w:tr w:rsidR="00FF18FC" w:rsidRPr="00C547A8" w:rsidTr="00FF18FC">
        <w:tc>
          <w:tcPr>
            <w:tcW w:w="11652" w:type="dxa"/>
          </w:tcPr>
          <w:p w:rsidR="00FF18FC" w:rsidRPr="00C547A8" w:rsidRDefault="00FF18FC" w:rsidP="00FF18FC">
            <w:pPr>
              <w:jc w:val="center"/>
              <w:rPr>
                <w:sz w:val="17"/>
                <w:szCs w:val="17"/>
              </w:rPr>
            </w:pPr>
            <w:r w:rsidRPr="00C547A8">
              <w:rPr>
                <w:sz w:val="17"/>
                <w:szCs w:val="17"/>
              </w:rPr>
              <w:t>Семейные посиделки к всемирному дню семьи</w:t>
            </w:r>
          </w:p>
        </w:tc>
        <w:tc>
          <w:tcPr>
            <w:tcW w:w="2908" w:type="dxa"/>
            <w:tcBorders>
              <w:right w:val="single" w:sz="4" w:space="0" w:color="auto"/>
            </w:tcBorders>
          </w:tcPr>
          <w:p w:rsidR="00FF18FC" w:rsidRPr="00C547A8" w:rsidRDefault="00FF18FC" w:rsidP="00FF18FC">
            <w:pPr>
              <w:jc w:val="center"/>
              <w:rPr>
                <w:sz w:val="17"/>
                <w:szCs w:val="17"/>
              </w:rPr>
            </w:pPr>
            <w:r w:rsidRPr="00C547A8">
              <w:rPr>
                <w:sz w:val="17"/>
                <w:szCs w:val="17"/>
              </w:rPr>
              <w:t>Старший воспитатель, педагогические работники</w:t>
            </w:r>
          </w:p>
        </w:tc>
      </w:tr>
      <w:tr w:rsidR="00FF18FC" w:rsidRPr="00C547A8" w:rsidTr="00FF18FC">
        <w:tc>
          <w:tcPr>
            <w:tcW w:w="14560" w:type="dxa"/>
            <w:gridSpan w:val="2"/>
            <w:tcBorders>
              <w:right w:val="single" w:sz="4" w:space="0" w:color="auto"/>
            </w:tcBorders>
          </w:tcPr>
          <w:p w:rsidR="00FF18FC" w:rsidRPr="00C547A8" w:rsidRDefault="00FF18FC" w:rsidP="00FF18FC">
            <w:pPr>
              <w:jc w:val="center"/>
              <w:rPr>
                <w:b/>
                <w:sz w:val="17"/>
                <w:szCs w:val="17"/>
              </w:rPr>
            </w:pPr>
            <w:r w:rsidRPr="00C547A8">
              <w:rPr>
                <w:b/>
                <w:sz w:val="17"/>
                <w:szCs w:val="17"/>
              </w:rPr>
              <w:t>Физическое и оздоровительное направление воспитания</w:t>
            </w:r>
          </w:p>
        </w:tc>
      </w:tr>
      <w:tr w:rsidR="00FF18FC" w:rsidRPr="00C547A8" w:rsidTr="00FF18FC">
        <w:tc>
          <w:tcPr>
            <w:tcW w:w="11652" w:type="dxa"/>
          </w:tcPr>
          <w:p w:rsidR="00FF18FC" w:rsidRPr="00C547A8" w:rsidRDefault="00FF18FC" w:rsidP="00FF18FC">
            <w:pPr>
              <w:jc w:val="center"/>
              <w:rPr>
                <w:sz w:val="17"/>
                <w:szCs w:val="17"/>
              </w:rPr>
            </w:pPr>
            <w:r w:rsidRPr="00C547A8">
              <w:rPr>
                <w:sz w:val="17"/>
                <w:szCs w:val="17"/>
              </w:rPr>
              <w:t>«Ребенок и природа» (игры, беседы, тематические занятия, досуги)</w:t>
            </w:r>
          </w:p>
        </w:tc>
        <w:tc>
          <w:tcPr>
            <w:tcW w:w="2908" w:type="dxa"/>
          </w:tcPr>
          <w:p w:rsidR="00FF18FC" w:rsidRPr="00C547A8" w:rsidRDefault="00FF18FC" w:rsidP="00FF18FC">
            <w:pPr>
              <w:jc w:val="center"/>
              <w:rPr>
                <w:b/>
                <w:sz w:val="17"/>
                <w:szCs w:val="17"/>
              </w:rPr>
            </w:pPr>
            <w:r w:rsidRPr="00C547A8">
              <w:rPr>
                <w:sz w:val="17"/>
                <w:szCs w:val="17"/>
              </w:rPr>
              <w:t>Старший воспитатель, педагогические работники</w:t>
            </w:r>
          </w:p>
        </w:tc>
      </w:tr>
      <w:tr w:rsidR="00FF18FC" w:rsidRPr="00C547A8" w:rsidTr="00FF18FC">
        <w:tc>
          <w:tcPr>
            <w:tcW w:w="14560" w:type="dxa"/>
            <w:gridSpan w:val="2"/>
          </w:tcPr>
          <w:p w:rsidR="00FF18FC" w:rsidRPr="00C547A8" w:rsidRDefault="00FF18FC" w:rsidP="00FF18FC">
            <w:pPr>
              <w:tabs>
                <w:tab w:val="left" w:pos="2955"/>
                <w:tab w:val="center" w:pos="4746"/>
              </w:tabs>
              <w:jc w:val="center"/>
              <w:rPr>
                <w:b/>
                <w:sz w:val="17"/>
                <w:szCs w:val="17"/>
              </w:rPr>
            </w:pPr>
            <w:r w:rsidRPr="00C547A8">
              <w:rPr>
                <w:b/>
                <w:sz w:val="17"/>
                <w:szCs w:val="17"/>
              </w:rPr>
              <w:t>Трудовое направление воспитания</w:t>
            </w:r>
          </w:p>
        </w:tc>
      </w:tr>
      <w:tr w:rsidR="00FF18FC" w:rsidRPr="00C547A8" w:rsidTr="00FF18FC">
        <w:tc>
          <w:tcPr>
            <w:tcW w:w="11652" w:type="dxa"/>
          </w:tcPr>
          <w:p w:rsidR="00FF18FC" w:rsidRPr="00C547A8" w:rsidRDefault="00FF18FC" w:rsidP="00FF18FC">
            <w:pPr>
              <w:jc w:val="center"/>
              <w:rPr>
                <w:sz w:val="17"/>
                <w:szCs w:val="17"/>
              </w:rPr>
            </w:pPr>
            <w:r w:rsidRPr="00C547A8">
              <w:rPr>
                <w:sz w:val="17"/>
                <w:szCs w:val="17"/>
              </w:rPr>
              <w:t>Выполнение поручений (</w:t>
            </w:r>
            <w:proofErr w:type="gramStart"/>
            <w:r w:rsidRPr="00C547A8">
              <w:rPr>
                <w:sz w:val="17"/>
                <w:szCs w:val="17"/>
              </w:rPr>
              <w:t>простые</w:t>
            </w:r>
            <w:proofErr w:type="gramEnd"/>
            <w:r w:rsidRPr="00C547A8">
              <w:rPr>
                <w:sz w:val="17"/>
                <w:szCs w:val="17"/>
              </w:rPr>
              <w:t xml:space="preserve"> и сложные, коллективные, индивидуальные, эпизодические и длительные)</w:t>
            </w:r>
          </w:p>
          <w:p w:rsidR="00FF18FC" w:rsidRPr="00C547A8" w:rsidRDefault="00FF18FC" w:rsidP="00FF18FC">
            <w:pPr>
              <w:jc w:val="center"/>
              <w:rPr>
                <w:sz w:val="17"/>
                <w:szCs w:val="17"/>
              </w:rPr>
            </w:pPr>
            <w:r w:rsidRPr="00C547A8">
              <w:rPr>
                <w:sz w:val="17"/>
                <w:szCs w:val="17"/>
              </w:rPr>
              <w:t>- дежурство</w:t>
            </w:r>
          </w:p>
          <w:p w:rsidR="00FF18FC" w:rsidRPr="00C547A8" w:rsidRDefault="00FF18FC" w:rsidP="00FF18FC">
            <w:pPr>
              <w:jc w:val="center"/>
              <w:rPr>
                <w:sz w:val="17"/>
                <w:szCs w:val="17"/>
              </w:rPr>
            </w:pPr>
            <w:r w:rsidRPr="00C547A8">
              <w:rPr>
                <w:sz w:val="17"/>
                <w:szCs w:val="17"/>
              </w:rPr>
              <w:t>- коллективный труд</w:t>
            </w:r>
          </w:p>
        </w:tc>
        <w:tc>
          <w:tcPr>
            <w:tcW w:w="2908" w:type="dxa"/>
          </w:tcPr>
          <w:p w:rsidR="00FF18FC" w:rsidRPr="00C547A8" w:rsidRDefault="00FF18FC" w:rsidP="00FF18FC">
            <w:pPr>
              <w:jc w:val="center"/>
              <w:rPr>
                <w:sz w:val="17"/>
                <w:szCs w:val="17"/>
              </w:rPr>
            </w:pPr>
            <w:r w:rsidRPr="00C547A8">
              <w:rPr>
                <w:sz w:val="17"/>
                <w:szCs w:val="17"/>
              </w:rPr>
              <w:t>Старший воспитатель, педагогические работники</w:t>
            </w:r>
          </w:p>
        </w:tc>
      </w:tr>
      <w:tr w:rsidR="00FF18FC" w:rsidRPr="00C547A8" w:rsidTr="00FF18FC">
        <w:tc>
          <w:tcPr>
            <w:tcW w:w="14560" w:type="dxa"/>
            <w:gridSpan w:val="2"/>
          </w:tcPr>
          <w:p w:rsidR="00FF18FC" w:rsidRPr="00C547A8" w:rsidRDefault="00FF18FC" w:rsidP="00FF18FC">
            <w:pPr>
              <w:jc w:val="center"/>
              <w:rPr>
                <w:b/>
                <w:sz w:val="17"/>
                <w:szCs w:val="17"/>
              </w:rPr>
            </w:pPr>
            <w:r w:rsidRPr="00C547A8">
              <w:rPr>
                <w:b/>
                <w:sz w:val="17"/>
                <w:szCs w:val="17"/>
              </w:rPr>
              <w:t>Эстетическое направление воспитания</w:t>
            </w:r>
          </w:p>
        </w:tc>
      </w:tr>
      <w:tr w:rsidR="00FF18FC" w:rsidRPr="00C547A8" w:rsidTr="00FF18FC">
        <w:tc>
          <w:tcPr>
            <w:tcW w:w="11652" w:type="dxa"/>
          </w:tcPr>
          <w:p w:rsidR="00FF18FC" w:rsidRPr="00C547A8" w:rsidRDefault="00FF18FC" w:rsidP="00FF18FC">
            <w:pPr>
              <w:jc w:val="center"/>
              <w:rPr>
                <w:sz w:val="17"/>
                <w:szCs w:val="17"/>
              </w:rPr>
            </w:pPr>
            <w:r w:rsidRPr="00C547A8">
              <w:rPr>
                <w:sz w:val="17"/>
                <w:szCs w:val="17"/>
              </w:rPr>
              <w:t>Проведение мероприятий, посвященных Дню семьи, любви и верности</w:t>
            </w:r>
          </w:p>
        </w:tc>
        <w:tc>
          <w:tcPr>
            <w:tcW w:w="2908" w:type="dxa"/>
          </w:tcPr>
          <w:p w:rsidR="00FF18FC" w:rsidRPr="00C547A8" w:rsidRDefault="00FF18FC" w:rsidP="00FF18FC">
            <w:pPr>
              <w:jc w:val="center"/>
              <w:rPr>
                <w:b/>
                <w:sz w:val="17"/>
                <w:szCs w:val="17"/>
              </w:rPr>
            </w:pPr>
            <w:r w:rsidRPr="00C547A8">
              <w:rPr>
                <w:sz w:val="17"/>
                <w:szCs w:val="17"/>
              </w:rPr>
              <w:t>Старший воспитатель, педагогические работники</w:t>
            </w:r>
          </w:p>
        </w:tc>
      </w:tr>
      <w:tr w:rsidR="00FF18FC" w:rsidRPr="00C547A8" w:rsidTr="00FF18FC">
        <w:tc>
          <w:tcPr>
            <w:tcW w:w="14560" w:type="dxa"/>
            <w:gridSpan w:val="2"/>
          </w:tcPr>
          <w:p w:rsidR="00FF18FC" w:rsidRPr="00C547A8" w:rsidRDefault="00FF18FC" w:rsidP="00FF18FC">
            <w:pPr>
              <w:jc w:val="center"/>
              <w:rPr>
                <w:b/>
                <w:sz w:val="17"/>
                <w:szCs w:val="17"/>
              </w:rPr>
            </w:pPr>
            <w:r w:rsidRPr="00C547A8">
              <w:rPr>
                <w:b/>
                <w:sz w:val="17"/>
                <w:szCs w:val="17"/>
              </w:rPr>
              <w:t>Организационные мероприятия, взаимодействие с педагогами</w:t>
            </w:r>
          </w:p>
        </w:tc>
      </w:tr>
      <w:tr w:rsidR="00FF18FC" w:rsidRPr="00C547A8" w:rsidTr="00FF18FC">
        <w:tc>
          <w:tcPr>
            <w:tcW w:w="11652" w:type="dxa"/>
          </w:tcPr>
          <w:p w:rsidR="00FF18FC" w:rsidRPr="00C547A8" w:rsidRDefault="00FF18FC" w:rsidP="00FF18FC">
            <w:pPr>
              <w:jc w:val="both"/>
              <w:rPr>
                <w:sz w:val="17"/>
                <w:szCs w:val="17"/>
              </w:rPr>
            </w:pPr>
            <w:r w:rsidRPr="00C547A8">
              <w:rPr>
                <w:sz w:val="17"/>
                <w:szCs w:val="17"/>
              </w:rPr>
              <w:t>Тема определяется исходя из запроса</w:t>
            </w:r>
          </w:p>
        </w:tc>
        <w:tc>
          <w:tcPr>
            <w:tcW w:w="2908" w:type="dxa"/>
          </w:tcPr>
          <w:p w:rsidR="00FF18FC" w:rsidRPr="00C547A8" w:rsidRDefault="00FF18FC" w:rsidP="00FF18FC">
            <w:pPr>
              <w:jc w:val="center"/>
              <w:rPr>
                <w:sz w:val="17"/>
                <w:szCs w:val="17"/>
              </w:rPr>
            </w:pPr>
            <w:r w:rsidRPr="00C547A8">
              <w:rPr>
                <w:sz w:val="17"/>
                <w:szCs w:val="17"/>
              </w:rPr>
              <w:t>Старший воспитатель, педагогические работники</w:t>
            </w:r>
          </w:p>
        </w:tc>
      </w:tr>
      <w:tr w:rsidR="00FF18FC" w:rsidRPr="00C547A8" w:rsidTr="00FF18FC">
        <w:tc>
          <w:tcPr>
            <w:tcW w:w="14560" w:type="dxa"/>
            <w:gridSpan w:val="2"/>
          </w:tcPr>
          <w:p w:rsidR="00FF18FC" w:rsidRPr="00C547A8" w:rsidRDefault="00FF18FC" w:rsidP="00FF18FC">
            <w:pPr>
              <w:jc w:val="center"/>
              <w:rPr>
                <w:b/>
                <w:sz w:val="17"/>
                <w:szCs w:val="17"/>
              </w:rPr>
            </w:pPr>
            <w:r w:rsidRPr="00C547A8">
              <w:rPr>
                <w:b/>
                <w:sz w:val="17"/>
                <w:szCs w:val="17"/>
              </w:rPr>
              <w:t>Традиции детского сада</w:t>
            </w:r>
          </w:p>
        </w:tc>
      </w:tr>
      <w:tr w:rsidR="00FF18FC" w:rsidRPr="00C547A8" w:rsidTr="00FF18FC">
        <w:tc>
          <w:tcPr>
            <w:tcW w:w="14560" w:type="dxa"/>
            <w:gridSpan w:val="2"/>
          </w:tcPr>
          <w:p w:rsidR="00FF18FC" w:rsidRPr="00C547A8" w:rsidRDefault="00FF18FC" w:rsidP="00FF18FC">
            <w:pPr>
              <w:rPr>
                <w:sz w:val="17"/>
                <w:szCs w:val="17"/>
              </w:rPr>
            </w:pPr>
            <w:r w:rsidRPr="00C547A8">
              <w:rPr>
                <w:sz w:val="17"/>
                <w:szCs w:val="17"/>
              </w:rPr>
              <w:t>Экологический праздник «</w:t>
            </w:r>
            <w:proofErr w:type="spellStart"/>
            <w:r w:rsidRPr="00C547A8">
              <w:rPr>
                <w:sz w:val="17"/>
                <w:szCs w:val="17"/>
              </w:rPr>
              <w:t>Экологика</w:t>
            </w:r>
            <w:proofErr w:type="spellEnd"/>
            <w:r w:rsidRPr="00C547A8">
              <w:rPr>
                <w:sz w:val="17"/>
                <w:szCs w:val="17"/>
              </w:rPr>
              <w:t xml:space="preserve"> в гостях у ребят»</w:t>
            </w:r>
          </w:p>
        </w:tc>
      </w:tr>
      <w:tr w:rsidR="00FF18FC" w:rsidRPr="00C547A8" w:rsidTr="00FF18FC">
        <w:tc>
          <w:tcPr>
            <w:tcW w:w="14560" w:type="dxa"/>
            <w:gridSpan w:val="2"/>
          </w:tcPr>
          <w:p w:rsidR="00FF18FC" w:rsidRPr="00C547A8" w:rsidRDefault="00FF18FC" w:rsidP="00FF18FC">
            <w:pPr>
              <w:rPr>
                <w:sz w:val="17"/>
                <w:szCs w:val="17"/>
              </w:rPr>
            </w:pPr>
            <w:r w:rsidRPr="00C547A8">
              <w:rPr>
                <w:sz w:val="17"/>
                <w:szCs w:val="17"/>
              </w:rPr>
              <w:t>Развлечение ««В гости к лету мы идем!»»</w:t>
            </w:r>
          </w:p>
        </w:tc>
      </w:tr>
      <w:tr w:rsidR="00FF18FC" w:rsidRPr="00C547A8" w:rsidTr="00FF18FC">
        <w:tc>
          <w:tcPr>
            <w:tcW w:w="14560" w:type="dxa"/>
            <w:gridSpan w:val="2"/>
          </w:tcPr>
          <w:p w:rsidR="00FF18FC" w:rsidRPr="00C547A8" w:rsidRDefault="00FF18FC" w:rsidP="00FF18FC">
            <w:pPr>
              <w:rPr>
                <w:sz w:val="17"/>
                <w:szCs w:val="17"/>
              </w:rPr>
            </w:pPr>
            <w:r w:rsidRPr="00C547A8">
              <w:rPr>
                <w:sz w:val="17"/>
                <w:szCs w:val="17"/>
              </w:rPr>
              <w:t>Вечер хороводных игр «Солнечный хоровод у березки!»</w:t>
            </w:r>
          </w:p>
        </w:tc>
      </w:tr>
    </w:tbl>
    <w:p w:rsidR="00FF18FC" w:rsidRPr="00C547A8" w:rsidRDefault="00FF18FC" w:rsidP="00FF18FC">
      <w:pPr>
        <w:tabs>
          <w:tab w:val="left" w:pos="1875"/>
        </w:tabs>
        <w:rPr>
          <w:rFonts w:eastAsiaTheme="minorEastAsia"/>
          <w:sz w:val="28"/>
          <w:szCs w:val="28"/>
        </w:rPr>
      </w:pPr>
      <w:r w:rsidRPr="00C547A8">
        <w:rPr>
          <w:rFonts w:eastAsiaTheme="minorEastAsia"/>
          <w:sz w:val="28"/>
          <w:szCs w:val="28"/>
        </w:rPr>
        <w:tab/>
      </w:r>
    </w:p>
    <w:p w:rsidR="00FF18FC" w:rsidRPr="00C547A8" w:rsidRDefault="00FF18FC" w:rsidP="00FF18FC">
      <w:pPr>
        <w:jc w:val="center"/>
        <w:rPr>
          <w:rFonts w:eastAsiaTheme="minorEastAsia"/>
          <w:b/>
          <w:sz w:val="28"/>
          <w:szCs w:val="28"/>
        </w:rPr>
      </w:pPr>
      <w:r w:rsidRPr="00C547A8">
        <w:rPr>
          <w:rFonts w:eastAsiaTheme="minorEastAsia"/>
          <w:b/>
          <w:sz w:val="28"/>
          <w:szCs w:val="28"/>
        </w:rPr>
        <w:t xml:space="preserve">Август  </w:t>
      </w:r>
    </w:p>
    <w:tbl>
      <w:tblPr>
        <w:tblStyle w:val="af4"/>
        <w:tblW w:w="0" w:type="auto"/>
        <w:tblLook w:val="04A0" w:firstRow="1" w:lastRow="0" w:firstColumn="1" w:lastColumn="0" w:noHBand="0" w:noVBand="1"/>
      </w:tblPr>
      <w:tblGrid>
        <w:gridCol w:w="11612"/>
        <w:gridCol w:w="2902"/>
      </w:tblGrid>
      <w:tr w:rsidR="00FF18FC" w:rsidRPr="00C547A8" w:rsidTr="00FF18FC">
        <w:tc>
          <w:tcPr>
            <w:tcW w:w="14560" w:type="dxa"/>
            <w:gridSpan w:val="2"/>
          </w:tcPr>
          <w:p w:rsidR="00FF18FC" w:rsidRPr="00C547A8" w:rsidRDefault="00FF18FC" w:rsidP="00FF18FC">
            <w:pPr>
              <w:jc w:val="center"/>
              <w:rPr>
                <w:b/>
                <w:sz w:val="17"/>
                <w:szCs w:val="17"/>
              </w:rPr>
            </w:pPr>
            <w:r w:rsidRPr="00C547A8">
              <w:rPr>
                <w:b/>
                <w:sz w:val="17"/>
                <w:szCs w:val="17"/>
              </w:rPr>
              <w:t>Патриотическое направление воспитания</w:t>
            </w:r>
          </w:p>
        </w:tc>
      </w:tr>
      <w:tr w:rsidR="00FF18FC" w:rsidRPr="00C547A8" w:rsidTr="00FF18FC">
        <w:tc>
          <w:tcPr>
            <w:tcW w:w="11652" w:type="dxa"/>
          </w:tcPr>
          <w:p w:rsidR="00FF18FC" w:rsidRPr="00C547A8" w:rsidRDefault="00FF18FC" w:rsidP="00FF18FC">
            <w:pPr>
              <w:jc w:val="center"/>
              <w:rPr>
                <w:sz w:val="17"/>
                <w:szCs w:val="17"/>
              </w:rPr>
            </w:pPr>
            <w:r w:rsidRPr="00C547A8">
              <w:rPr>
                <w:sz w:val="17"/>
                <w:szCs w:val="17"/>
              </w:rPr>
              <w:t>Проведение мероприятий, посвященных Дню Российского флага</w:t>
            </w:r>
          </w:p>
        </w:tc>
        <w:tc>
          <w:tcPr>
            <w:tcW w:w="2908" w:type="dxa"/>
          </w:tcPr>
          <w:p w:rsidR="00FF18FC" w:rsidRPr="00C547A8" w:rsidRDefault="00FF18FC" w:rsidP="00FF18FC">
            <w:pPr>
              <w:jc w:val="center"/>
              <w:rPr>
                <w:b/>
                <w:sz w:val="17"/>
                <w:szCs w:val="17"/>
              </w:rPr>
            </w:pPr>
            <w:r w:rsidRPr="00C547A8">
              <w:rPr>
                <w:sz w:val="17"/>
                <w:szCs w:val="17"/>
              </w:rPr>
              <w:t>Старший воспитатель, педагогические работники</w:t>
            </w:r>
          </w:p>
        </w:tc>
      </w:tr>
      <w:tr w:rsidR="00FF18FC" w:rsidRPr="00C547A8" w:rsidTr="00FF18FC">
        <w:tc>
          <w:tcPr>
            <w:tcW w:w="14560" w:type="dxa"/>
            <w:gridSpan w:val="2"/>
          </w:tcPr>
          <w:p w:rsidR="00FF18FC" w:rsidRPr="00C547A8" w:rsidRDefault="00FF18FC" w:rsidP="00FF18FC">
            <w:pPr>
              <w:jc w:val="center"/>
              <w:rPr>
                <w:b/>
                <w:sz w:val="17"/>
                <w:szCs w:val="17"/>
              </w:rPr>
            </w:pPr>
            <w:r w:rsidRPr="00C547A8">
              <w:rPr>
                <w:b/>
                <w:sz w:val="17"/>
                <w:szCs w:val="17"/>
              </w:rPr>
              <w:t>Социальное направление воспитания</w:t>
            </w:r>
          </w:p>
        </w:tc>
      </w:tr>
      <w:tr w:rsidR="00FF18FC" w:rsidRPr="00C547A8" w:rsidTr="00FF18FC">
        <w:tc>
          <w:tcPr>
            <w:tcW w:w="11652" w:type="dxa"/>
          </w:tcPr>
          <w:p w:rsidR="00FF18FC" w:rsidRPr="00C547A8" w:rsidRDefault="00FF18FC" w:rsidP="00FF18FC">
            <w:pPr>
              <w:jc w:val="both"/>
              <w:rPr>
                <w:sz w:val="17"/>
                <w:szCs w:val="17"/>
              </w:rPr>
            </w:pPr>
            <w:r w:rsidRPr="00C547A8">
              <w:rPr>
                <w:sz w:val="17"/>
                <w:szCs w:val="17"/>
              </w:rPr>
              <w:t>Проведение серии образовательных мероприятий по воспитанию дружеских взаимоотношений между детьми, уважительного отношения к окружающим людям</w:t>
            </w:r>
          </w:p>
        </w:tc>
        <w:tc>
          <w:tcPr>
            <w:tcW w:w="2908" w:type="dxa"/>
          </w:tcPr>
          <w:p w:rsidR="00FF18FC" w:rsidRPr="00C547A8" w:rsidRDefault="00FF18FC" w:rsidP="00FF18FC">
            <w:pPr>
              <w:jc w:val="center"/>
              <w:rPr>
                <w:sz w:val="17"/>
                <w:szCs w:val="17"/>
              </w:rPr>
            </w:pPr>
            <w:r w:rsidRPr="00C547A8">
              <w:rPr>
                <w:sz w:val="17"/>
                <w:szCs w:val="17"/>
              </w:rPr>
              <w:t>Старший воспитатель, педагогические работники</w:t>
            </w:r>
          </w:p>
        </w:tc>
      </w:tr>
      <w:tr w:rsidR="00FF18FC" w:rsidRPr="00C547A8" w:rsidTr="00FF18FC">
        <w:tc>
          <w:tcPr>
            <w:tcW w:w="14560" w:type="dxa"/>
            <w:gridSpan w:val="2"/>
          </w:tcPr>
          <w:p w:rsidR="00FF18FC" w:rsidRPr="00C547A8" w:rsidRDefault="00FF18FC" w:rsidP="00FF18FC">
            <w:pPr>
              <w:jc w:val="center"/>
              <w:rPr>
                <w:b/>
                <w:sz w:val="17"/>
                <w:szCs w:val="17"/>
              </w:rPr>
            </w:pPr>
            <w:r w:rsidRPr="00C547A8">
              <w:rPr>
                <w:b/>
                <w:sz w:val="17"/>
                <w:szCs w:val="17"/>
              </w:rPr>
              <w:t>Познавательное направление воспитания</w:t>
            </w:r>
          </w:p>
        </w:tc>
      </w:tr>
      <w:tr w:rsidR="00FF18FC" w:rsidRPr="00C547A8" w:rsidTr="00FF18FC">
        <w:tc>
          <w:tcPr>
            <w:tcW w:w="11652" w:type="dxa"/>
          </w:tcPr>
          <w:p w:rsidR="00FF18FC" w:rsidRPr="00C547A8" w:rsidRDefault="00FF18FC" w:rsidP="00FF18FC">
            <w:pPr>
              <w:jc w:val="center"/>
              <w:rPr>
                <w:b/>
                <w:sz w:val="17"/>
                <w:szCs w:val="17"/>
              </w:rPr>
            </w:pPr>
            <w:r w:rsidRPr="00C547A8">
              <w:rPr>
                <w:sz w:val="17"/>
                <w:szCs w:val="17"/>
              </w:rPr>
              <w:t>Акция «Эколята – дошколята за раздельный сбор мусора»</w:t>
            </w:r>
          </w:p>
        </w:tc>
        <w:tc>
          <w:tcPr>
            <w:tcW w:w="2908" w:type="dxa"/>
            <w:tcBorders>
              <w:right w:val="single" w:sz="4" w:space="0" w:color="auto"/>
            </w:tcBorders>
          </w:tcPr>
          <w:p w:rsidR="00FF18FC" w:rsidRPr="00C547A8" w:rsidRDefault="00FF18FC" w:rsidP="00FF18FC">
            <w:pPr>
              <w:jc w:val="center"/>
              <w:rPr>
                <w:b/>
                <w:sz w:val="17"/>
                <w:szCs w:val="17"/>
              </w:rPr>
            </w:pPr>
            <w:r w:rsidRPr="00C547A8">
              <w:rPr>
                <w:sz w:val="17"/>
                <w:szCs w:val="17"/>
              </w:rPr>
              <w:t>Старший воспитатель, воспитатели всех возрастных групп</w:t>
            </w:r>
          </w:p>
        </w:tc>
      </w:tr>
      <w:tr w:rsidR="00FF18FC" w:rsidRPr="00C547A8" w:rsidTr="00FF18FC">
        <w:tc>
          <w:tcPr>
            <w:tcW w:w="11652" w:type="dxa"/>
          </w:tcPr>
          <w:p w:rsidR="00FF18FC" w:rsidRPr="00C547A8" w:rsidRDefault="00FF18FC" w:rsidP="00FF18FC">
            <w:pPr>
              <w:jc w:val="center"/>
              <w:rPr>
                <w:sz w:val="17"/>
                <w:szCs w:val="17"/>
              </w:rPr>
            </w:pPr>
            <w:r w:rsidRPr="00C547A8">
              <w:rPr>
                <w:sz w:val="17"/>
                <w:szCs w:val="17"/>
              </w:rPr>
              <w:t xml:space="preserve">Проведение Уроков </w:t>
            </w:r>
            <w:proofErr w:type="spellStart"/>
            <w:r w:rsidRPr="00C547A8">
              <w:rPr>
                <w:sz w:val="17"/>
                <w:szCs w:val="17"/>
              </w:rPr>
              <w:t>Эколят</w:t>
            </w:r>
            <w:proofErr w:type="spellEnd"/>
            <w:r w:rsidRPr="00C547A8">
              <w:rPr>
                <w:color w:val="000000"/>
                <w:sz w:val="17"/>
                <w:szCs w:val="17"/>
                <w:shd w:val="clear" w:color="auto" w:fill="F9F9F9"/>
              </w:rPr>
              <w:t> «Давайте не только любить и уважать, но и беречь и защищать Природу»</w:t>
            </w:r>
          </w:p>
        </w:tc>
        <w:tc>
          <w:tcPr>
            <w:tcW w:w="2908" w:type="dxa"/>
            <w:tcBorders>
              <w:right w:val="single" w:sz="4" w:space="0" w:color="auto"/>
            </w:tcBorders>
          </w:tcPr>
          <w:p w:rsidR="00FF18FC" w:rsidRPr="00C547A8" w:rsidRDefault="00FF18FC" w:rsidP="00FF18FC">
            <w:pPr>
              <w:jc w:val="center"/>
              <w:rPr>
                <w:sz w:val="17"/>
                <w:szCs w:val="17"/>
              </w:rPr>
            </w:pPr>
            <w:r w:rsidRPr="00C547A8">
              <w:rPr>
                <w:sz w:val="17"/>
                <w:szCs w:val="17"/>
              </w:rPr>
              <w:t>Старший воспитатель, воспитатели всех возрастных групп</w:t>
            </w:r>
          </w:p>
        </w:tc>
      </w:tr>
      <w:tr w:rsidR="00FF18FC" w:rsidRPr="00C547A8" w:rsidTr="00FF18FC">
        <w:tc>
          <w:tcPr>
            <w:tcW w:w="11652" w:type="dxa"/>
          </w:tcPr>
          <w:p w:rsidR="00FF18FC" w:rsidRPr="00C547A8" w:rsidRDefault="00FF18FC" w:rsidP="00FF18FC">
            <w:pPr>
              <w:jc w:val="center"/>
              <w:rPr>
                <w:sz w:val="17"/>
                <w:szCs w:val="17"/>
              </w:rPr>
            </w:pPr>
            <w:r w:rsidRPr="00C547A8">
              <w:rPr>
                <w:sz w:val="17"/>
                <w:szCs w:val="17"/>
              </w:rPr>
              <w:t>Проведение конкурса рисунка на асфальте «Эколята дружат с природой</w:t>
            </w:r>
          </w:p>
        </w:tc>
        <w:tc>
          <w:tcPr>
            <w:tcW w:w="2908" w:type="dxa"/>
            <w:tcBorders>
              <w:right w:val="single" w:sz="4" w:space="0" w:color="auto"/>
            </w:tcBorders>
          </w:tcPr>
          <w:p w:rsidR="00FF18FC" w:rsidRPr="00C547A8" w:rsidRDefault="00FF18FC" w:rsidP="00FF18FC">
            <w:pPr>
              <w:jc w:val="center"/>
              <w:rPr>
                <w:sz w:val="17"/>
                <w:szCs w:val="17"/>
              </w:rPr>
            </w:pPr>
            <w:r w:rsidRPr="00C547A8">
              <w:rPr>
                <w:sz w:val="17"/>
                <w:szCs w:val="17"/>
              </w:rPr>
              <w:t>Старший воспитатель, воспитатели всех возрастных групп</w:t>
            </w:r>
          </w:p>
        </w:tc>
      </w:tr>
      <w:tr w:rsidR="00FF18FC" w:rsidRPr="00C547A8" w:rsidTr="00FF18FC">
        <w:tc>
          <w:tcPr>
            <w:tcW w:w="14560" w:type="dxa"/>
            <w:gridSpan w:val="2"/>
            <w:tcBorders>
              <w:right w:val="single" w:sz="4" w:space="0" w:color="auto"/>
            </w:tcBorders>
          </w:tcPr>
          <w:p w:rsidR="00FF18FC" w:rsidRPr="00C547A8" w:rsidRDefault="00FF18FC" w:rsidP="00FF18FC">
            <w:pPr>
              <w:jc w:val="center"/>
              <w:rPr>
                <w:sz w:val="17"/>
                <w:szCs w:val="17"/>
              </w:rPr>
            </w:pPr>
            <w:r w:rsidRPr="00C547A8">
              <w:rPr>
                <w:b/>
                <w:sz w:val="17"/>
                <w:szCs w:val="17"/>
              </w:rPr>
              <w:t>Духовно – нравственное направление воспитания</w:t>
            </w:r>
          </w:p>
        </w:tc>
      </w:tr>
      <w:tr w:rsidR="00FF18FC" w:rsidRPr="00C547A8" w:rsidTr="00FF18FC">
        <w:tc>
          <w:tcPr>
            <w:tcW w:w="11652" w:type="dxa"/>
          </w:tcPr>
          <w:p w:rsidR="00FF18FC" w:rsidRPr="00C547A8" w:rsidRDefault="00FF18FC" w:rsidP="00FF18FC">
            <w:pPr>
              <w:jc w:val="center"/>
              <w:rPr>
                <w:sz w:val="17"/>
                <w:szCs w:val="17"/>
              </w:rPr>
            </w:pPr>
            <w:r w:rsidRPr="00C547A8">
              <w:rPr>
                <w:sz w:val="17"/>
                <w:szCs w:val="17"/>
              </w:rPr>
              <w:t>Игры-драматизации по мотивам любимых художественных произведений</w:t>
            </w:r>
          </w:p>
        </w:tc>
        <w:tc>
          <w:tcPr>
            <w:tcW w:w="2908" w:type="dxa"/>
            <w:tcBorders>
              <w:right w:val="single" w:sz="4" w:space="0" w:color="auto"/>
            </w:tcBorders>
          </w:tcPr>
          <w:p w:rsidR="00FF18FC" w:rsidRPr="00C547A8" w:rsidRDefault="00FF18FC" w:rsidP="00FF18FC">
            <w:pPr>
              <w:jc w:val="center"/>
              <w:rPr>
                <w:sz w:val="17"/>
                <w:szCs w:val="17"/>
              </w:rPr>
            </w:pPr>
            <w:r w:rsidRPr="00C547A8">
              <w:rPr>
                <w:sz w:val="17"/>
                <w:szCs w:val="17"/>
              </w:rPr>
              <w:t>Старший воспитатель, воспитатели всех возрастных групп</w:t>
            </w:r>
          </w:p>
        </w:tc>
      </w:tr>
      <w:tr w:rsidR="00FF18FC" w:rsidRPr="00C547A8" w:rsidTr="00FF18FC">
        <w:tc>
          <w:tcPr>
            <w:tcW w:w="14560" w:type="dxa"/>
            <w:gridSpan w:val="2"/>
            <w:tcBorders>
              <w:right w:val="single" w:sz="4" w:space="0" w:color="auto"/>
            </w:tcBorders>
          </w:tcPr>
          <w:p w:rsidR="00FF18FC" w:rsidRPr="00C547A8" w:rsidRDefault="00FF18FC" w:rsidP="00FF18FC">
            <w:pPr>
              <w:jc w:val="center"/>
              <w:rPr>
                <w:b/>
                <w:sz w:val="17"/>
                <w:szCs w:val="17"/>
              </w:rPr>
            </w:pPr>
            <w:r w:rsidRPr="00C547A8">
              <w:rPr>
                <w:b/>
                <w:sz w:val="17"/>
                <w:szCs w:val="17"/>
              </w:rPr>
              <w:t>Физическое и оздоровительное направление воспитания</w:t>
            </w:r>
          </w:p>
        </w:tc>
      </w:tr>
      <w:tr w:rsidR="00FF18FC" w:rsidRPr="00C547A8" w:rsidTr="00FF18FC">
        <w:tc>
          <w:tcPr>
            <w:tcW w:w="11652" w:type="dxa"/>
          </w:tcPr>
          <w:p w:rsidR="00FF18FC" w:rsidRPr="00C547A8" w:rsidRDefault="00FF18FC" w:rsidP="00FF18FC">
            <w:pPr>
              <w:jc w:val="center"/>
              <w:rPr>
                <w:sz w:val="17"/>
                <w:szCs w:val="17"/>
              </w:rPr>
            </w:pPr>
            <w:r w:rsidRPr="00C547A8">
              <w:rPr>
                <w:sz w:val="17"/>
                <w:szCs w:val="17"/>
              </w:rPr>
              <w:t>Музыкально-спортивный досуг «День физкультурника12 августа</w:t>
            </w:r>
          </w:p>
        </w:tc>
        <w:tc>
          <w:tcPr>
            <w:tcW w:w="2908" w:type="dxa"/>
            <w:tcBorders>
              <w:right w:val="single" w:sz="4" w:space="0" w:color="auto"/>
            </w:tcBorders>
          </w:tcPr>
          <w:p w:rsidR="00FF18FC" w:rsidRPr="00C547A8" w:rsidRDefault="00FF18FC" w:rsidP="00FF18FC">
            <w:pPr>
              <w:jc w:val="center"/>
              <w:rPr>
                <w:b/>
                <w:sz w:val="17"/>
                <w:szCs w:val="17"/>
              </w:rPr>
            </w:pPr>
            <w:r w:rsidRPr="00C547A8">
              <w:rPr>
                <w:sz w:val="17"/>
                <w:szCs w:val="17"/>
              </w:rPr>
              <w:t>Старший воспитатель, педагогические работники</w:t>
            </w:r>
          </w:p>
        </w:tc>
      </w:tr>
      <w:tr w:rsidR="00FF18FC" w:rsidRPr="00C547A8" w:rsidTr="00FF18FC">
        <w:tc>
          <w:tcPr>
            <w:tcW w:w="11652" w:type="dxa"/>
          </w:tcPr>
          <w:p w:rsidR="00FF18FC" w:rsidRPr="00C547A8" w:rsidRDefault="00FF18FC" w:rsidP="00FF18FC">
            <w:pPr>
              <w:jc w:val="center"/>
              <w:rPr>
                <w:sz w:val="17"/>
                <w:szCs w:val="17"/>
              </w:rPr>
            </w:pPr>
            <w:r w:rsidRPr="00C547A8">
              <w:rPr>
                <w:sz w:val="17"/>
                <w:szCs w:val="17"/>
              </w:rPr>
              <w:lastRenderedPageBreak/>
              <w:t xml:space="preserve">Развлечение «Если хочешь быть </w:t>
            </w:r>
            <w:proofErr w:type="gramStart"/>
            <w:r w:rsidRPr="00C547A8">
              <w:rPr>
                <w:sz w:val="17"/>
                <w:szCs w:val="17"/>
              </w:rPr>
              <w:t>здоров</w:t>
            </w:r>
            <w:proofErr w:type="gramEnd"/>
            <w:r w:rsidRPr="00C547A8">
              <w:rPr>
                <w:sz w:val="17"/>
                <w:szCs w:val="17"/>
              </w:rPr>
              <w:t>»</w:t>
            </w:r>
          </w:p>
        </w:tc>
        <w:tc>
          <w:tcPr>
            <w:tcW w:w="2908" w:type="dxa"/>
            <w:tcBorders>
              <w:right w:val="single" w:sz="4" w:space="0" w:color="auto"/>
            </w:tcBorders>
          </w:tcPr>
          <w:p w:rsidR="00FF18FC" w:rsidRPr="00C547A8" w:rsidRDefault="00FF18FC" w:rsidP="00FF18FC">
            <w:pPr>
              <w:jc w:val="center"/>
              <w:rPr>
                <w:b/>
                <w:sz w:val="17"/>
                <w:szCs w:val="17"/>
              </w:rPr>
            </w:pPr>
            <w:r w:rsidRPr="00C547A8">
              <w:rPr>
                <w:sz w:val="17"/>
                <w:szCs w:val="17"/>
              </w:rPr>
              <w:t>Старший воспитатель, педагогические работники</w:t>
            </w:r>
          </w:p>
        </w:tc>
      </w:tr>
      <w:tr w:rsidR="00FF18FC" w:rsidRPr="00C547A8" w:rsidTr="00FF18FC">
        <w:tc>
          <w:tcPr>
            <w:tcW w:w="11652" w:type="dxa"/>
          </w:tcPr>
          <w:p w:rsidR="00FF18FC" w:rsidRPr="00C547A8" w:rsidRDefault="00FF18FC" w:rsidP="00FF18FC">
            <w:pPr>
              <w:jc w:val="center"/>
              <w:rPr>
                <w:sz w:val="17"/>
                <w:szCs w:val="17"/>
              </w:rPr>
            </w:pPr>
            <w:r w:rsidRPr="00C547A8">
              <w:rPr>
                <w:sz w:val="17"/>
                <w:szCs w:val="17"/>
              </w:rPr>
              <w:t>«Ребенок и природа» (игры, беседы, тематические занятия, досуги)</w:t>
            </w:r>
          </w:p>
        </w:tc>
        <w:tc>
          <w:tcPr>
            <w:tcW w:w="2908" w:type="dxa"/>
            <w:tcBorders>
              <w:right w:val="single" w:sz="4" w:space="0" w:color="auto"/>
            </w:tcBorders>
          </w:tcPr>
          <w:p w:rsidR="00FF18FC" w:rsidRPr="00C547A8" w:rsidRDefault="00FF18FC" w:rsidP="00FF18FC">
            <w:pPr>
              <w:jc w:val="center"/>
              <w:rPr>
                <w:b/>
                <w:sz w:val="17"/>
                <w:szCs w:val="17"/>
              </w:rPr>
            </w:pPr>
            <w:r w:rsidRPr="00C547A8">
              <w:rPr>
                <w:sz w:val="17"/>
                <w:szCs w:val="17"/>
              </w:rPr>
              <w:t>Старший воспитатель, педагогические работники</w:t>
            </w:r>
          </w:p>
        </w:tc>
      </w:tr>
      <w:tr w:rsidR="00FF18FC" w:rsidRPr="00C547A8" w:rsidTr="00FF18FC">
        <w:tc>
          <w:tcPr>
            <w:tcW w:w="14560" w:type="dxa"/>
            <w:gridSpan w:val="2"/>
          </w:tcPr>
          <w:p w:rsidR="00FF18FC" w:rsidRPr="00C547A8" w:rsidRDefault="00FF18FC" w:rsidP="00FF18FC">
            <w:pPr>
              <w:tabs>
                <w:tab w:val="left" w:pos="2955"/>
                <w:tab w:val="center" w:pos="4746"/>
              </w:tabs>
              <w:jc w:val="center"/>
              <w:rPr>
                <w:b/>
                <w:sz w:val="17"/>
                <w:szCs w:val="17"/>
              </w:rPr>
            </w:pPr>
            <w:r w:rsidRPr="00C547A8">
              <w:rPr>
                <w:b/>
                <w:sz w:val="17"/>
                <w:szCs w:val="17"/>
              </w:rPr>
              <w:t>Трудовое направление воспитания</w:t>
            </w:r>
          </w:p>
        </w:tc>
      </w:tr>
      <w:tr w:rsidR="00FF18FC" w:rsidRPr="00C547A8" w:rsidTr="00FF18FC">
        <w:tc>
          <w:tcPr>
            <w:tcW w:w="11652" w:type="dxa"/>
          </w:tcPr>
          <w:p w:rsidR="00FF18FC" w:rsidRPr="00C547A8" w:rsidRDefault="00FF18FC" w:rsidP="00FF18FC">
            <w:pPr>
              <w:jc w:val="center"/>
              <w:rPr>
                <w:sz w:val="17"/>
                <w:szCs w:val="17"/>
              </w:rPr>
            </w:pPr>
            <w:r w:rsidRPr="00C547A8">
              <w:rPr>
                <w:sz w:val="17"/>
                <w:szCs w:val="17"/>
              </w:rPr>
              <w:t>Выполнение поручений (</w:t>
            </w:r>
            <w:proofErr w:type="gramStart"/>
            <w:r w:rsidRPr="00C547A8">
              <w:rPr>
                <w:sz w:val="17"/>
                <w:szCs w:val="17"/>
              </w:rPr>
              <w:t>простые</w:t>
            </w:r>
            <w:proofErr w:type="gramEnd"/>
            <w:r w:rsidRPr="00C547A8">
              <w:rPr>
                <w:sz w:val="17"/>
                <w:szCs w:val="17"/>
              </w:rPr>
              <w:t xml:space="preserve"> и сложные, коллективные, индивидуальные, эпизодические и длительные)</w:t>
            </w:r>
          </w:p>
          <w:p w:rsidR="00FF18FC" w:rsidRPr="00C547A8" w:rsidRDefault="00FF18FC" w:rsidP="00FF18FC">
            <w:pPr>
              <w:jc w:val="center"/>
              <w:rPr>
                <w:sz w:val="17"/>
                <w:szCs w:val="17"/>
              </w:rPr>
            </w:pPr>
            <w:r w:rsidRPr="00C547A8">
              <w:rPr>
                <w:sz w:val="17"/>
                <w:szCs w:val="17"/>
              </w:rPr>
              <w:t>- дежурство</w:t>
            </w:r>
          </w:p>
          <w:p w:rsidR="00FF18FC" w:rsidRPr="00C547A8" w:rsidRDefault="00FF18FC" w:rsidP="00FF18FC">
            <w:pPr>
              <w:jc w:val="center"/>
              <w:rPr>
                <w:sz w:val="17"/>
                <w:szCs w:val="17"/>
              </w:rPr>
            </w:pPr>
            <w:r w:rsidRPr="00C547A8">
              <w:rPr>
                <w:sz w:val="17"/>
                <w:szCs w:val="17"/>
              </w:rPr>
              <w:t>- коллективный труд</w:t>
            </w:r>
          </w:p>
        </w:tc>
        <w:tc>
          <w:tcPr>
            <w:tcW w:w="2908" w:type="dxa"/>
          </w:tcPr>
          <w:p w:rsidR="00FF18FC" w:rsidRPr="00C547A8" w:rsidRDefault="00FF18FC" w:rsidP="00FF18FC">
            <w:pPr>
              <w:jc w:val="center"/>
              <w:rPr>
                <w:sz w:val="17"/>
                <w:szCs w:val="17"/>
              </w:rPr>
            </w:pPr>
            <w:r w:rsidRPr="00C547A8">
              <w:rPr>
                <w:sz w:val="17"/>
                <w:szCs w:val="17"/>
              </w:rPr>
              <w:t>Старший воспитатель, педагогические работники</w:t>
            </w:r>
          </w:p>
        </w:tc>
      </w:tr>
      <w:tr w:rsidR="00FF18FC" w:rsidRPr="00C547A8" w:rsidTr="00FF18FC">
        <w:tc>
          <w:tcPr>
            <w:tcW w:w="14560" w:type="dxa"/>
            <w:gridSpan w:val="2"/>
          </w:tcPr>
          <w:p w:rsidR="00FF18FC" w:rsidRPr="00C547A8" w:rsidRDefault="00FF18FC" w:rsidP="00FF18FC">
            <w:pPr>
              <w:jc w:val="center"/>
              <w:rPr>
                <w:b/>
                <w:sz w:val="17"/>
                <w:szCs w:val="17"/>
              </w:rPr>
            </w:pPr>
            <w:r w:rsidRPr="00C547A8">
              <w:rPr>
                <w:b/>
                <w:sz w:val="17"/>
                <w:szCs w:val="17"/>
              </w:rPr>
              <w:t>Эстетическое направление воспитания</w:t>
            </w:r>
          </w:p>
        </w:tc>
      </w:tr>
      <w:tr w:rsidR="00FF18FC" w:rsidRPr="00C547A8" w:rsidTr="00FF18FC">
        <w:tc>
          <w:tcPr>
            <w:tcW w:w="11652" w:type="dxa"/>
          </w:tcPr>
          <w:p w:rsidR="00FF18FC" w:rsidRPr="00C547A8" w:rsidRDefault="00FF18FC" w:rsidP="00FF18FC">
            <w:pPr>
              <w:jc w:val="center"/>
              <w:rPr>
                <w:sz w:val="17"/>
                <w:szCs w:val="17"/>
              </w:rPr>
            </w:pPr>
            <w:r w:rsidRPr="00C547A8">
              <w:rPr>
                <w:sz w:val="17"/>
                <w:szCs w:val="17"/>
              </w:rPr>
              <w:t>Проведение серии образовательных мероприятий по воспитанию культуры общения ребенка, выражающуюся в общительности, этикет вежливости, предупредительности, сдержанности, умении вести себя в общественных местах</w:t>
            </w:r>
          </w:p>
        </w:tc>
        <w:tc>
          <w:tcPr>
            <w:tcW w:w="2908" w:type="dxa"/>
          </w:tcPr>
          <w:p w:rsidR="00FF18FC" w:rsidRPr="00C547A8" w:rsidRDefault="00FF18FC" w:rsidP="00FF18FC">
            <w:pPr>
              <w:jc w:val="center"/>
              <w:rPr>
                <w:b/>
                <w:sz w:val="17"/>
                <w:szCs w:val="17"/>
              </w:rPr>
            </w:pPr>
            <w:r w:rsidRPr="00C547A8">
              <w:rPr>
                <w:sz w:val="17"/>
                <w:szCs w:val="17"/>
              </w:rPr>
              <w:t>Старший воспитатель, педагогические работники</w:t>
            </w:r>
          </w:p>
        </w:tc>
      </w:tr>
      <w:tr w:rsidR="00FF18FC" w:rsidRPr="00C547A8" w:rsidTr="00FF18FC">
        <w:tc>
          <w:tcPr>
            <w:tcW w:w="14560" w:type="dxa"/>
            <w:gridSpan w:val="2"/>
          </w:tcPr>
          <w:p w:rsidR="00FF18FC" w:rsidRPr="00C547A8" w:rsidRDefault="00FF18FC" w:rsidP="00FF18FC">
            <w:pPr>
              <w:jc w:val="center"/>
              <w:rPr>
                <w:b/>
                <w:sz w:val="17"/>
                <w:szCs w:val="17"/>
              </w:rPr>
            </w:pPr>
            <w:r w:rsidRPr="00C547A8">
              <w:rPr>
                <w:b/>
                <w:sz w:val="17"/>
                <w:szCs w:val="17"/>
              </w:rPr>
              <w:t>Организационные мероприятия, взаимодействие с педагогами</w:t>
            </w:r>
          </w:p>
        </w:tc>
      </w:tr>
      <w:tr w:rsidR="00FF18FC" w:rsidRPr="00C547A8" w:rsidTr="00FF18FC">
        <w:tc>
          <w:tcPr>
            <w:tcW w:w="11652" w:type="dxa"/>
          </w:tcPr>
          <w:p w:rsidR="00FF18FC" w:rsidRPr="00C547A8" w:rsidRDefault="00FF18FC" w:rsidP="00FF18FC">
            <w:pPr>
              <w:jc w:val="both"/>
              <w:rPr>
                <w:sz w:val="17"/>
                <w:szCs w:val="17"/>
              </w:rPr>
            </w:pPr>
            <w:r w:rsidRPr="00C547A8">
              <w:rPr>
                <w:sz w:val="17"/>
                <w:szCs w:val="17"/>
              </w:rPr>
              <w:t>Тема определяется исходя из запроса</w:t>
            </w:r>
          </w:p>
        </w:tc>
        <w:tc>
          <w:tcPr>
            <w:tcW w:w="2908" w:type="dxa"/>
          </w:tcPr>
          <w:p w:rsidR="00FF18FC" w:rsidRPr="00C547A8" w:rsidRDefault="00FF18FC" w:rsidP="00FF18FC">
            <w:pPr>
              <w:jc w:val="center"/>
              <w:rPr>
                <w:sz w:val="17"/>
                <w:szCs w:val="17"/>
              </w:rPr>
            </w:pPr>
            <w:r w:rsidRPr="00C547A8">
              <w:rPr>
                <w:sz w:val="17"/>
                <w:szCs w:val="17"/>
              </w:rPr>
              <w:t>Старший воспитатель, педагогические работники</w:t>
            </w:r>
          </w:p>
        </w:tc>
      </w:tr>
      <w:tr w:rsidR="00FF18FC" w:rsidRPr="00C547A8" w:rsidTr="00FF18FC">
        <w:tc>
          <w:tcPr>
            <w:tcW w:w="14560" w:type="dxa"/>
            <w:gridSpan w:val="2"/>
          </w:tcPr>
          <w:p w:rsidR="00FF18FC" w:rsidRPr="00C547A8" w:rsidRDefault="00FF18FC" w:rsidP="00FF18FC">
            <w:pPr>
              <w:jc w:val="center"/>
              <w:rPr>
                <w:b/>
                <w:sz w:val="17"/>
                <w:szCs w:val="17"/>
              </w:rPr>
            </w:pPr>
            <w:r w:rsidRPr="00C547A8">
              <w:rPr>
                <w:b/>
                <w:sz w:val="17"/>
                <w:szCs w:val="17"/>
              </w:rPr>
              <w:t>Традиции детского сада</w:t>
            </w:r>
          </w:p>
        </w:tc>
      </w:tr>
      <w:tr w:rsidR="00FF18FC" w:rsidRPr="00C547A8" w:rsidTr="00FF18FC">
        <w:tc>
          <w:tcPr>
            <w:tcW w:w="14560" w:type="dxa"/>
            <w:gridSpan w:val="2"/>
          </w:tcPr>
          <w:p w:rsidR="00FF18FC" w:rsidRPr="00C547A8" w:rsidRDefault="00FF18FC" w:rsidP="00FF18FC">
            <w:pPr>
              <w:rPr>
                <w:sz w:val="17"/>
                <w:szCs w:val="17"/>
              </w:rPr>
            </w:pPr>
            <w:r w:rsidRPr="00C547A8">
              <w:rPr>
                <w:sz w:val="17"/>
                <w:szCs w:val="17"/>
              </w:rPr>
              <w:t xml:space="preserve">Праздник «До свидания, лето! Здравствуй детский сад» </w:t>
            </w:r>
          </w:p>
        </w:tc>
      </w:tr>
    </w:tbl>
    <w:p w:rsidR="00FF18FC" w:rsidRPr="00C547A8" w:rsidRDefault="00FF18FC" w:rsidP="00FF18FC">
      <w:pPr>
        <w:tabs>
          <w:tab w:val="left" w:pos="1875"/>
        </w:tabs>
        <w:rPr>
          <w:rFonts w:eastAsiaTheme="minorEastAsia"/>
          <w:sz w:val="28"/>
          <w:szCs w:val="28"/>
        </w:rPr>
      </w:pPr>
    </w:p>
    <w:p w:rsidR="00FF18FC" w:rsidRDefault="00FF18FC" w:rsidP="00FF18FC"/>
    <w:p w:rsidR="00FF18FC" w:rsidRPr="003F4660" w:rsidRDefault="00FF18FC" w:rsidP="000267A8">
      <w:pPr>
        <w:ind w:left="1360"/>
        <w:jc w:val="center"/>
        <w:rPr>
          <w:b/>
          <w:bCs/>
          <w:sz w:val="28"/>
          <w:szCs w:val="28"/>
        </w:rPr>
      </w:pPr>
    </w:p>
    <w:p w:rsidR="000267A8" w:rsidRPr="003F4660" w:rsidRDefault="000267A8" w:rsidP="000267A8">
      <w:pPr>
        <w:ind w:left="1360"/>
        <w:rPr>
          <w:b/>
          <w:bCs/>
          <w:sz w:val="28"/>
          <w:szCs w:val="28"/>
        </w:rPr>
      </w:pPr>
    </w:p>
    <w:p w:rsidR="00FD7BFB" w:rsidRDefault="00FD7BFB">
      <w:pPr>
        <w:spacing w:line="239" w:lineRule="auto"/>
        <w:jc w:val="center"/>
        <w:rPr>
          <w:b/>
          <w:sz w:val="28"/>
        </w:rPr>
      </w:pPr>
    </w:p>
    <w:p w:rsidR="00FD7BFB" w:rsidRDefault="00FD7BFB">
      <w:pPr>
        <w:spacing w:line="239" w:lineRule="auto"/>
        <w:jc w:val="center"/>
        <w:rPr>
          <w:b/>
          <w:sz w:val="28"/>
        </w:rPr>
      </w:pPr>
    </w:p>
    <w:p w:rsidR="00FD7BFB" w:rsidRDefault="00FD7BFB">
      <w:pPr>
        <w:spacing w:line="239" w:lineRule="auto"/>
        <w:jc w:val="center"/>
        <w:rPr>
          <w:b/>
          <w:sz w:val="28"/>
        </w:rPr>
      </w:pPr>
    </w:p>
    <w:p w:rsidR="00FD7BFB" w:rsidRDefault="00FD7BFB" w:rsidP="008D2E91">
      <w:pPr>
        <w:spacing w:line="239" w:lineRule="auto"/>
        <w:rPr>
          <w:b/>
          <w:sz w:val="28"/>
        </w:rPr>
      </w:pPr>
    </w:p>
    <w:p w:rsidR="00FD7BFB" w:rsidRDefault="00FD7BFB">
      <w:pPr>
        <w:spacing w:line="239" w:lineRule="auto"/>
        <w:jc w:val="center"/>
        <w:rPr>
          <w:b/>
          <w:sz w:val="28"/>
        </w:rPr>
      </w:pPr>
    </w:p>
    <w:p w:rsidR="00FD7BFB" w:rsidRDefault="00FD7BFB">
      <w:pPr>
        <w:spacing w:line="239" w:lineRule="auto"/>
        <w:jc w:val="center"/>
        <w:rPr>
          <w:b/>
          <w:sz w:val="28"/>
        </w:rPr>
      </w:pPr>
    </w:p>
    <w:p w:rsidR="00FD7BFB" w:rsidRDefault="00FD7BFB">
      <w:pPr>
        <w:spacing w:line="239" w:lineRule="auto"/>
        <w:jc w:val="center"/>
        <w:rPr>
          <w:b/>
          <w:sz w:val="28"/>
        </w:rPr>
      </w:pPr>
    </w:p>
    <w:p w:rsidR="00FD7BFB" w:rsidRDefault="00FD7BFB">
      <w:pPr>
        <w:spacing w:line="239" w:lineRule="auto"/>
        <w:jc w:val="center"/>
        <w:rPr>
          <w:b/>
          <w:sz w:val="28"/>
        </w:rPr>
      </w:pPr>
    </w:p>
    <w:p w:rsidR="00FD7BFB" w:rsidRDefault="00FD7BFB">
      <w:pPr>
        <w:spacing w:line="239" w:lineRule="auto"/>
        <w:jc w:val="center"/>
        <w:rPr>
          <w:b/>
          <w:sz w:val="28"/>
        </w:rPr>
      </w:pPr>
    </w:p>
    <w:p w:rsidR="007301FD" w:rsidRDefault="007301FD" w:rsidP="008D2E91">
      <w:pPr>
        <w:spacing w:line="239" w:lineRule="auto"/>
        <w:rPr>
          <w:b/>
          <w:sz w:val="28"/>
        </w:rPr>
        <w:sectPr w:rsidR="007301FD" w:rsidSect="008D2E91">
          <w:pgSz w:w="16838" w:h="11900" w:orient="landscape" w:code="9"/>
          <w:pgMar w:top="1128" w:right="839" w:bottom="709" w:left="1701" w:header="0" w:footer="0" w:gutter="0"/>
          <w:cols w:space="720"/>
          <w:docGrid w:linePitch="299"/>
        </w:sectPr>
      </w:pPr>
      <w:bookmarkStart w:id="2" w:name="_Hlk83992579"/>
    </w:p>
    <w:bookmarkEnd w:id="2"/>
    <w:p w:rsidR="00D96416" w:rsidRDefault="007301FD">
      <w:pPr>
        <w:spacing w:line="239" w:lineRule="auto"/>
        <w:jc w:val="center"/>
        <w:rPr>
          <w:b/>
          <w:sz w:val="28"/>
        </w:rPr>
      </w:pPr>
      <w:r>
        <w:rPr>
          <w:b/>
          <w:sz w:val="28"/>
        </w:rPr>
        <w:lastRenderedPageBreak/>
        <w:t xml:space="preserve">Традиции </w:t>
      </w:r>
      <w:r w:rsidR="00FD7BFB">
        <w:rPr>
          <w:b/>
          <w:sz w:val="28"/>
        </w:rPr>
        <w:t>группы.</w:t>
      </w:r>
    </w:p>
    <w:p w:rsidR="00D96416" w:rsidRDefault="00D96416">
      <w:pPr>
        <w:spacing w:line="239" w:lineRule="auto"/>
        <w:rPr>
          <w:b/>
          <w:sz w:val="28"/>
        </w:rPr>
      </w:pPr>
    </w:p>
    <w:tbl>
      <w:tblPr>
        <w:tblStyle w:val="af4"/>
        <w:tblW w:w="0" w:type="auto"/>
        <w:tblLook w:val="04A0" w:firstRow="1" w:lastRow="0" w:firstColumn="1" w:lastColumn="0" w:noHBand="0" w:noVBand="1"/>
      </w:tblPr>
      <w:tblGrid>
        <w:gridCol w:w="2376"/>
        <w:gridCol w:w="7655"/>
      </w:tblGrid>
      <w:tr w:rsidR="00D96416" w:rsidTr="0046480F">
        <w:tc>
          <w:tcPr>
            <w:tcW w:w="2376" w:type="dxa"/>
          </w:tcPr>
          <w:p w:rsidR="00D96416" w:rsidRDefault="00FD7BFB">
            <w:pPr>
              <w:spacing w:line="239" w:lineRule="auto"/>
              <w:rPr>
                <w:b/>
                <w:sz w:val="28"/>
              </w:rPr>
            </w:pPr>
            <w:r>
              <w:rPr>
                <w:b/>
                <w:sz w:val="28"/>
              </w:rPr>
              <w:t xml:space="preserve"> Ежедневные</w:t>
            </w:r>
          </w:p>
        </w:tc>
        <w:tc>
          <w:tcPr>
            <w:tcW w:w="7655" w:type="dxa"/>
          </w:tcPr>
          <w:p w:rsidR="00D96416" w:rsidRDefault="00FD7BFB">
            <w:pPr>
              <w:spacing w:line="239" w:lineRule="auto"/>
              <w:rPr>
                <w:b/>
                <w:sz w:val="28"/>
              </w:rPr>
            </w:pPr>
            <w:r>
              <w:rPr>
                <w:b/>
                <w:sz w:val="28"/>
              </w:rPr>
              <w:t xml:space="preserve"> Содержание</w:t>
            </w:r>
          </w:p>
        </w:tc>
      </w:tr>
      <w:tr w:rsidR="00D96416" w:rsidTr="0046480F">
        <w:tc>
          <w:tcPr>
            <w:tcW w:w="2376" w:type="dxa"/>
          </w:tcPr>
          <w:p w:rsidR="00D96416" w:rsidRDefault="00FD7BFB">
            <w:pPr>
              <w:spacing w:line="239" w:lineRule="auto"/>
              <w:rPr>
                <w:sz w:val="28"/>
              </w:rPr>
            </w:pPr>
            <w:r>
              <w:rPr>
                <w:sz w:val="28"/>
              </w:rPr>
              <w:t xml:space="preserve"> «Приветствие»</w:t>
            </w:r>
          </w:p>
        </w:tc>
        <w:tc>
          <w:tcPr>
            <w:tcW w:w="7655" w:type="dxa"/>
          </w:tcPr>
          <w:p w:rsidR="00D96416" w:rsidRDefault="00FD7BFB" w:rsidP="0046480F">
            <w:pPr>
              <w:spacing w:line="239" w:lineRule="auto"/>
              <w:jc w:val="both"/>
              <w:rPr>
                <w:sz w:val="28"/>
              </w:rPr>
            </w:pPr>
            <w:r>
              <w:rPr>
                <w:sz w:val="28"/>
              </w:rPr>
              <w:t>Перед началом дня общей жизни группы воспитатель собирает всех детей в круг и проводит общий ритуал приветствия.</w:t>
            </w:r>
          </w:p>
        </w:tc>
      </w:tr>
      <w:tr w:rsidR="00D96416" w:rsidTr="0046480F">
        <w:tc>
          <w:tcPr>
            <w:tcW w:w="2376" w:type="dxa"/>
          </w:tcPr>
          <w:p w:rsidR="00D96416" w:rsidRDefault="00FD7BFB">
            <w:pPr>
              <w:spacing w:line="239" w:lineRule="auto"/>
              <w:rPr>
                <w:sz w:val="28"/>
              </w:rPr>
            </w:pPr>
            <w:r>
              <w:rPr>
                <w:sz w:val="28"/>
              </w:rPr>
              <w:t>«Нельзя – значит нельзя»</w:t>
            </w:r>
          </w:p>
        </w:tc>
        <w:tc>
          <w:tcPr>
            <w:tcW w:w="7655" w:type="dxa"/>
          </w:tcPr>
          <w:p w:rsidR="00D96416" w:rsidRDefault="00FD7BFB" w:rsidP="0046480F">
            <w:pPr>
              <w:spacing w:line="239" w:lineRule="auto"/>
              <w:jc w:val="both"/>
              <w:rPr>
                <w:sz w:val="28"/>
              </w:rPr>
            </w:pPr>
            <w:r>
              <w:rPr>
                <w:sz w:val="28"/>
              </w:rPr>
              <w:t>Основная группа запретов должна быть немногочисленной и должна касаться самых значимых принципов совместной жизни, личной неприкосновенности. Уважение к деятельности и её результатов. Так не при каких условиях нельзя бить других детей, портить их игру.</w:t>
            </w:r>
          </w:p>
        </w:tc>
      </w:tr>
      <w:tr w:rsidR="00D96416" w:rsidTr="0046480F">
        <w:tc>
          <w:tcPr>
            <w:tcW w:w="2376" w:type="dxa"/>
          </w:tcPr>
          <w:p w:rsidR="00D96416" w:rsidRDefault="00FD7BFB">
            <w:pPr>
              <w:spacing w:line="239" w:lineRule="auto"/>
              <w:rPr>
                <w:sz w:val="28"/>
              </w:rPr>
            </w:pPr>
            <w:r>
              <w:rPr>
                <w:sz w:val="28"/>
              </w:rPr>
              <w:t xml:space="preserve"> «Не надо, потому что…»</w:t>
            </w:r>
          </w:p>
        </w:tc>
        <w:tc>
          <w:tcPr>
            <w:tcW w:w="7655" w:type="dxa"/>
          </w:tcPr>
          <w:p w:rsidR="00D96416" w:rsidRDefault="00FD7BFB" w:rsidP="0046480F">
            <w:pPr>
              <w:spacing w:line="239" w:lineRule="auto"/>
              <w:jc w:val="both"/>
              <w:rPr>
                <w:sz w:val="28"/>
              </w:rPr>
            </w:pPr>
            <w:r>
              <w:rPr>
                <w:sz w:val="28"/>
              </w:rPr>
              <w:t xml:space="preserve"> Разъяснение детям, почему следует соблюдать то или иное правило.</w:t>
            </w:r>
          </w:p>
        </w:tc>
      </w:tr>
      <w:tr w:rsidR="00D96416" w:rsidTr="0046480F">
        <w:tc>
          <w:tcPr>
            <w:tcW w:w="2376" w:type="dxa"/>
          </w:tcPr>
          <w:p w:rsidR="00D96416" w:rsidRDefault="00FD7BFB">
            <w:pPr>
              <w:spacing w:line="239" w:lineRule="auto"/>
              <w:rPr>
                <w:b/>
                <w:sz w:val="28"/>
              </w:rPr>
            </w:pPr>
            <w:r>
              <w:rPr>
                <w:b/>
                <w:sz w:val="28"/>
              </w:rPr>
              <w:t xml:space="preserve">  Еженедельное</w:t>
            </w:r>
          </w:p>
        </w:tc>
        <w:tc>
          <w:tcPr>
            <w:tcW w:w="7655" w:type="dxa"/>
          </w:tcPr>
          <w:p w:rsidR="00D96416" w:rsidRDefault="00FD7BFB" w:rsidP="0046480F">
            <w:pPr>
              <w:spacing w:line="239" w:lineRule="auto"/>
              <w:jc w:val="both"/>
              <w:rPr>
                <w:b/>
                <w:sz w:val="28"/>
              </w:rPr>
            </w:pPr>
            <w:r>
              <w:rPr>
                <w:b/>
                <w:sz w:val="28"/>
              </w:rPr>
              <w:t>Содержание</w:t>
            </w:r>
          </w:p>
        </w:tc>
      </w:tr>
      <w:tr w:rsidR="00D96416" w:rsidTr="0046480F">
        <w:tc>
          <w:tcPr>
            <w:tcW w:w="2376" w:type="dxa"/>
          </w:tcPr>
          <w:p w:rsidR="00D96416" w:rsidRDefault="00FD7BFB">
            <w:pPr>
              <w:spacing w:line="239" w:lineRule="auto"/>
              <w:rPr>
                <w:sz w:val="28"/>
              </w:rPr>
            </w:pPr>
            <w:r>
              <w:rPr>
                <w:sz w:val="28"/>
              </w:rPr>
              <w:t>«Утро радостных встреч»</w:t>
            </w:r>
          </w:p>
        </w:tc>
        <w:tc>
          <w:tcPr>
            <w:tcW w:w="7655" w:type="dxa"/>
          </w:tcPr>
          <w:p w:rsidR="00D96416" w:rsidRDefault="00FD7BFB" w:rsidP="0046480F">
            <w:pPr>
              <w:spacing w:line="239" w:lineRule="auto"/>
              <w:jc w:val="both"/>
              <w:rPr>
                <w:sz w:val="28"/>
              </w:rPr>
            </w:pPr>
            <w:r>
              <w:rPr>
                <w:sz w:val="28"/>
              </w:rPr>
              <w:t xml:space="preserve">Это традиция встреч в понедельник после выходных дней. После завтрака дети </w:t>
            </w:r>
            <w:proofErr w:type="gramStart"/>
            <w:r>
              <w:rPr>
                <w:sz w:val="28"/>
              </w:rPr>
              <w:t>рассказывают воспитателю как они провели</w:t>
            </w:r>
            <w:proofErr w:type="gramEnd"/>
            <w:r>
              <w:rPr>
                <w:sz w:val="28"/>
              </w:rPr>
              <w:t xml:space="preserve"> эти дни, делятся своими впечатлениями.</w:t>
            </w:r>
          </w:p>
        </w:tc>
      </w:tr>
      <w:tr w:rsidR="00D96416" w:rsidTr="0046480F">
        <w:tc>
          <w:tcPr>
            <w:tcW w:w="2376" w:type="dxa"/>
          </w:tcPr>
          <w:p w:rsidR="00D96416" w:rsidRDefault="00FD7BFB">
            <w:pPr>
              <w:spacing w:line="239" w:lineRule="auto"/>
              <w:rPr>
                <w:sz w:val="28"/>
              </w:rPr>
            </w:pPr>
            <w:r>
              <w:rPr>
                <w:sz w:val="28"/>
              </w:rPr>
              <w:t>«Для всех, для каждого...»</w:t>
            </w:r>
          </w:p>
        </w:tc>
        <w:tc>
          <w:tcPr>
            <w:tcW w:w="7655" w:type="dxa"/>
          </w:tcPr>
          <w:p w:rsidR="00D96416" w:rsidRDefault="00FD7BFB" w:rsidP="0046480F">
            <w:pPr>
              <w:spacing w:line="239" w:lineRule="auto"/>
              <w:jc w:val="both"/>
              <w:rPr>
                <w:sz w:val="28"/>
              </w:rPr>
            </w:pPr>
            <w:r>
              <w:rPr>
                <w:sz w:val="28"/>
              </w:rPr>
              <w:t>Для детей данного возраста следует в группе создавать равные права.</w:t>
            </w:r>
          </w:p>
        </w:tc>
      </w:tr>
      <w:tr w:rsidR="00D96416" w:rsidTr="0046480F">
        <w:tc>
          <w:tcPr>
            <w:tcW w:w="2376" w:type="dxa"/>
          </w:tcPr>
          <w:p w:rsidR="00D96416" w:rsidRDefault="00FD7BFB">
            <w:pPr>
              <w:spacing w:line="239" w:lineRule="auto"/>
              <w:rPr>
                <w:sz w:val="28"/>
              </w:rPr>
            </w:pPr>
            <w:r>
              <w:rPr>
                <w:sz w:val="28"/>
              </w:rPr>
              <w:t>«Исправляем, помогаем»</w:t>
            </w:r>
          </w:p>
        </w:tc>
        <w:tc>
          <w:tcPr>
            <w:tcW w:w="7655" w:type="dxa"/>
          </w:tcPr>
          <w:p w:rsidR="00D96416" w:rsidRDefault="00FD7BFB" w:rsidP="0046480F">
            <w:pPr>
              <w:spacing w:line="239" w:lineRule="auto"/>
              <w:jc w:val="both"/>
              <w:rPr>
                <w:sz w:val="28"/>
              </w:rPr>
            </w:pPr>
            <w:r>
              <w:rPr>
                <w:sz w:val="28"/>
              </w:rPr>
              <w:t>Возможность помогать и созидать, наиболее полно предоставляют детям вымышленные ситуации, связанные с игровыми персонажами. Позиция помощника, пусть даже в игровой ситуации, позволяет переложить добрые чувства.</w:t>
            </w:r>
          </w:p>
        </w:tc>
      </w:tr>
      <w:tr w:rsidR="007301FD" w:rsidTr="0046480F">
        <w:tc>
          <w:tcPr>
            <w:tcW w:w="2376" w:type="dxa"/>
          </w:tcPr>
          <w:p w:rsidR="007301FD" w:rsidRDefault="007301FD" w:rsidP="000149ED">
            <w:pPr>
              <w:spacing w:line="239" w:lineRule="auto"/>
              <w:rPr>
                <w:b/>
                <w:sz w:val="28"/>
              </w:rPr>
            </w:pPr>
            <w:r>
              <w:rPr>
                <w:b/>
                <w:sz w:val="28"/>
              </w:rPr>
              <w:t xml:space="preserve">Ежемесячные </w:t>
            </w:r>
          </w:p>
        </w:tc>
        <w:tc>
          <w:tcPr>
            <w:tcW w:w="7655" w:type="dxa"/>
          </w:tcPr>
          <w:p w:rsidR="007301FD" w:rsidRDefault="007301FD" w:rsidP="0046480F">
            <w:pPr>
              <w:spacing w:line="239" w:lineRule="auto"/>
              <w:jc w:val="both"/>
              <w:rPr>
                <w:b/>
                <w:sz w:val="28"/>
              </w:rPr>
            </w:pPr>
            <w:r>
              <w:rPr>
                <w:b/>
                <w:sz w:val="28"/>
              </w:rPr>
              <w:t xml:space="preserve">Содержание </w:t>
            </w:r>
          </w:p>
        </w:tc>
      </w:tr>
      <w:tr w:rsidR="007301FD" w:rsidTr="0046480F">
        <w:tc>
          <w:tcPr>
            <w:tcW w:w="2376" w:type="dxa"/>
          </w:tcPr>
          <w:p w:rsidR="007301FD" w:rsidRDefault="007301FD" w:rsidP="000149ED">
            <w:pPr>
              <w:spacing w:line="239" w:lineRule="auto"/>
              <w:rPr>
                <w:sz w:val="28"/>
              </w:rPr>
            </w:pPr>
            <w:r>
              <w:rPr>
                <w:sz w:val="28"/>
              </w:rPr>
              <w:t>«Дни рождения»</w:t>
            </w:r>
          </w:p>
        </w:tc>
        <w:tc>
          <w:tcPr>
            <w:tcW w:w="7655" w:type="dxa"/>
          </w:tcPr>
          <w:p w:rsidR="007301FD" w:rsidRDefault="007301FD" w:rsidP="000149ED">
            <w:pPr>
              <w:spacing w:line="239" w:lineRule="auto"/>
              <w:rPr>
                <w:sz w:val="28"/>
              </w:rPr>
            </w:pPr>
            <w:r>
              <w:rPr>
                <w:sz w:val="28"/>
              </w:rPr>
              <w:t>Разучивание с детьми песенки «Каравай», проводится хороводная игра, дарятся одинаковые подарки.</w:t>
            </w:r>
          </w:p>
        </w:tc>
      </w:tr>
    </w:tbl>
    <w:p w:rsidR="007301FD" w:rsidRDefault="007301FD">
      <w:pPr>
        <w:spacing w:line="239" w:lineRule="auto"/>
        <w:rPr>
          <w:b/>
          <w:sz w:val="28"/>
        </w:rPr>
        <w:sectPr w:rsidR="007301FD" w:rsidSect="007301FD">
          <w:pgSz w:w="11900" w:h="16838" w:code="9"/>
          <w:pgMar w:top="839" w:right="709" w:bottom="1701" w:left="1128" w:header="0" w:footer="0" w:gutter="0"/>
          <w:cols w:space="720"/>
        </w:sectPr>
      </w:pPr>
    </w:p>
    <w:p w:rsidR="00D96416" w:rsidRDefault="00FD7BFB">
      <w:pPr>
        <w:spacing w:line="235" w:lineRule="auto"/>
        <w:ind w:right="600"/>
        <w:jc w:val="center"/>
        <w:rPr>
          <w:sz w:val="20"/>
          <w:shd w:val="clear" w:color="auto" w:fill="FFFFFF"/>
        </w:rPr>
      </w:pPr>
      <w:r>
        <w:rPr>
          <w:b/>
          <w:sz w:val="28"/>
        </w:rPr>
        <w:lastRenderedPageBreak/>
        <w:t>3.5.</w:t>
      </w:r>
      <w:r>
        <w:rPr>
          <w:b/>
          <w:sz w:val="28"/>
          <w:shd w:val="clear" w:color="auto" w:fill="FFFFFF"/>
        </w:rPr>
        <w:t xml:space="preserve"> Комплексно - тематическое планирование непосредственной образовательной деятельности.</w:t>
      </w:r>
    </w:p>
    <w:tbl>
      <w:tblPr>
        <w:tblStyle w:val="af4"/>
        <w:tblW w:w="8930" w:type="dxa"/>
        <w:tblInd w:w="959" w:type="dxa"/>
        <w:tblLook w:val="04A0" w:firstRow="1" w:lastRow="0" w:firstColumn="1" w:lastColumn="0" w:noHBand="0" w:noVBand="1"/>
      </w:tblPr>
      <w:tblGrid>
        <w:gridCol w:w="1535"/>
        <w:gridCol w:w="771"/>
        <w:gridCol w:w="6624"/>
      </w:tblGrid>
      <w:tr w:rsidR="003D24FE" w:rsidRPr="0046480F" w:rsidTr="00FD7BFB">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r w:rsidRPr="003420ED">
              <w:rPr>
                <w:sz w:val="20"/>
              </w:rPr>
              <w:t>Неделя</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r w:rsidRPr="003420ED">
              <w:rPr>
                <w:sz w:val="20"/>
              </w:rPr>
              <w:t>Лексическая тема</w:t>
            </w:r>
          </w:p>
        </w:tc>
      </w:tr>
      <w:tr w:rsidR="003D24FE" w:rsidRPr="0046480F" w:rsidTr="00FD7BFB">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526F2C" w:rsidRDefault="00526F2C" w:rsidP="003D24FE">
            <w:pPr>
              <w:rPr>
                <w:b/>
                <w:i/>
                <w:sz w:val="20"/>
              </w:rPr>
            </w:pPr>
            <w:r>
              <w:rPr>
                <w:b/>
                <w:i/>
                <w:sz w:val="20"/>
              </w:rPr>
              <w:t xml:space="preserve">                                                   </w:t>
            </w:r>
            <w:r w:rsidR="003D24FE" w:rsidRPr="00526F2C">
              <w:rPr>
                <w:b/>
                <w:i/>
                <w:sz w:val="20"/>
              </w:rPr>
              <w:t>сентябрь</w:t>
            </w:r>
          </w:p>
        </w:tc>
      </w:tr>
      <w:tr w:rsidR="003D24FE" w:rsidRPr="0046480F" w:rsidTr="000267A8">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420ED" w:rsidP="003D24FE">
            <w:pPr>
              <w:rPr>
                <w:sz w:val="20"/>
              </w:rPr>
            </w:pPr>
            <w:r w:rsidRPr="003420ED">
              <w:rPr>
                <w:sz w:val="20"/>
              </w:rPr>
              <w:t>01.09 – 08</w:t>
            </w:r>
            <w:r w:rsidR="003D24FE" w:rsidRPr="003420ED">
              <w:rPr>
                <w:sz w:val="20"/>
              </w:rPr>
              <w:t>.09</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526F2C" w:rsidRDefault="003D24FE" w:rsidP="003D24FE">
            <w:pPr>
              <w:rPr>
                <w:b/>
                <w:sz w:val="20"/>
              </w:rPr>
            </w:pPr>
            <w:r w:rsidRPr="00526F2C">
              <w:rPr>
                <w:b/>
                <w:sz w:val="20"/>
              </w:rPr>
              <w:t>Осень</w:t>
            </w:r>
          </w:p>
          <w:p w:rsidR="003D24FE" w:rsidRPr="003420ED" w:rsidRDefault="003D24FE"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r w:rsidRPr="003420ED">
              <w:rPr>
                <w:sz w:val="20"/>
              </w:rPr>
              <w:t xml:space="preserve">Тема: «Я в детском саду». «Здравствуйте, это Я!». </w:t>
            </w:r>
            <w:r w:rsidR="003420ED" w:rsidRPr="003420ED">
              <w:rPr>
                <w:sz w:val="20"/>
              </w:rPr>
              <w:t>Наша группа</w:t>
            </w:r>
          </w:p>
        </w:tc>
      </w:tr>
      <w:tr w:rsidR="003D24FE" w:rsidRPr="0046480F" w:rsidTr="00FD7BFB">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420ED" w:rsidP="003D24FE">
            <w:pPr>
              <w:rPr>
                <w:sz w:val="20"/>
              </w:rPr>
            </w:pPr>
            <w:r w:rsidRPr="003420ED">
              <w:rPr>
                <w:sz w:val="20"/>
              </w:rPr>
              <w:t>11.09 – 15</w:t>
            </w:r>
            <w:r w:rsidR="003D24FE" w:rsidRPr="003420ED">
              <w:rPr>
                <w:sz w:val="20"/>
              </w:rPr>
              <w:t>.09</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r w:rsidRPr="003420ED">
              <w:rPr>
                <w:sz w:val="20"/>
              </w:rPr>
              <w:t xml:space="preserve">Тема:  «Мир </w:t>
            </w:r>
            <w:r w:rsidR="003420ED" w:rsidRPr="003420ED">
              <w:rPr>
                <w:sz w:val="20"/>
              </w:rPr>
              <w:t>игры» Наши игрушки.</w:t>
            </w:r>
          </w:p>
        </w:tc>
      </w:tr>
      <w:tr w:rsidR="003D24FE" w:rsidRPr="0046480F" w:rsidTr="00FD7BFB">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r>
      <w:tr w:rsidR="003D24FE" w:rsidRPr="0046480F" w:rsidTr="00FD7BFB">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420ED" w:rsidP="003D24FE">
            <w:pPr>
              <w:rPr>
                <w:sz w:val="20"/>
              </w:rPr>
            </w:pPr>
            <w:r w:rsidRPr="003420ED">
              <w:rPr>
                <w:sz w:val="20"/>
              </w:rPr>
              <w:t>18.09 – 22</w:t>
            </w:r>
            <w:r w:rsidR="003D24FE" w:rsidRPr="003420ED">
              <w:rPr>
                <w:sz w:val="20"/>
              </w:rPr>
              <w:t>.09</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r w:rsidRPr="003420ED">
              <w:rPr>
                <w:sz w:val="20"/>
              </w:rPr>
              <w:t>Тема:  «Мир вокруг нас». Наш участок. Мы гуляем!</w:t>
            </w:r>
          </w:p>
        </w:tc>
      </w:tr>
      <w:tr w:rsidR="003D24FE" w:rsidRPr="0046480F" w:rsidTr="00FD7BFB">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420ED" w:rsidP="003D24FE">
            <w:pPr>
              <w:rPr>
                <w:sz w:val="20"/>
              </w:rPr>
            </w:pPr>
            <w:r w:rsidRPr="003420ED">
              <w:rPr>
                <w:sz w:val="20"/>
              </w:rPr>
              <w:t>25.09 – 29</w:t>
            </w:r>
            <w:r w:rsidR="003D24FE" w:rsidRPr="003420ED">
              <w:rPr>
                <w:sz w:val="20"/>
              </w:rPr>
              <w:t>.09</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r w:rsidRPr="003420ED">
              <w:rPr>
                <w:sz w:val="20"/>
              </w:rPr>
              <w:t>Тема: «Мир вокруг нас». Мы обедаем</w:t>
            </w:r>
          </w:p>
        </w:tc>
      </w:tr>
      <w:tr w:rsidR="003D24FE" w:rsidRPr="0046480F" w:rsidTr="00FD7BFB">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526F2C" w:rsidRDefault="003D24FE" w:rsidP="003D24FE">
            <w:pPr>
              <w:jc w:val="center"/>
              <w:rPr>
                <w:b/>
                <w:i/>
                <w:sz w:val="20"/>
              </w:rPr>
            </w:pPr>
            <w:r w:rsidRPr="00526F2C">
              <w:rPr>
                <w:b/>
                <w:i/>
                <w:sz w:val="20"/>
              </w:rPr>
              <w:t>октябрь</w:t>
            </w:r>
          </w:p>
        </w:tc>
      </w:tr>
      <w:tr w:rsidR="003D24FE" w:rsidRPr="0046480F" w:rsidTr="00FD7BFB">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420ED" w:rsidP="003D24FE">
            <w:pPr>
              <w:rPr>
                <w:sz w:val="20"/>
              </w:rPr>
            </w:pPr>
            <w:r>
              <w:rPr>
                <w:sz w:val="20"/>
              </w:rPr>
              <w:t>02.10 – 06</w:t>
            </w:r>
            <w:r w:rsidR="003D24FE" w:rsidRPr="003420ED">
              <w:rPr>
                <w:sz w:val="20"/>
              </w:rPr>
              <w:t>.10</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r w:rsidRPr="003420ED">
              <w:rPr>
                <w:sz w:val="20"/>
              </w:rPr>
              <w:t>Тема:  «Осеннее настроение». Яркие осенние листья</w:t>
            </w:r>
          </w:p>
        </w:tc>
      </w:tr>
      <w:tr w:rsidR="003D24FE" w:rsidRPr="0046480F" w:rsidTr="00FD7BFB">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420ED" w:rsidP="003D24FE">
            <w:pPr>
              <w:rPr>
                <w:sz w:val="20"/>
              </w:rPr>
            </w:pPr>
            <w:r>
              <w:rPr>
                <w:sz w:val="20"/>
              </w:rPr>
              <w:t>09.10 – 13</w:t>
            </w:r>
            <w:r w:rsidR="003D24FE" w:rsidRPr="003420ED">
              <w:rPr>
                <w:sz w:val="20"/>
              </w:rPr>
              <w:t>.10</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r w:rsidRPr="003420ED">
              <w:rPr>
                <w:sz w:val="20"/>
              </w:rPr>
              <w:t>Тема:  «Осеннее настроение». «Вкусные дары осени»</w:t>
            </w:r>
          </w:p>
        </w:tc>
      </w:tr>
      <w:tr w:rsidR="003D24FE" w:rsidRPr="0046480F" w:rsidTr="00FD7BFB">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420ED" w:rsidP="003D24FE">
            <w:pPr>
              <w:rPr>
                <w:sz w:val="20"/>
              </w:rPr>
            </w:pPr>
            <w:r>
              <w:rPr>
                <w:sz w:val="20"/>
              </w:rPr>
              <w:t>16.10 – 20</w:t>
            </w:r>
            <w:r w:rsidR="003D24FE" w:rsidRPr="003420ED">
              <w:rPr>
                <w:sz w:val="20"/>
              </w:rPr>
              <w:t>.10</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r w:rsidRPr="003420ED">
              <w:rPr>
                <w:sz w:val="20"/>
              </w:rPr>
              <w:t>Тема:  «Мир вокруг нас». «Оденем куклу на прогулку»</w:t>
            </w:r>
          </w:p>
        </w:tc>
      </w:tr>
      <w:tr w:rsidR="003D24FE" w:rsidRPr="0046480F" w:rsidTr="00FD7BFB">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420ED" w:rsidP="003D24FE">
            <w:pPr>
              <w:rPr>
                <w:sz w:val="20"/>
              </w:rPr>
            </w:pPr>
            <w:r>
              <w:rPr>
                <w:sz w:val="20"/>
              </w:rPr>
              <w:t>23.10 – 27</w:t>
            </w:r>
            <w:r w:rsidR="003D24FE" w:rsidRPr="003420ED">
              <w:rPr>
                <w:sz w:val="20"/>
              </w:rPr>
              <w:t>.10</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r w:rsidRPr="003420ED">
              <w:rPr>
                <w:sz w:val="20"/>
              </w:rPr>
              <w:t>Тема:  «Мама, папа, я — дружная семья» «Наша дружная семья»</w:t>
            </w:r>
          </w:p>
        </w:tc>
      </w:tr>
      <w:tr w:rsidR="003D24FE" w:rsidRPr="0046480F" w:rsidTr="00FD7BFB">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r>
      <w:tr w:rsidR="003D24FE" w:rsidRPr="0046480F" w:rsidTr="00FD7BFB">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526F2C" w:rsidRDefault="003D24FE" w:rsidP="003D24FE">
            <w:pPr>
              <w:jc w:val="center"/>
              <w:rPr>
                <w:b/>
                <w:i/>
                <w:sz w:val="20"/>
              </w:rPr>
            </w:pPr>
            <w:r w:rsidRPr="00526F2C">
              <w:rPr>
                <w:b/>
                <w:i/>
                <w:sz w:val="20"/>
              </w:rPr>
              <w:t>ноябрь</w:t>
            </w:r>
          </w:p>
        </w:tc>
      </w:tr>
      <w:tr w:rsidR="003D24FE" w:rsidRPr="0046480F" w:rsidTr="00FD7BFB">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r w:rsidRPr="003420ED">
              <w:rPr>
                <w:sz w:val="20"/>
              </w:rPr>
              <w:t>01.11 – 03.11</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b/>
                <w:sz w:val="20"/>
              </w:rPr>
            </w:pPr>
            <w:r w:rsidRPr="003420ED">
              <w:rPr>
                <w:sz w:val="20"/>
              </w:rPr>
              <w:t>Тема:  «Мир вокруг нас». «Грузовик привез игрушки»</w:t>
            </w:r>
          </w:p>
        </w:tc>
      </w:tr>
      <w:tr w:rsidR="003D24FE" w:rsidRPr="0046480F" w:rsidTr="00FD7BFB">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r w:rsidRPr="003420ED">
              <w:rPr>
                <w:sz w:val="20"/>
              </w:rPr>
              <w:t>07.11 – 11.11</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b/>
                <w:sz w:val="20"/>
              </w:rPr>
            </w:pPr>
            <w:r w:rsidRPr="003420ED">
              <w:rPr>
                <w:sz w:val="20"/>
              </w:rPr>
              <w:t>Тема:  «Мир вокруг нас». «Дом, в котором мы живем»</w:t>
            </w:r>
          </w:p>
        </w:tc>
      </w:tr>
      <w:tr w:rsidR="003D24FE" w:rsidRPr="0046480F" w:rsidTr="00FD7BFB">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526F2C" w:rsidP="003D24FE">
            <w:pPr>
              <w:rPr>
                <w:sz w:val="20"/>
              </w:rPr>
            </w:pPr>
            <w:r>
              <w:rPr>
                <w:sz w:val="20"/>
              </w:rPr>
              <w:t>14.11 – 17</w:t>
            </w:r>
            <w:r w:rsidR="003D24FE" w:rsidRPr="003420ED">
              <w:rPr>
                <w:sz w:val="20"/>
              </w:rPr>
              <w:t>.11</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b/>
                <w:sz w:val="20"/>
              </w:rPr>
            </w:pPr>
            <w:r w:rsidRPr="003420ED">
              <w:rPr>
                <w:sz w:val="20"/>
              </w:rPr>
              <w:t>Тема:  «Мир вокруг нас». «Мой домашний любимец»</w:t>
            </w:r>
          </w:p>
        </w:tc>
      </w:tr>
      <w:tr w:rsidR="003D24FE" w:rsidRPr="0046480F" w:rsidTr="00FD7BFB">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526F2C" w:rsidP="003D24FE">
            <w:pPr>
              <w:rPr>
                <w:sz w:val="20"/>
              </w:rPr>
            </w:pPr>
            <w:r>
              <w:rPr>
                <w:sz w:val="20"/>
              </w:rPr>
              <w:t>20.11 – 24</w:t>
            </w:r>
            <w:r w:rsidR="003D24FE" w:rsidRPr="003420ED">
              <w:rPr>
                <w:sz w:val="20"/>
              </w:rPr>
              <w:t>.11</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b/>
                <w:sz w:val="20"/>
              </w:rPr>
            </w:pPr>
            <w:r w:rsidRPr="003420ED">
              <w:rPr>
                <w:sz w:val="20"/>
              </w:rPr>
              <w:t>Тема: «Мир игры». «Мои любимые игрушки. Дети играют»</w:t>
            </w:r>
          </w:p>
        </w:tc>
      </w:tr>
      <w:tr w:rsidR="00526F2C" w:rsidRPr="0046480F" w:rsidTr="00FD7BFB">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6F2C" w:rsidRPr="003420ED" w:rsidRDefault="00526F2C" w:rsidP="003D24FE">
            <w:pPr>
              <w:rPr>
                <w:sz w:val="20"/>
              </w:rPr>
            </w:pPr>
            <w:r>
              <w:rPr>
                <w:sz w:val="20"/>
              </w:rPr>
              <w:t>27.11-01.12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6F2C" w:rsidRPr="003420ED" w:rsidRDefault="00526F2C"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6F2C" w:rsidRPr="003420ED" w:rsidRDefault="00526F2C" w:rsidP="003D24FE">
            <w:pPr>
              <w:rPr>
                <w:sz w:val="20"/>
              </w:rPr>
            </w:pPr>
            <w:r>
              <w:rPr>
                <w:sz w:val="20"/>
              </w:rPr>
              <w:t>Тема: «Мир игры</w:t>
            </w:r>
          </w:p>
        </w:tc>
      </w:tr>
      <w:tr w:rsidR="003D24FE" w:rsidRPr="0046480F" w:rsidTr="000267A8">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526F2C" w:rsidRDefault="003D24FE" w:rsidP="003D24FE">
            <w:pPr>
              <w:rPr>
                <w:b/>
                <w:sz w:val="20"/>
              </w:rPr>
            </w:pPr>
            <w:r w:rsidRPr="00526F2C">
              <w:rPr>
                <w:b/>
                <w:sz w:val="20"/>
              </w:rPr>
              <w:t>Зима</w:t>
            </w:r>
          </w:p>
          <w:p w:rsidR="003D24FE" w:rsidRPr="003420ED" w:rsidRDefault="003D24FE"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526F2C" w:rsidRDefault="00526F2C" w:rsidP="003D24FE">
            <w:pPr>
              <w:rPr>
                <w:b/>
                <w:i/>
                <w:sz w:val="20"/>
              </w:rPr>
            </w:pPr>
            <w:r>
              <w:rPr>
                <w:b/>
                <w:i/>
                <w:sz w:val="20"/>
              </w:rPr>
              <w:t xml:space="preserve">                                                           </w:t>
            </w:r>
            <w:r w:rsidR="003D24FE" w:rsidRPr="00526F2C">
              <w:rPr>
                <w:b/>
                <w:i/>
                <w:sz w:val="20"/>
              </w:rPr>
              <w:t>декабрь</w:t>
            </w:r>
          </w:p>
        </w:tc>
      </w:tr>
      <w:tr w:rsidR="003D24FE" w:rsidRPr="0046480F" w:rsidTr="00FD7BFB">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526F2C" w:rsidP="003D24FE">
            <w:pPr>
              <w:rPr>
                <w:sz w:val="20"/>
              </w:rPr>
            </w:pPr>
            <w:r>
              <w:rPr>
                <w:sz w:val="20"/>
              </w:rPr>
              <w:t>04.12 - 08</w:t>
            </w:r>
            <w:r w:rsidR="003D24FE" w:rsidRPr="003420ED">
              <w:rPr>
                <w:sz w:val="20"/>
              </w:rPr>
              <w:t>.12</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r w:rsidRPr="003420ED">
              <w:rPr>
                <w:sz w:val="20"/>
              </w:rPr>
              <w:t>Тема:  «Зимушка-зима у нас в гостях!» «Зимушка-зима в гости к нам пришла!»</w:t>
            </w:r>
          </w:p>
        </w:tc>
      </w:tr>
      <w:tr w:rsidR="003D24FE" w:rsidRPr="0046480F" w:rsidTr="00FD7BFB">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526F2C" w:rsidP="003D24FE">
            <w:pPr>
              <w:rPr>
                <w:sz w:val="20"/>
              </w:rPr>
            </w:pPr>
            <w:r>
              <w:rPr>
                <w:sz w:val="20"/>
              </w:rPr>
              <w:t>11.12-15</w:t>
            </w:r>
            <w:r w:rsidR="003D24FE" w:rsidRPr="003420ED">
              <w:rPr>
                <w:sz w:val="20"/>
              </w:rPr>
              <w:t>.12</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r w:rsidRPr="003420ED">
              <w:rPr>
                <w:sz w:val="20"/>
              </w:rPr>
              <w:t>Тема:  «Мир вокруг нас». «Кукла готовит обед»</w:t>
            </w:r>
          </w:p>
        </w:tc>
      </w:tr>
      <w:tr w:rsidR="003D24FE" w:rsidRPr="0046480F" w:rsidTr="00FD7BFB">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526F2C" w:rsidP="003D24FE">
            <w:pPr>
              <w:rPr>
                <w:sz w:val="20"/>
              </w:rPr>
            </w:pPr>
            <w:r>
              <w:rPr>
                <w:sz w:val="20"/>
              </w:rPr>
              <w:t>18.12-22</w:t>
            </w:r>
            <w:r w:rsidRPr="003420ED">
              <w:rPr>
                <w:sz w:val="20"/>
              </w:rPr>
              <w:t>.12</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r w:rsidRPr="003420ED">
              <w:rPr>
                <w:sz w:val="20"/>
              </w:rPr>
              <w:t>Тема: «Мир игры». «Из чего сделаны предметы? Игрушки из бумаги»</w:t>
            </w:r>
          </w:p>
        </w:tc>
      </w:tr>
      <w:tr w:rsidR="003D24FE" w:rsidRPr="0046480F" w:rsidTr="00FD7BFB">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608A2" w:rsidP="003D24FE">
            <w:pPr>
              <w:rPr>
                <w:sz w:val="20"/>
              </w:rPr>
            </w:pPr>
            <w:r>
              <w:rPr>
                <w:sz w:val="20"/>
              </w:rPr>
              <w:t>25.12 – 29</w:t>
            </w:r>
            <w:r w:rsidRPr="003420ED">
              <w:rPr>
                <w:sz w:val="20"/>
              </w:rPr>
              <w:t>.12</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608A2" w:rsidP="003D24FE">
            <w:pPr>
              <w:rPr>
                <w:sz w:val="20"/>
              </w:rPr>
            </w:pPr>
            <w:r w:rsidRPr="003420ED">
              <w:rPr>
                <w:sz w:val="20"/>
              </w:rPr>
              <w:t>Тема: «Мир игры». «Новогодний праздник»</w:t>
            </w:r>
          </w:p>
        </w:tc>
      </w:tr>
      <w:tr w:rsidR="003D24FE" w:rsidRPr="0046480F" w:rsidTr="00FD7BFB">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608A2" w:rsidP="003D24FE">
            <w:pPr>
              <w:rPr>
                <w:sz w:val="20"/>
              </w:rPr>
            </w:pPr>
            <w:r>
              <w:rPr>
                <w:b/>
                <w:i/>
                <w:sz w:val="20"/>
              </w:rPr>
              <w:t xml:space="preserve">                                                       </w:t>
            </w:r>
            <w:r w:rsidRPr="00526F2C">
              <w:rPr>
                <w:b/>
                <w:i/>
                <w:sz w:val="20"/>
              </w:rPr>
              <w:t>январь</w:t>
            </w:r>
          </w:p>
        </w:tc>
      </w:tr>
      <w:tr w:rsidR="003D24FE" w:rsidRPr="0046480F" w:rsidTr="00FD7BFB">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608A2" w:rsidP="003D24FE">
            <w:pPr>
              <w:rPr>
                <w:sz w:val="20"/>
              </w:rPr>
            </w:pPr>
            <w:r>
              <w:rPr>
                <w:sz w:val="20"/>
              </w:rPr>
              <w:t>09.01- 12</w:t>
            </w:r>
            <w:r w:rsidRPr="003420ED">
              <w:rPr>
                <w:sz w:val="20"/>
              </w:rPr>
              <w:t>.01</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608A2" w:rsidRDefault="003608A2" w:rsidP="003608A2">
            <w:pPr>
              <w:rPr>
                <w:sz w:val="20"/>
              </w:rPr>
            </w:pPr>
            <w:r w:rsidRPr="003608A2">
              <w:rPr>
                <w:sz w:val="20"/>
              </w:rPr>
              <w:t>Тема</w:t>
            </w:r>
            <w:r>
              <w:rPr>
                <w:sz w:val="20"/>
              </w:rPr>
              <w:t>: «Новый год у нас в гостях» «Мы улыбаемся – у нас праздник» « Провожаем  Деда  Мороза»</w:t>
            </w:r>
          </w:p>
        </w:tc>
      </w:tr>
      <w:tr w:rsidR="003D24FE" w:rsidRPr="0046480F" w:rsidTr="00FD7BFB">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b/>
                <w:sz w:val="20"/>
              </w:rPr>
            </w:pPr>
            <w:r w:rsidRPr="003420ED">
              <w:rPr>
                <w:sz w:val="20"/>
              </w:rPr>
              <w:t>Тема: «Мир вокруг нас». «По снежной дорожке»</w:t>
            </w:r>
          </w:p>
        </w:tc>
      </w:tr>
      <w:tr w:rsidR="003D24FE" w:rsidRPr="0046480F" w:rsidTr="00FD7BFB">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r w:rsidRPr="003420ED">
              <w:rPr>
                <w:sz w:val="20"/>
              </w:rPr>
              <w:t>16.01- 20.01</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b/>
                <w:sz w:val="20"/>
              </w:rPr>
            </w:pPr>
            <w:r w:rsidRPr="003420ED">
              <w:rPr>
                <w:sz w:val="20"/>
              </w:rPr>
              <w:t>Тема: «Мир вокруг нас». «Красота деревьев в зимнем наряде»</w:t>
            </w:r>
          </w:p>
        </w:tc>
      </w:tr>
      <w:tr w:rsidR="003D24FE" w:rsidRPr="0046480F" w:rsidTr="00FD7BFB">
        <w:trPr>
          <w:trHeight w:val="77"/>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r w:rsidRPr="003420ED">
              <w:rPr>
                <w:sz w:val="20"/>
              </w:rPr>
              <w:t>23.01- 27.01</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r w:rsidRPr="003420ED">
              <w:rPr>
                <w:sz w:val="20"/>
              </w:rPr>
              <w:t>Тема: «Природа вокруг нас» «Зимовье зверей»</w:t>
            </w:r>
          </w:p>
        </w:tc>
      </w:tr>
      <w:tr w:rsidR="003D24FE" w:rsidRPr="0046480F" w:rsidTr="00FD7BFB">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r>
      <w:tr w:rsidR="003D24FE" w:rsidRPr="0046480F" w:rsidTr="00FD7BFB">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608A2" w:rsidRDefault="003D24FE" w:rsidP="003D24FE">
            <w:pPr>
              <w:jc w:val="center"/>
              <w:rPr>
                <w:b/>
                <w:i/>
                <w:sz w:val="20"/>
              </w:rPr>
            </w:pPr>
            <w:r w:rsidRPr="003608A2">
              <w:rPr>
                <w:b/>
                <w:i/>
                <w:sz w:val="20"/>
              </w:rPr>
              <w:t>февраль</w:t>
            </w:r>
          </w:p>
        </w:tc>
      </w:tr>
      <w:tr w:rsidR="003D24FE" w:rsidRPr="0046480F" w:rsidTr="00FD7BFB">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608A2" w:rsidP="003D24FE">
            <w:pPr>
              <w:rPr>
                <w:sz w:val="20"/>
              </w:rPr>
            </w:pPr>
            <w:r>
              <w:rPr>
                <w:sz w:val="20"/>
              </w:rPr>
              <w:t>05</w:t>
            </w:r>
            <w:r w:rsidR="00880560">
              <w:rPr>
                <w:sz w:val="20"/>
              </w:rPr>
              <w:t>.02-09</w:t>
            </w:r>
            <w:r w:rsidR="003D24FE" w:rsidRPr="003420ED">
              <w:rPr>
                <w:sz w:val="20"/>
              </w:rPr>
              <w:t>.02</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r w:rsidRPr="003420ED">
              <w:rPr>
                <w:sz w:val="20"/>
              </w:rPr>
              <w:t>Тема: «Я в детском саду» «В гостях у Айболита»</w:t>
            </w:r>
          </w:p>
        </w:tc>
      </w:tr>
      <w:tr w:rsidR="003D24FE" w:rsidRPr="0046480F" w:rsidTr="00FD7BFB">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880560" w:rsidP="003D24FE">
            <w:pPr>
              <w:rPr>
                <w:sz w:val="20"/>
              </w:rPr>
            </w:pPr>
            <w:r>
              <w:rPr>
                <w:sz w:val="20"/>
              </w:rPr>
              <w:t>12.02-16</w:t>
            </w:r>
            <w:r w:rsidR="003D24FE" w:rsidRPr="003420ED">
              <w:rPr>
                <w:sz w:val="20"/>
              </w:rPr>
              <w:t>.02</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r w:rsidRPr="003420ED">
              <w:rPr>
                <w:sz w:val="20"/>
              </w:rPr>
              <w:t>Тема:  «Природа вокруг нас» «Большие и маленькие (животные и их детеныши)»</w:t>
            </w:r>
          </w:p>
        </w:tc>
      </w:tr>
      <w:tr w:rsidR="003D24FE" w:rsidRPr="0046480F" w:rsidTr="00FD7BFB">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880560" w:rsidP="003D24FE">
            <w:pPr>
              <w:rPr>
                <w:sz w:val="20"/>
              </w:rPr>
            </w:pPr>
            <w:r>
              <w:rPr>
                <w:sz w:val="20"/>
              </w:rPr>
              <w:t>19.02-22</w:t>
            </w:r>
            <w:r w:rsidR="003D24FE" w:rsidRPr="003420ED">
              <w:rPr>
                <w:sz w:val="20"/>
              </w:rPr>
              <w:t>.02</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r w:rsidRPr="003420ED">
              <w:rPr>
                <w:sz w:val="20"/>
              </w:rPr>
              <w:t xml:space="preserve">Тема: «Папа, мама, я — дружная семья» </w:t>
            </w:r>
            <w:r w:rsidR="003608A2">
              <w:rPr>
                <w:sz w:val="20"/>
              </w:rPr>
              <w:t xml:space="preserve">« </w:t>
            </w:r>
            <w:r w:rsidR="003608A2" w:rsidRPr="003608A2">
              <w:rPr>
                <w:i/>
                <w:sz w:val="20"/>
              </w:rPr>
              <w:t>Папин праздник</w:t>
            </w:r>
            <w:r w:rsidR="003608A2">
              <w:rPr>
                <w:sz w:val="20"/>
              </w:rPr>
              <w:t>»</w:t>
            </w:r>
          </w:p>
        </w:tc>
      </w:tr>
      <w:tr w:rsidR="003D24FE" w:rsidRPr="0046480F" w:rsidTr="00FD7BFB">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880560" w:rsidP="003D24FE">
            <w:pPr>
              <w:rPr>
                <w:sz w:val="20"/>
              </w:rPr>
            </w:pPr>
            <w:r>
              <w:rPr>
                <w:sz w:val="20"/>
              </w:rPr>
              <w:t>26.02-01.03</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608A2">
            <w:pPr>
              <w:jc w:val="both"/>
              <w:rPr>
                <w:sz w:val="20"/>
              </w:rPr>
            </w:pPr>
            <w:r w:rsidRPr="003420ED">
              <w:rPr>
                <w:sz w:val="20"/>
              </w:rPr>
              <w:t xml:space="preserve">Тема: «Книжки для малышек» «Ребятам о </w:t>
            </w:r>
            <w:proofErr w:type="gramStart"/>
            <w:r w:rsidRPr="003420ED">
              <w:rPr>
                <w:sz w:val="20"/>
              </w:rPr>
              <w:t>зверятах</w:t>
            </w:r>
            <w:proofErr w:type="gramEnd"/>
            <w:r w:rsidRPr="003420ED">
              <w:rPr>
                <w:sz w:val="20"/>
              </w:rPr>
              <w:t xml:space="preserve">» </w:t>
            </w:r>
          </w:p>
        </w:tc>
      </w:tr>
      <w:tr w:rsidR="003D24FE" w:rsidRPr="0046480F" w:rsidTr="000267A8">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608A2" w:rsidRDefault="003D24FE" w:rsidP="003D24FE">
            <w:pPr>
              <w:rPr>
                <w:b/>
                <w:sz w:val="20"/>
              </w:rPr>
            </w:pPr>
            <w:r w:rsidRPr="003608A2">
              <w:rPr>
                <w:b/>
                <w:sz w:val="20"/>
              </w:rPr>
              <w:t>Весна</w:t>
            </w:r>
          </w:p>
          <w:p w:rsidR="003D24FE" w:rsidRPr="003420ED" w:rsidRDefault="003D24FE"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608A2" w:rsidRDefault="003608A2" w:rsidP="003D24FE">
            <w:pPr>
              <w:rPr>
                <w:b/>
                <w:i/>
                <w:sz w:val="20"/>
              </w:rPr>
            </w:pPr>
            <w:r>
              <w:rPr>
                <w:sz w:val="20"/>
              </w:rPr>
              <w:t xml:space="preserve">                                                             </w:t>
            </w:r>
            <w:r w:rsidR="003D24FE" w:rsidRPr="003608A2">
              <w:rPr>
                <w:b/>
                <w:i/>
                <w:sz w:val="20"/>
              </w:rPr>
              <w:t>март</w:t>
            </w:r>
          </w:p>
        </w:tc>
      </w:tr>
      <w:tr w:rsidR="003D24FE" w:rsidRPr="0046480F" w:rsidTr="00FD7BFB">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880560" w:rsidP="003D24FE">
            <w:pPr>
              <w:rPr>
                <w:sz w:val="20"/>
              </w:rPr>
            </w:pPr>
            <w:r>
              <w:rPr>
                <w:sz w:val="20"/>
              </w:rPr>
              <w:t>04.03-07</w:t>
            </w:r>
            <w:r w:rsidR="003D24FE" w:rsidRPr="003420ED">
              <w:rPr>
                <w:sz w:val="20"/>
              </w:rPr>
              <w:t>.03</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jc w:val="both"/>
              <w:rPr>
                <w:b/>
                <w:sz w:val="20"/>
              </w:rPr>
            </w:pPr>
            <w:r w:rsidRPr="003420ED">
              <w:rPr>
                <w:sz w:val="20"/>
              </w:rPr>
              <w:t>Тема:  «Весна пришла». «Мир за окном: весна пришла»</w:t>
            </w:r>
            <w:r w:rsidR="003608A2" w:rsidRPr="003420ED">
              <w:rPr>
                <w:sz w:val="20"/>
              </w:rPr>
              <w:t xml:space="preserve"> «</w:t>
            </w:r>
            <w:r w:rsidR="003608A2" w:rsidRPr="003608A2">
              <w:rPr>
                <w:i/>
                <w:sz w:val="20"/>
              </w:rPr>
              <w:t>Наши мамочки</w:t>
            </w:r>
            <w:r w:rsidR="003608A2" w:rsidRPr="003420ED">
              <w:rPr>
                <w:sz w:val="20"/>
              </w:rPr>
              <w:t>»</w:t>
            </w:r>
          </w:p>
        </w:tc>
      </w:tr>
      <w:tr w:rsidR="003D24FE" w:rsidRPr="0046480F" w:rsidTr="00FD7BFB">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880560" w:rsidP="003D24FE">
            <w:pPr>
              <w:rPr>
                <w:sz w:val="20"/>
              </w:rPr>
            </w:pPr>
            <w:r>
              <w:rPr>
                <w:sz w:val="20"/>
              </w:rPr>
              <w:t>11.03-15</w:t>
            </w:r>
            <w:r w:rsidR="003D24FE" w:rsidRPr="003420ED">
              <w:rPr>
                <w:sz w:val="20"/>
              </w:rPr>
              <w:t>.03</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608A2">
            <w:pPr>
              <w:rPr>
                <w:sz w:val="20"/>
              </w:rPr>
            </w:pPr>
            <w:r w:rsidRPr="003420ED">
              <w:rPr>
                <w:sz w:val="20"/>
              </w:rPr>
              <w:t xml:space="preserve">Тема: «Папа, мама, я — дружная семья» </w:t>
            </w:r>
            <w:r w:rsidR="003608A2" w:rsidRPr="003420ED">
              <w:rPr>
                <w:sz w:val="20"/>
              </w:rPr>
              <w:t>(Открывай ворота – масленица пришла)</w:t>
            </w:r>
          </w:p>
        </w:tc>
      </w:tr>
      <w:tr w:rsidR="003D24FE" w:rsidRPr="0046480F" w:rsidTr="00FD7BFB">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880560" w:rsidP="003D24FE">
            <w:pPr>
              <w:rPr>
                <w:sz w:val="20"/>
              </w:rPr>
            </w:pPr>
            <w:r>
              <w:rPr>
                <w:sz w:val="20"/>
              </w:rPr>
              <w:t>18.03-22</w:t>
            </w:r>
            <w:r w:rsidR="003D24FE" w:rsidRPr="003420ED">
              <w:rPr>
                <w:sz w:val="20"/>
              </w:rPr>
              <w:t>.03</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r w:rsidRPr="003420ED">
              <w:rPr>
                <w:sz w:val="20"/>
              </w:rPr>
              <w:t>Тема:  «Мир вокруг нас». «Накроем стол к праздничному обеду»</w:t>
            </w:r>
          </w:p>
        </w:tc>
      </w:tr>
      <w:tr w:rsidR="003D24FE" w:rsidRPr="0046480F" w:rsidTr="00FD7BFB">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r w:rsidRPr="003420ED">
              <w:rPr>
                <w:sz w:val="20"/>
              </w:rPr>
              <w:t>20.03-24.03</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r w:rsidRPr="003420ED">
              <w:rPr>
                <w:sz w:val="20"/>
              </w:rPr>
              <w:t>Тема:  «Мир вокруг нас». «Из чего сделаны предметы?»</w:t>
            </w:r>
          </w:p>
        </w:tc>
      </w:tr>
      <w:tr w:rsidR="003D24FE" w:rsidRPr="0046480F" w:rsidTr="00FD7BFB">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880560" w:rsidP="003D24FE">
            <w:pPr>
              <w:rPr>
                <w:sz w:val="20"/>
              </w:rPr>
            </w:pPr>
            <w:r>
              <w:rPr>
                <w:sz w:val="20"/>
              </w:rPr>
              <w:t>25.03 – 29</w:t>
            </w:r>
            <w:r w:rsidR="003D24FE" w:rsidRPr="003420ED">
              <w:rPr>
                <w:sz w:val="20"/>
              </w:rPr>
              <w:t>.03</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r>
      <w:tr w:rsidR="003D24FE" w:rsidRPr="0046480F" w:rsidTr="00FD7BFB">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880560" w:rsidRDefault="003D24FE" w:rsidP="003D24FE">
            <w:pPr>
              <w:jc w:val="center"/>
              <w:rPr>
                <w:b/>
                <w:i/>
                <w:sz w:val="20"/>
              </w:rPr>
            </w:pPr>
            <w:r w:rsidRPr="00880560">
              <w:rPr>
                <w:b/>
                <w:i/>
                <w:sz w:val="20"/>
              </w:rPr>
              <w:t>апрель</w:t>
            </w:r>
          </w:p>
        </w:tc>
      </w:tr>
      <w:tr w:rsidR="003D24FE" w:rsidRPr="0046480F" w:rsidTr="00FD7BFB">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880560" w:rsidP="003D24FE">
            <w:pPr>
              <w:rPr>
                <w:sz w:val="20"/>
              </w:rPr>
            </w:pPr>
            <w:r>
              <w:rPr>
                <w:sz w:val="20"/>
              </w:rPr>
              <w:t>01.04-05</w:t>
            </w:r>
            <w:r w:rsidR="003D24FE" w:rsidRPr="003420ED">
              <w:rPr>
                <w:sz w:val="20"/>
              </w:rPr>
              <w:t>.04</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r w:rsidRPr="003420ED">
              <w:rPr>
                <w:sz w:val="20"/>
              </w:rPr>
              <w:t xml:space="preserve">Тема: «Книжки для малышек» «Веселые истории» </w:t>
            </w:r>
          </w:p>
        </w:tc>
      </w:tr>
      <w:tr w:rsidR="003D24FE" w:rsidRPr="0046480F" w:rsidTr="00FD7BFB">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880560" w:rsidP="003D24FE">
            <w:pPr>
              <w:rPr>
                <w:sz w:val="20"/>
              </w:rPr>
            </w:pPr>
            <w:r>
              <w:rPr>
                <w:sz w:val="20"/>
              </w:rPr>
              <w:t>08.04-12</w:t>
            </w:r>
            <w:r w:rsidR="003D24FE" w:rsidRPr="003420ED">
              <w:rPr>
                <w:sz w:val="20"/>
              </w:rPr>
              <w:t>.04</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880560">
            <w:pPr>
              <w:rPr>
                <w:sz w:val="20"/>
              </w:rPr>
            </w:pPr>
            <w:r w:rsidRPr="003420ED">
              <w:rPr>
                <w:sz w:val="20"/>
              </w:rPr>
              <w:t>Тема: «Природа вокруг нас» «Где моя мама?» (</w:t>
            </w:r>
            <w:r w:rsidRPr="00880560">
              <w:rPr>
                <w:i/>
                <w:sz w:val="20"/>
              </w:rPr>
              <w:t>Этот загадочный космос)</w:t>
            </w:r>
            <w:r w:rsidRPr="003420ED">
              <w:rPr>
                <w:sz w:val="20"/>
              </w:rPr>
              <w:t xml:space="preserve"> </w:t>
            </w:r>
          </w:p>
        </w:tc>
      </w:tr>
      <w:tr w:rsidR="003D24FE" w:rsidRPr="0046480F" w:rsidTr="00FD7BFB">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880560" w:rsidP="003D24FE">
            <w:pPr>
              <w:rPr>
                <w:sz w:val="20"/>
              </w:rPr>
            </w:pPr>
            <w:r>
              <w:rPr>
                <w:sz w:val="20"/>
              </w:rPr>
              <w:t>15.04-19</w:t>
            </w:r>
            <w:r w:rsidR="003D24FE" w:rsidRPr="003420ED">
              <w:rPr>
                <w:sz w:val="20"/>
              </w:rPr>
              <w:t>.04</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r w:rsidRPr="003420ED">
              <w:rPr>
                <w:sz w:val="20"/>
              </w:rPr>
              <w:t xml:space="preserve">Тема:  «Природа вокруг нас» «Птицы прилетели» </w:t>
            </w:r>
          </w:p>
        </w:tc>
      </w:tr>
      <w:tr w:rsidR="003D24FE" w:rsidRPr="0046480F" w:rsidTr="00FD7BFB">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880560" w:rsidP="003D24FE">
            <w:pPr>
              <w:rPr>
                <w:sz w:val="20"/>
              </w:rPr>
            </w:pPr>
            <w:r>
              <w:rPr>
                <w:sz w:val="20"/>
              </w:rPr>
              <w:t>22.04-27</w:t>
            </w:r>
            <w:r w:rsidR="003D24FE" w:rsidRPr="003420ED">
              <w:rPr>
                <w:sz w:val="20"/>
              </w:rPr>
              <w:t>.04</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r w:rsidRPr="003420ED">
              <w:rPr>
                <w:sz w:val="20"/>
              </w:rPr>
              <w:t xml:space="preserve">Тема:  «Мир игры». Кукольный домик. </w:t>
            </w:r>
          </w:p>
        </w:tc>
      </w:tr>
      <w:tr w:rsidR="003D24FE" w:rsidRPr="0046480F" w:rsidTr="00FD7BFB">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880560" w:rsidRDefault="003D24FE" w:rsidP="003D24FE">
            <w:pPr>
              <w:jc w:val="center"/>
              <w:rPr>
                <w:b/>
                <w:i/>
                <w:sz w:val="20"/>
              </w:rPr>
            </w:pPr>
            <w:r w:rsidRPr="00880560">
              <w:rPr>
                <w:b/>
                <w:i/>
                <w:sz w:val="20"/>
              </w:rPr>
              <w:t>май</w:t>
            </w:r>
          </w:p>
        </w:tc>
      </w:tr>
      <w:tr w:rsidR="003D24FE" w:rsidRPr="0046480F" w:rsidTr="00FD7BFB">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880560" w:rsidP="003D24FE">
            <w:pPr>
              <w:rPr>
                <w:sz w:val="20"/>
              </w:rPr>
            </w:pPr>
            <w:r>
              <w:rPr>
                <w:sz w:val="20"/>
              </w:rPr>
              <w:t>02.05 - 08</w:t>
            </w:r>
            <w:r w:rsidR="003D24FE" w:rsidRPr="003420ED">
              <w:rPr>
                <w:sz w:val="20"/>
              </w:rPr>
              <w:t>.05</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b/>
                <w:sz w:val="20"/>
              </w:rPr>
            </w:pPr>
            <w:r w:rsidRPr="003420ED">
              <w:rPr>
                <w:sz w:val="20"/>
              </w:rPr>
              <w:t>Тема:  «Мир вокруг нас». День Побед</w:t>
            </w:r>
            <w:proofErr w:type="gramStart"/>
            <w:r w:rsidRPr="003420ED">
              <w:rPr>
                <w:sz w:val="20"/>
              </w:rPr>
              <w:t>ы</w:t>
            </w:r>
            <w:r w:rsidR="00880560" w:rsidRPr="003420ED">
              <w:rPr>
                <w:sz w:val="20"/>
              </w:rPr>
              <w:t>(</w:t>
            </w:r>
            <w:proofErr w:type="gramEnd"/>
            <w:r w:rsidR="00880560" w:rsidRPr="003420ED">
              <w:rPr>
                <w:sz w:val="20"/>
              </w:rPr>
              <w:t>Хлеб – всему голова)</w:t>
            </w:r>
          </w:p>
        </w:tc>
      </w:tr>
      <w:tr w:rsidR="003D24FE" w:rsidRPr="0046480F" w:rsidTr="00FD7BFB">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880560" w:rsidP="003D24FE">
            <w:pPr>
              <w:rPr>
                <w:sz w:val="20"/>
              </w:rPr>
            </w:pPr>
            <w:r>
              <w:rPr>
                <w:sz w:val="20"/>
              </w:rPr>
              <w:t>13.05-17</w:t>
            </w:r>
            <w:r w:rsidR="003D24FE" w:rsidRPr="003420ED">
              <w:rPr>
                <w:sz w:val="20"/>
              </w:rPr>
              <w:t>.05</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r w:rsidRPr="003420ED">
              <w:rPr>
                <w:sz w:val="20"/>
              </w:rPr>
              <w:t>Тема:  «Природа вокруг нас» «Живое вокруг нас: весенние цветы»</w:t>
            </w:r>
          </w:p>
        </w:tc>
      </w:tr>
      <w:tr w:rsidR="003D24FE" w:rsidRPr="0046480F" w:rsidTr="00FD7BFB">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880560" w:rsidP="003D24FE">
            <w:pPr>
              <w:rPr>
                <w:sz w:val="20"/>
              </w:rPr>
            </w:pPr>
            <w:r>
              <w:rPr>
                <w:sz w:val="20"/>
              </w:rPr>
              <w:t>20.05-24</w:t>
            </w:r>
            <w:r w:rsidR="003D24FE" w:rsidRPr="003420ED">
              <w:rPr>
                <w:sz w:val="20"/>
              </w:rPr>
              <w:t>.05</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r w:rsidRPr="003420ED">
              <w:rPr>
                <w:sz w:val="20"/>
              </w:rPr>
              <w:t>Тема: «Природа и красота вокруг нас» Цветы. Насекомые</w:t>
            </w:r>
          </w:p>
        </w:tc>
      </w:tr>
      <w:tr w:rsidR="003D24FE" w:rsidRPr="0046480F" w:rsidTr="00FD7BFB">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880560" w:rsidP="003D24FE">
            <w:pPr>
              <w:rPr>
                <w:sz w:val="20"/>
              </w:rPr>
            </w:pPr>
            <w:r>
              <w:rPr>
                <w:sz w:val="20"/>
              </w:rPr>
              <w:t>27.05-31</w:t>
            </w:r>
            <w:r w:rsidR="003D24FE" w:rsidRPr="003420ED">
              <w:rPr>
                <w:sz w:val="20"/>
              </w:rPr>
              <w:t>.05</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r w:rsidRPr="003420ED">
              <w:rPr>
                <w:sz w:val="20"/>
              </w:rPr>
              <w:t>Тема:  «Мир вокруг нас». «Путешествие на дачу»</w:t>
            </w:r>
          </w:p>
        </w:tc>
      </w:tr>
      <w:tr w:rsidR="003D24FE" w:rsidRPr="003D24FE" w:rsidTr="00FD7BFB">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3D24FE">
            <w:pPr>
              <w:rPr>
                <w:sz w:val="20"/>
              </w:rPr>
            </w:pPr>
          </w:p>
        </w:tc>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4FE" w:rsidRPr="003420ED" w:rsidRDefault="003D24FE" w:rsidP="00880560">
            <w:pPr>
              <w:rPr>
                <w:sz w:val="20"/>
              </w:rPr>
            </w:pPr>
            <w:r w:rsidRPr="003420ED">
              <w:rPr>
                <w:sz w:val="20"/>
              </w:rPr>
              <w:t xml:space="preserve"> </w:t>
            </w:r>
          </w:p>
        </w:tc>
      </w:tr>
    </w:tbl>
    <w:p w:rsidR="00D96416" w:rsidRDefault="00D96416">
      <w:pPr>
        <w:rPr>
          <w:sz w:val="28"/>
        </w:rPr>
        <w:sectPr w:rsidR="00D96416" w:rsidSect="00FD7BFB">
          <w:pgSz w:w="11900" w:h="16838" w:code="9"/>
          <w:pgMar w:top="839" w:right="709" w:bottom="1701" w:left="1128" w:header="0" w:footer="0" w:gutter="0"/>
          <w:cols w:space="720"/>
        </w:sect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95"/>
        <w:gridCol w:w="222"/>
      </w:tblGrid>
      <w:tr w:rsidR="00D96416">
        <w:tc>
          <w:tcPr>
            <w:tcW w:w="7621" w:type="dxa"/>
          </w:tcPr>
          <w:tbl>
            <w:tblPr>
              <w:tblStyle w:val="af4"/>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7229"/>
            </w:tblGrid>
            <w:tr w:rsidR="00D96416">
              <w:tc>
                <w:tcPr>
                  <w:tcW w:w="7621" w:type="dxa"/>
                </w:tcPr>
                <w:p w:rsidR="00D96416" w:rsidRDefault="00D96416">
                  <w:pPr>
                    <w:tabs>
                      <w:tab w:val="left" w:pos="465"/>
                    </w:tabs>
                    <w:spacing w:line="234" w:lineRule="auto"/>
                    <w:ind w:right="580"/>
                    <w:rPr>
                      <w:sz w:val="28"/>
                    </w:rPr>
                  </w:pPr>
                </w:p>
              </w:tc>
              <w:tc>
                <w:tcPr>
                  <w:tcW w:w="7229" w:type="dxa"/>
                </w:tcPr>
                <w:p w:rsidR="00D96416" w:rsidRDefault="00FD7BFB">
                  <w:r>
                    <w:t>Приложение к рабочей программе</w:t>
                  </w:r>
                  <w:r w:rsidR="001B5A4B">
                    <w:t xml:space="preserve"> воспитателей младшей группы №11</w:t>
                  </w:r>
                </w:p>
                <w:p w:rsidR="00D96416" w:rsidRDefault="00FD7BFB" w:rsidP="003D24FE">
                  <w:pPr>
                    <w:rPr>
                      <w:sz w:val="28"/>
                    </w:rPr>
                  </w:pPr>
                  <w:r>
                    <w:t xml:space="preserve">общеразвивающей направленности (3-4 года) </w:t>
                  </w:r>
                  <w:r w:rsidRPr="001B5A4B">
                    <w:t>на 202</w:t>
                  </w:r>
                  <w:r w:rsidR="001B5A4B" w:rsidRPr="001B5A4B">
                    <w:t>3</w:t>
                  </w:r>
                  <w:r w:rsidRPr="001B5A4B">
                    <w:t>-202</w:t>
                  </w:r>
                  <w:r w:rsidR="001B5A4B" w:rsidRPr="001B5A4B">
                    <w:t>4</w:t>
                  </w:r>
                  <w:r>
                    <w:t xml:space="preserve"> учебный год</w:t>
                  </w:r>
                </w:p>
              </w:tc>
            </w:tr>
          </w:tbl>
          <w:p w:rsidR="00D96416" w:rsidRDefault="00D96416">
            <w:pPr>
              <w:tabs>
                <w:tab w:val="left" w:pos="465"/>
              </w:tabs>
              <w:spacing w:line="234" w:lineRule="auto"/>
              <w:ind w:right="580"/>
              <w:rPr>
                <w:sz w:val="28"/>
              </w:rPr>
            </w:pPr>
          </w:p>
        </w:tc>
        <w:tc>
          <w:tcPr>
            <w:tcW w:w="7229" w:type="dxa"/>
          </w:tcPr>
          <w:p w:rsidR="00D96416" w:rsidRDefault="00D96416">
            <w:pPr>
              <w:rPr>
                <w:sz w:val="28"/>
              </w:rPr>
            </w:pPr>
          </w:p>
        </w:tc>
      </w:tr>
    </w:tbl>
    <w:p w:rsidR="00D96416" w:rsidRDefault="00D96416">
      <w:pPr>
        <w:ind w:left="142"/>
        <w:jc w:val="center"/>
        <w:rPr>
          <w:sz w:val="20"/>
        </w:rPr>
      </w:pPr>
    </w:p>
    <w:p w:rsidR="00D96416" w:rsidRDefault="00FD7BFB">
      <w:pPr>
        <w:tabs>
          <w:tab w:val="left" w:pos="2361"/>
        </w:tabs>
        <w:jc w:val="center"/>
        <w:rPr>
          <w:b/>
          <w:sz w:val="32"/>
        </w:rPr>
      </w:pPr>
      <w:r>
        <w:rPr>
          <w:b/>
          <w:sz w:val="32"/>
        </w:rPr>
        <w:t>Перспективный план работы по обучению детей безопасному поведению на дорогах в младшей группе</w:t>
      </w:r>
    </w:p>
    <w:p w:rsidR="00D96416" w:rsidRDefault="00D96416">
      <w:pPr>
        <w:rPr>
          <w:sz w:val="32"/>
        </w:rPr>
      </w:pPr>
    </w:p>
    <w:tbl>
      <w:tblPr>
        <w:tblW w:w="1478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2151"/>
        <w:gridCol w:w="7"/>
        <w:gridCol w:w="3508"/>
        <w:gridCol w:w="2005"/>
        <w:gridCol w:w="1577"/>
        <w:gridCol w:w="1643"/>
        <w:gridCol w:w="6"/>
        <w:gridCol w:w="1884"/>
      </w:tblGrid>
      <w:tr w:rsidR="00D96416">
        <w:tc>
          <w:tcPr>
            <w:tcW w:w="2160" w:type="dxa"/>
          </w:tcPr>
          <w:p w:rsidR="00D96416" w:rsidRDefault="00FD7BFB">
            <w:pPr>
              <w:rPr>
                <w:b/>
              </w:rPr>
            </w:pPr>
            <w:r>
              <w:rPr>
                <w:b/>
              </w:rPr>
              <w:t>Тема занятия</w:t>
            </w:r>
          </w:p>
        </w:tc>
        <w:tc>
          <w:tcPr>
            <w:tcW w:w="2297" w:type="dxa"/>
            <w:gridSpan w:val="2"/>
          </w:tcPr>
          <w:p w:rsidR="00D96416" w:rsidRDefault="00FD7BFB">
            <w:pPr>
              <w:rPr>
                <w:b/>
              </w:rPr>
            </w:pPr>
            <w:r>
              <w:rPr>
                <w:b/>
              </w:rPr>
              <w:t>Программное содержание</w:t>
            </w:r>
          </w:p>
        </w:tc>
        <w:tc>
          <w:tcPr>
            <w:tcW w:w="2619" w:type="dxa"/>
          </w:tcPr>
          <w:p w:rsidR="00D96416" w:rsidRDefault="00FD7BFB">
            <w:pPr>
              <w:rPr>
                <w:b/>
              </w:rPr>
            </w:pPr>
            <w:r>
              <w:rPr>
                <w:b/>
              </w:rPr>
              <w:t>Оборудование</w:t>
            </w:r>
          </w:p>
        </w:tc>
        <w:tc>
          <w:tcPr>
            <w:tcW w:w="2160" w:type="dxa"/>
          </w:tcPr>
          <w:p w:rsidR="00D96416" w:rsidRDefault="00FD7BFB">
            <w:pPr>
              <w:rPr>
                <w:b/>
              </w:rPr>
            </w:pPr>
            <w:r>
              <w:rPr>
                <w:b/>
              </w:rPr>
              <w:t>Предварительная работа</w:t>
            </w:r>
          </w:p>
        </w:tc>
        <w:tc>
          <w:tcPr>
            <w:tcW w:w="1696" w:type="dxa"/>
          </w:tcPr>
          <w:p w:rsidR="00D96416" w:rsidRDefault="00FD7BFB">
            <w:pPr>
              <w:rPr>
                <w:b/>
              </w:rPr>
            </w:pPr>
            <w:r>
              <w:rPr>
                <w:b/>
              </w:rPr>
              <w:t>Словарная работа</w:t>
            </w:r>
          </w:p>
        </w:tc>
        <w:tc>
          <w:tcPr>
            <w:tcW w:w="1815" w:type="dxa"/>
            <w:gridSpan w:val="2"/>
          </w:tcPr>
          <w:p w:rsidR="00D96416" w:rsidRDefault="00FD7BFB">
            <w:pPr>
              <w:rPr>
                <w:b/>
              </w:rPr>
            </w:pPr>
            <w:r>
              <w:rPr>
                <w:b/>
              </w:rPr>
              <w:t>Компонент ДОУ</w:t>
            </w:r>
          </w:p>
        </w:tc>
        <w:tc>
          <w:tcPr>
            <w:tcW w:w="2039" w:type="dxa"/>
          </w:tcPr>
          <w:p w:rsidR="00D96416" w:rsidRDefault="00FD7BFB">
            <w:pPr>
              <w:rPr>
                <w:b/>
              </w:rPr>
            </w:pPr>
            <w:r>
              <w:rPr>
                <w:b/>
              </w:rPr>
              <w:t>Сопутствующие формы работы</w:t>
            </w:r>
          </w:p>
        </w:tc>
      </w:tr>
      <w:tr w:rsidR="00D96416">
        <w:tc>
          <w:tcPr>
            <w:tcW w:w="2160" w:type="dxa"/>
          </w:tcPr>
          <w:p w:rsidR="00D96416" w:rsidRDefault="00FD7BFB">
            <w:pPr>
              <w:rPr>
                <w:b/>
                <w:u w:val="single"/>
              </w:rPr>
            </w:pPr>
            <w:r>
              <w:rPr>
                <w:b/>
                <w:u w:val="single"/>
              </w:rPr>
              <w:t>Сентябрь</w:t>
            </w:r>
          </w:p>
          <w:p w:rsidR="00D96416" w:rsidRDefault="00FD7BFB">
            <w:r>
              <w:t>Диагностика уровня знаний детей по ПДД</w:t>
            </w:r>
          </w:p>
          <w:p w:rsidR="00D96416" w:rsidRDefault="00D96416"/>
          <w:p w:rsidR="00D96416" w:rsidRDefault="00FD7BFB">
            <w:pPr>
              <w:rPr>
                <w:b/>
              </w:rPr>
            </w:pPr>
            <w:r>
              <w:rPr>
                <w:b/>
              </w:rPr>
              <w:t>Предварительная диагностика</w:t>
            </w:r>
          </w:p>
        </w:tc>
        <w:tc>
          <w:tcPr>
            <w:tcW w:w="2297" w:type="dxa"/>
            <w:gridSpan w:val="2"/>
          </w:tcPr>
          <w:p w:rsidR="00D96416" w:rsidRDefault="00FD7BFB">
            <w:r>
              <w:t>При выполнении заданий и ответах на вопросы учитывать уровень подготовленности детей</w:t>
            </w:r>
          </w:p>
        </w:tc>
        <w:tc>
          <w:tcPr>
            <w:tcW w:w="2619" w:type="dxa"/>
          </w:tcPr>
          <w:p w:rsidR="00D96416" w:rsidRDefault="00FD7BFB">
            <w:r>
              <w:t>Макет светофора, слайды, модели автомобилей</w:t>
            </w:r>
          </w:p>
        </w:tc>
        <w:tc>
          <w:tcPr>
            <w:tcW w:w="2160" w:type="dxa"/>
          </w:tcPr>
          <w:p w:rsidR="00D96416" w:rsidRDefault="00FD7BFB">
            <w:r>
              <w:t>Показ слайдов, знакомство детей с правилами дорожного движения, наблюдения, рассматривание иллюстраций.</w:t>
            </w:r>
          </w:p>
        </w:tc>
        <w:tc>
          <w:tcPr>
            <w:tcW w:w="1696" w:type="dxa"/>
          </w:tcPr>
          <w:p w:rsidR="00D96416" w:rsidRDefault="00FD7BFB">
            <w:r>
              <w:t>Светофор, дорожные знаки, водитель, пассажир, грузовой автомобиль, легковой автомобиль</w:t>
            </w:r>
          </w:p>
        </w:tc>
        <w:tc>
          <w:tcPr>
            <w:tcW w:w="1815" w:type="dxa"/>
            <w:gridSpan w:val="2"/>
          </w:tcPr>
          <w:p w:rsidR="00D96416" w:rsidRDefault="00FD7BFB">
            <w:r>
              <w:t xml:space="preserve">Использование материалов </w:t>
            </w:r>
            <w:proofErr w:type="spellStart"/>
            <w:r>
              <w:t>автокабинета</w:t>
            </w:r>
            <w:proofErr w:type="spellEnd"/>
            <w:r>
              <w:t>, Дидактическая игра «Собери светофор»</w:t>
            </w:r>
          </w:p>
        </w:tc>
        <w:tc>
          <w:tcPr>
            <w:tcW w:w="2039" w:type="dxa"/>
          </w:tcPr>
          <w:p w:rsidR="00D96416" w:rsidRDefault="00FD7BFB">
            <w:r>
              <w:t>Лепка «Весёлый светофор»</w:t>
            </w:r>
          </w:p>
        </w:tc>
      </w:tr>
      <w:tr w:rsidR="00D96416">
        <w:tc>
          <w:tcPr>
            <w:tcW w:w="2160" w:type="dxa"/>
          </w:tcPr>
          <w:p w:rsidR="00D96416" w:rsidRDefault="00FD7BFB">
            <w:pPr>
              <w:rPr>
                <w:b/>
              </w:rPr>
            </w:pPr>
            <w:r>
              <w:rPr>
                <w:b/>
                <w:u w:val="single"/>
              </w:rPr>
              <w:t>Октябрь</w:t>
            </w:r>
          </w:p>
          <w:p w:rsidR="00D96416" w:rsidRDefault="00FD7BFB">
            <w:r>
              <w:t xml:space="preserve">Путешествие в страну </w:t>
            </w:r>
            <w:proofErr w:type="spellStart"/>
            <w:r>
              <w:t>Светофорию</w:t>
            </w:r>
            <w:proofErr w:type="spellEnd"/>
            <w:r>
              <w:t>.</w:t>
            </w:r>
          </w:p>
          <w:p w:rsidR="00D96416" w:rsidRDefault="00FD7BFB">
            <w:r>
              <w:t xml:space="preserve">Знакомство с </w:t>
            </w:r>
            <w:proofErr w:type="spellStart"/>
            <w:r>
              <w:t>автокабинетом</w:t>
            </w:r>
            <w:proofErr w:type="spellEnd"/>
            <w:r>
              <w:t>.</w:t>
            </w:r>
          </w:p>
        </w:tc>
        <w:tc>
          <w:tcPr>
            <w:tcW w:w="2297" w:type="dxa"/>
            <w:gridSpan w:val="2"/>
          </w:tcPr>
          <w:p w:rsidR="00D96416" w:rsidRDefault="008D2E91">
            <w:proofErr w:type="gramStart"/>
            <w:r>
              <w:t>Н</w:t>
            </w:r>
            <w:r w:rsidR="00FD7BFB">
              <w:t>аучить различать цвета и форму предметов, закрепить знание детьми понятий «круг» (круглый), «квадрат» (квадратный), «треугольник» (треугольный), «красный», «жёлтый», «зелёный», «голубой» Воспитывать культуру поведения, наблюдательность</w:t>
            </w:r>
            <w:proofErr w:type="gramEnd"/>
          </w:p>
        </w:tc>
        <w:tc>
          <w:tcPr>
            <w:tcW w:w="2619" w:type="dxa"/>
          </w:tcPr>
          <w:p w:rsidR="00D96416" w:rsidRDefault="00FD7BFB">
            <w:r>
              <w:t xml:space="preserve">Дорожные знаки на основе декоративного  магнита, цветные кружки. </w:t>
            </w:r>
          </w:p>
        </w:tc>
        <w:tc>
          <w:tcPr>
            <w:tcW w:w="2160" w:type="dxa"/>
          </w:tcPr>
          <w:p w:rsidR="00D96416" w:rsidRDefault="00FD7BFB">
            <w:r>
              <w:t>Игра «Цветные билеты», наблюдения, просмотр слайдов</w:t>
            </w:r>
          </w:p>
        </w:tc>
        <w:tc>
          <w:tcPr>
            <w:tcW w:w="1696" w:type="dxa"/>
          </w:tcPr>
          <w:p w:rsidR="00D96416" w:rsidRDefault="00FD7BFB">
            <w:r>
              <w:t>Светофор, дорожные знаки, форма, круглый, квадратный, треугольный</w:t>
            </w:r>
          </w:p>
        </w:tc>
        <w:tc>
          <w:tcPr>
            <w:tcW w:w="1815" w:type="dxa"/>
            <w:gridSpan w:val="2"/>
          </w:tcPr>
          <w:p w:rsidR="00D96416" w:rsidRDefault="00FD7BFB">
            <w:r>
              <w:t>Дидактическая игра «Форма и цвет»</w:t>
            </w:r>
          </w:p>
        </w:tc>
        <w:tc>
          <w:tcPr>
            <w:tcW w:w="2039" w:type="dxa"/>
          </w:tcPr>
          <w:p w:rsidR="00D96416" w:rsidRDefault="00FD7BFB">
            <w:r>
              <w:t>Рисование</w:t>
            </w:r>
          </w:p>
          <w:p w:rsidR="00D96416" w:rsidRDefault="00FD7BFB">
            <w:r>
              <w:t>«Цветные автомобили»</w:t>
            </w:r>
          </w:p>
        </w:tc>
      </w:tr>
      <w:tr w:rsidR="00D96416">
        <w:tc>
          <w:tcPr>
            <w:tcW w:w="2160" w:type="dxa"/>
          </w:tcPr>
          <w:p w:rsidR="00D96416" w:rsidRDefault="00FD7BFB">
            <w:pPr>
              <w:rPr>
                <w:b/>
                <w:u w:val="single"/>
              </w:rPr>
            </w:pPr>
            <w:r>
              <w:rPr>
                <w:b/>
                <w:u w:val="single"/>
              </w:rPr>
              <w:t>Ноябрь</w:t>
            </w:r>
          </w:p>
          <w:p w:rsidR="00D96416" w:rsidRDefault="00FD7BFB">
            <w:r>
              <w:t xml:space="preserve">«Мой друг </w:t>
            </w:r>
            <w:r>
              <w:lastRenderedPageBreak/>
              <w:t>светофор»</w:t>
            </w:r>
          </w:p>
        </w:tc>
        <w:tc>
          <w:tcPr>
            <w:tcW w:w="2297" w:type="dxa"/>
            <w:gridSpan w:val="2"/>
          </w:tcPr>
          <w:p w:rsidR="00D96416" w:rsidRDefault="00FD7BFB">
            <w:r>
              <w:lastRenderedPageBreak/>
              <w:t xml:space="preserve">Познакомить детей с макетом </w:t>
            </w:r>
            <w:r>
              <w:lastRenderedPageBreak/>
              <w:t>прилегающей территории, сформировать способность ориентироваться на макете, расширять словарный запас по дорожной лексике (пешеход, тротуар), закрепить знание детьми сигналов светофора</w:t>
            </w:r>
          </w:p>
        </w:tc>
        <w:tc>
          <w:tcPr>
            <w:tcW w:w="2619" w:type="dxa"/>
          </w:tcPr>
          <w:p w:rsidR="00D96416" w:rsidRDefault="00FD7BFB">
            <w:r>
              <w:lastRenderedPageBreak/>
              <w:t xml:space="preserve">макет прилегающей территории, фигурки пешеходов, силуэты </w:t>
            </w:r>
            <w:r>
              <w:lastRenderedPageBreak/>
              <w:t>домов, светофор;</w:t>
            </w:r>
          </w:p>
        </w:tc>
        <w:tc>
          <w:tcPr>
            <w:tcW w:w="2160" w:type="dxa"/>
          </w:tcPr>
          <w:p w:rsidR="00D96416" w:rsidRDefault="00FD7BFB">
            <w:r>
              <w:lastRenderedPageBreak/>
              <w:t xml:space="preserve">Беседа, вопросы, игровые приемы, </w:t>
            </w:r>
            <w:r>
              <w:lastRenderedPageBreak/>
              <w:t>художественное слово (загадки, стихи)</w:t>
            </w:r>
          </w:p>
        </w:tc>
        <w:tc>
          <w:tcPr>
            <w:tcW w:w="1696" w:type="dxa"/>
          </w:tcPr>
          <w:p w:rsidR="00D96416" w:rsidRDefault="00FD7BFB">
            <w:r>
              <w:lastRenderedPageBreak/>
              <w:t xml:space="preserve">Светофор, макет, </w:t>
            </w:r>
            <w:r>
              <w:lastRenderedPageBreak/>
              <w:t>тротуар, пешеход</w:t>
            </w:r>
          </w:p>
        </w:tc>
        <w:tc>
          <w:tcPr>
            <w:tcW w:w="1815" w:type="dxa"/>
            <w:gridSpan w:val="2"/>
          </w:tcPr>
          <w:p w:rsidR="00D96416" w:rsidRDefault="00FD7BFB">
            <w:r>
              <w:lastRenderedPageBreak/>
              <w:t xml:space="preserve">Дидактическая игра «Собери </w:t>
            </w:r>
            <w:r>
              <w:lastRenderedPageBreak/>
              <w:t>светофор»</w:t>
            </w:r>
          </w:p>
        </w:tc>
        <w:tc>
          <w:tcPr>
            <w:tcW w:w="2039" w:type="dxa"/>
          </w:tcPr>
          <w:p w:rsidR="00D96416" w:rsidRDefault="00FD7BFB">
            <w:r>
              <w:lastRenderedPageBreak/>
              <w:t>Аппликация «Светофор»</w:t>
            </w:r>
          </w:p>
        </w:tc>
      </w:tr>
      <w:tr w:rsidR="00D96416">
        <w:tc>
          <w:tcPr>
            <w:tcW w:w="2160" w:type="dxa"/>
          </w:tcPr>
          <w:p w:rsidR="00D96416" w:rsidRDefault="00FD7BFB">
            <w:pPr>
              <w:rPr>
                <w:b/>
                <w:u w:val="single"/>
              </w:rPr>
            </w:pPr>
            <w:r>
              <w:rPr>
                <w:b/>
                <w:u w:val="single"/>
              </w:rPr>
              <w:lastRenderedPageBreak/>
              <w:t>Декабрь</w:t>
            </w:r>
          </w:p>
          <w:p w:rsidR="00D96416" w:rsidRDefault="00FD7BFB">
            <w:r>
              <w:t>«Виды транспорта»</w:t>
            </w:r>
          </w:p>
        </w:tc>
        <w:tc>
          <w:tcPr>
            <w:tcW w:w="2297" w:type="dxa"/>
            <w:gridSpan w:val="2"/>
          </w:tcPr>
          <w:p w:rsidR="00D96416" w:rsidRDefault="00FD7BFB">
            <w:pPr>
              <w:ind w:left="108"/>
            </w:pPr>
            <w:r>
              <w:t xml:space="preserve">Закреплять знания детей о видах транспорта через художественное слово; </w:t>
            </w:r>
          </w:p>
          <w:p w:rsidR="00D96416" w:rsidRDefault="00FD7BFB">
            <w:pPr>
              <w:ind w:left="108"/>
            </w:pPr>
            <w:r>
              <w:t xml:space="preserve">развивать у детей смекалку и сообразительность; </w:t>
            </w:r>
          </w:p>
          <w:p w:rsidR="00D96416" w:rsidRDefault="00FD7BFB">
            <w:pPr>
              <w:ind w:left="108"/>
            </w:pPr>
            <w:r>
              <w:t xml:space="preserve">воспитывать внимание, терпение при отгадывании загадок. </w:t>
            </w:r>
          </w:p>
          <w:p w:rsidR="00D96416" w:rsidRDefault="00D96416"/>
        </w:tc>
        <w:tc>
          <w:tcPr>
            <w:tcW w:w="2619" w:type="dxa"/>
          </w:tcPr>
          <w:p w:rsidR="00D96416" w:rsidRDefault="00FD7BFB">
            <w:r>
              <w:t>Слайды, модели автомобилей с магнитными элементами, светофор</w:t>
            </w:r>
          </w:p>
        </w:tc>
        <w:tc>
          <w:tcPr>
            <w:tcW w:w="2160" w:type="dxa"/>
          </w:tcPr>
          <w:p w:rsidR="00D96416" w:rsidRDefault="00FD7BFB">
            <w:r>
              <w:t>Наблюдение за транспортом, чтение художественной литературы, дидактические игры</w:t>
            </w:r>
          </w:p>
        </w:tc>
        <w:tc>
          <w:tcPr>
            <w:tcW w:w="1696" w:type="dxa"/>
          </w:tcPr>
          <w:p w:rsidR="00D96416" w:rsidRDefault="00FD7BFB">
            <w:r>
              <w:t>Воздушный транспорт, водный транспорт, наземный транспорт.</w:t>
            </w:r>
          </w:p>
        </w:tc>
        <w:tc>
          <w:tcPr>
            <w:tcW w:w="1815" w:type="dxa"/>
            <w:gridSpan w:val="2"/>
          </w:tcPr>
          <w:p w:rsidR="00D96416" w:rsidRDefault="00FD7BFB">
            <w:r>
              <w:t>Дидактическая игра «Собери такой же автомобиль»</w:t>
            </w:r>
          </w:p>
        </w:tc>
        <w:tc>
          <w:tcPr>
            <w:tcW w:w="2039" w:type="dxa"/>
          </w:tcPr>
          <w:p w:rsidR="00D96416" w:rsidRDefault="00FD7BFB">
            <w:r>
              <w:t>Конструирование «Автомобиль»</w:t>
            </w:r>
          </w:p>
        </w:tc>
      </w:tr>
      <w:tr w:rsidR="00D96416">
        <w:tc>
          <w:tcPr>
            <w:tcW w:w="2160" w:type="dxa"/>
          </w:tcPr>
          <w:p w:rsidR="00D96416" w:rsidRDefault="00FD7BFB">
            <w:pPr>
              <w:rPr>
                <w:b/>
                <w:u w:val="single"/>
              </w:rPr>
            </w:pPr>
            <w:r>
              <w:rPr>
                <w:b/>
                <w:u w:val="single"/>
              </w:rPr>
              <w:t>Январь</w:t>
            </w:r>
          </w:p>
          <w:p w:rsidR="00D96416" w:rsidRDefault="00FD7BFB">
            <w:r>
              <w:t>«Сигналы и движение. Передвижение в заданном направлении»</w:t>
            </w:r>
          </w:p>
          <w:p w:rsidR="00D96416" w:rsidRDefault="00D96416">
            <w:pPr>
              <w:spacing w:line="360" w:lineRule="auto"/>
              <w:jc w:val="center"/>
            </w:pPr>
          </w:p>
        </w:tc>
        <w:tc>
          <w:tcPr>
            <w:tcW w:w="2297" w:type="dxa"/>
            <w:gridSpan w:val="2"/>
          </w:tcPr>
          <w:p w:rsidR="00D96416" w:rsidRDefault="00FD7BFB">
            <w:r>
              <w:t>учить детей формированию координации движения и реакции на сигнал;</w:t>
            </w:r>
          </w:p>
          <w:p w:rsidR="00D96416" w:rsidRDefault="00FD7BFB">
            <w:r>
              <w:t>организации и проведению целенаправленных подвижных игр;</w:t>
            </w:r>
          </w:p>
          <w:p w:rsidR="00D96416" w:rsidRDefault="00FD7BFB">
            <w:r>
              <w:t xml:space="preserve">закрепление умения </w:t>
            </w:r>
            <w:r>
              <w:lastRenderedPageBreak/>
              <w:t xml:space="preserve">различать цвет и форму </w:t>
            </w:r>
            <w:proofErr w:type="gramStart"/>
            <w:r>
              <w:t>предмета</w:t>
            </w:r>
            <w:proofErr w:type="gramEnd"/>
            <w:r>
              <w:t xml:space="preserve"> и виды транспорта</w:t>
            </w:r>
          </w:p>
          <w:p w:rsidR="00D96416" w:rsidRDefault="00D96416">
            <w:pPr>
              <w:rPr>
                <w:sz w:val="28"/>
              </w:rPr>
            </w:pPr>
          </w:p>
          <w:p w:rsidR="00D96416" w:rsidRDefault="00D96416"/>
        </w:tc>
        <w:tc>
          <w:tcPr>
            <w:tcW w:w="2619" w:type="dxa"/>
          </w:tcPr>
          <w:p w:rsidR="00D96416" w:rsidRDefault="00FD7BFB">
            <w:r>
              <w:lastRenderedPageBreak/>
              <w:t xml:space="preserve">Игрушка </w:t>
            </w:r>
            <w:proofErr w:type="gramStart"/>
            <w:r>
              <w:t>–з</w:t>
            </w:r>
            <w:proofErr w:type="gramEnd"/>
            <w:r>
              <w:t xml:space="preserve">айчик, </w:t>
            </w:r>
            <w:proofErr w:type="spellStart"/>
            <w:r>
              <w:t>схема,рисунки</w:t>
            </w:r>
            <w:proofErr w:type="spellEnd"/>
            <w:r>
              <w:t xml:space="preserve"> видов транспорта(грузовая, </w:t>
            </w:r>
            <w:proofErr w:type="spellStart"/>
            <w:r>
              <w:t>легковая,пассажирский</w:t>
            </w:r>
            <w:proofErr w:type="spellEnd"/>
            <w:r>
              <w:t xml:space="preserve"> транспорт гужевой, </w:t>
            </w:r>
            <w:proofErr w:type="spellStart"/>
            <w:r>
              <w:t>трактор,мотоцикл</w:t>
            </w:r>
            <w:proofErr w:type="spellEnd"/>
            <w:r>
              <w:t>)</w:t>
            </w:r>
          </w:p>
          <w:p w:rsidR="00D96416" w:rsidRDefault="00FD7BFB">
            <w:r>
              <w:t xml:space="preserve">макет машин с </w:t>
            </w:r>
            <w:proofErr w:type="spellStart"/>
            <w:r>
              <w:t>недостающимисязапчастями</w:t>
            </w:r>
            <w:proofErr w:type="gramStart"/>
            <w:r>
              <w:t>,м</w:t>
            </w:r>
            <w:proofErr w:type="gramEnd"/>
            <w:r>
              <w:t>акет</w:t>
            </w:r>
            <w:proofErr w:type="spellEnd"/>
            <w:r>
              <w:t xml:space="preserve"> светофора.</w:t>
            </w:r>
          </w:p>
          <w:p w:rsidR="00D96416" w:rsidRDefault="00D96416"/>
        </w:tc>
        <w:tc>
          <w:tcPr>
            <w:tcW w:w="2160" w:type="dxa"/>
          </w:tcPr>
          <w:p w:rsidR="00D96416" w:rsidRDefault="00FD7BFB">
            <w:r>
              <w:t>Наблюдение на прогулке за видом транспорта, за проезжей частью, за пешеходной дорожкой; чтение сказки “</w:t>
            </w:r>
            <w:proofErr w:type="spellStart"/>
            <w:r>
              <w:t>Заюшкина</w:t>
            </w:r>
            <w:proofErr w:type="spellEnd"/>
            <w:r>
              <w:t xml:space="preserve"> избушка ”</w:t>
            </w:r>
          </w:p>
          <w:p w:rsidR="00D96416" w:rsidRDefault="00FD7BFB">
            <w:r>
              <w:t xml:space="preserve">отгадывание загадок  по видам </w:t>
            </w:r>
            <w:r>
              <w:lastRenderedPageBreak/>
              <w:t>транспорта;</w:t>
            </w:r>
          </w:p>
          <w:p w:rsidR="00D96416" w:rsidRDefault="00D96416"/>
        </w:tc>
        <w:tc>
          <w:tcPr>
            <w:tcW w:w="1696" w:type="dxa"/>
          </w:tcPr>
          <w:p w:rsidR="00D96416" w:rsidRDefault="00FD7BFB">
            <w:r>
              <w:lastRenderedPageBreak/>
              <w:t>Автобус, трактор, лошадь, мотоцикл, легковая машина, вперёд, назад, остановиться</w:t>
            </w:r>
          </w:p>
        </w:tc>
        <w:tc>
          <w:tcPr>
            <w:tcW w:w="1815" w:type="dxa"/>
            <w:gridSpan w:val="2"/>
          </w:tcPr>
          <w:p w:rsidR="00D96416" w:rsidRDefault="00FD7BFB">
            <w:r>
              <w:t>Дидактическая игра «Чего не хватает?»</w:t>
            </w:r>
          </w:p>
        </w:tc>
        <w:tc>
          <w:tcPr>
            <w:tcW w:w="2039" w:type="dxa"/>
          </w:tcPr>
          <w:p w:rsidR="00D96416" w:rsidRDefault="00FD7BFB">
            <w:r>
              <w:t>Подвижная игра «Воробушки и кот»</w:t>
            </w:r>
          </w:p>
        </w:tc>
      </w:tr>
      <w:tr w:rsidR="00D96416">
        <w:tc>
          <w:tcPr>
            <w:tcW w:w="2160" w:type="dxa"/>
          </w:tcPr>
          <w:p w:rsidR="00D96416" w:rsidRDefault="00FD7BFB">
            <w:pPr>
              <w:rPr>
                <w:b/>
                <w:u w:val="single"/>
              </w:rPr>
            </w:pPr>
            <w:r>
              <w:rPr>
                <w:b/>
                <w:u w:val="single"/>
              </w:rPr>
              <w:lastRenderedPageBreak/>
              <w:t>Февраль</w:t>
            </w:r>
          </w:p>
          <w:p w:rsidR="00D96416" w:rsidRDefault="00FD7BFB">
            <w:r>
              <w:t>«Репка» сказка на новый лад</w:t>
            </w:r>
          </w:p>
        </w:tc>
        <w:tc>
          <w:tcPr>
            <w:tcW w:w="2297" w:type="dxa"/>
            <w:gridSpan w:val="2"/>
          </w:tcPr>
          <w:p w:rsidR="00D96416" w:rsidRDefault="00FD7BFB">
            <w:r>
              <w:t>учить детей понимать значение легкового и                                          грузового транспорта, закреплять представление о                                          деталях машин, воспитывать желание прийти на                                           помощь в трудную минуту.</w:t>
            </w:r>
          </w:p>
          <w:p w:rsidR="00D96416" w:rsidRDefault="00D96416"/>
        </w:tc>
        <w:tc>
          <w:tcPr>
            <w:tcW w:w="2619" w:type="dxa"/>
          </w:tcPr>
          <w:p w:rsidR="00D96416" w:rsidRDefault="00FD7BFB">
            <w:proofErr w:type="gramStart"/>
            <w:r>
              <w:t>фигурки плоскостного театра (дед, репка, светофор, легковая и</w:t>
            </w:r>
            <w:proofErr w:type="gramEnd"/>
          </w:p>
          <w:p w:rsidR="00D96416" w:rsidRDefault="00FD7BFB">
            <w:proofErr w:type="gramStart"/>
            <w:r>
              <w:t>грузовая</w:t>
            </w:r>
            <w:proofErr w:type="gramEnd"/>
            <w:r>
              <w:t xml:space="preserve"> машины), макет, дидактические игры: «Какая машина лишняя?», «Собери грузовик”</w:t>
            </w:r>
          </w:p>
        </w:tc>
        <w:tc>
          <w:tcPr>
            <w:tcW w:w="2160" w:type="dxa"/>
          </w:tcPr>
          <w:p w:rsidR="00D96416" w:rsidRDefault="00FD7BFB">
            <w:r>
              <w:t>Чтение русской народной сказки «Репка», рас-</w:t>
            </w:r>
          </w:p>
          <w:p w:rsidR="00D96416" w:rsidRDefault="00FD7BFB">
            <w:proofErr w:type="spellStart"/>
            <w:r>
              <w:t>сматривание</w:t>
            </w:r>
            <w:proofErr w:type="spellEnd"/>
            <w:r>
              <w:t xml:space="preserve"> иллюстраций грузового и легкового транспорта.</w:t>
            </w:r>
          </w:p>
          <w:p w:rsidR="00D96416" w:rsidRDefault="00D96416"/>
        </w:tc>
        <w:tc>
          <w:tcPr>
            <w:tcW w:w="1696" w:type="dxa"/>
          </w:tcPr>
          <w:p w:rsidR="00D96416" w:rsidRDefault="00FD7BFB">
            <w:r>
              <w:t>репка, легковая, машина грузовая машина, светофор,</w:t>
            </w:r>
          </w:p>
          <w:p w:rsidR="00D96416" w:rsidRDefault="00FD7BFB">
            <w:r>
              <w:t>кабина, кузов.</w:t>
            </w:r>
          </w:p>
          <w:p w:rsidR="00D96416" w:rsidRDefault="00D96416"/>
        </w:tc>
        <w:tc>
          <w:tcPr>
            <w:tcW w:w="1815" w:type="dxa"/>
            <w:gridSpan w:val="2"/>
          </w:tcPr>
          <w:p w:rsidR="00D96416" w:rsidRDefault="00FD7BFB">
            <w:r>
              <w:t>Дидактическая игра «Исправь ошибку художника»</w:t>
            </w:r>
          </w:p>
          <w:p w:rsidR="00D96416" w:rsidRDefault="00D96416"/>
        </w:tc>
        <w:tc>
          <w:tcPr>
            <w:tcW w:w="2039" w:type="dxa"/>
          </w:tcPr>
          <w:p w:rsidR="00D96416" w:rsidRDefault="00FD7BFB">
            <w:r>
              <w:t>Инсценировка сказки «Репка»</w:t>
            </w:r>
          </w:p>
        </w:tc>
      </w:tr>
      <w:tr w:rsidR="00D96416">
        <w:tc>
          <w:tcPr>
            <w:tcW w:w="2160" w:type="dxa"/>
          </w:tcPr>
          <w:p w:rsidR="00D96416" w:rsidRDefault="00D96416">
            <w:pPr>
              <w:rPr>
                <w:b/>
                <w:u w:val="single"/>
              </w:rPr>
            </w:pPr>
          </w:p>
          <w:p w:rsidR="00D96416" w:rsidRDefault="00FD7BFB">
            <w:pPr>
              <w:rPr>
                <w:b/>
                <w:u w:val="single"/>
              </w:rPr>
            </w:pPr>
            <w:r>
              <w:rPr>
                <w:b/>
                <w:u w:val="single"/>
              </w:rPr>
              <w:t>Март</w:t>
            </w:r>
          </w:p>
          <w:p w:rsidR="00D96416" w:rsidRDefault="00FD7BFB">
            <w:r>
              <w:t>«Когда мы пассажиры»</w:t>
            </w:r>
          </w:p>
          <w:p w:rsidR="00D96416" w:rsidRDefault="00D96416"/>
        </w:tc>
        <w:tc>
          <w:tcPr>
            <w:tcW w:w="2297" w:type="dxa"/>
            <w:gridSpan w:val="2"/>
          </w:tcPr>
          <w:p w:rsidR="00D96416" w:rsidRDefault="00D96416"/>
          <w:p w:rsidR="00D96416" w:rsidRDefault="00FD7BFB">
            <w:r>
              <w:t>добиться, чтобы дети усвоили понятие «пешеход», «пассажир».</w:t>
            </w:r>
          </w:p>
          <w:p w:rsidR="00D96416" w:rsidRDefault="00FD7BFB">
            <w:r>
              <w:t>получили представление о правилах поведения в общественном транспорте.</w:t>
            </w:r>
          </w:p>
          <w:p w:rsidR="00D96416" w:rsidRDefault="00FD7BFB">
            <w:r>
              <w:t>воспитывать вежливое отношение друг к другу.</w:t>
            </w:r>
          </w:p>
          <w:p w:rsidR="00D96416" w:rsidRDefault="00FD7BFB">
            <w:r>
              <w:t>познакомить детей с основными правилами поведения на улице,</w:t>
            </w:r>
          </w:p>
          <w:p w:rsidR="00D96416" w:rsidRDefault="00FD7BFB">
            <w:r>
              <w:lastRenderedPageBreak/>
              <w:t>закрепить знания о ПДД,</w:t>
            </w:r>
          </w:p>
          <w:p w:rsidR="00D96416" w:rsidRDefault="00FD7BFB">
            <w:r>
              <w:t>воспитывать у детей внимательность (особенно на дороге).</w:t>
            </w:r>
          </w:p>
          <w:p w:rsidR="00D96416" w:rsidRDefault="00D96416"/>
        </w:tc>
        <w:tc>
          <w:tcPr>
            <w:tcW w:w="2619" w:type="dxa"/>
          </w:tcPr>
          <w:p w:rsidR="00D96416" w:rsidRDefault="00D96416"/>
          <w:p w:rsidR="00D96416" w:rsidRDefault="00FD7BFB">
            <w:r>
              <w:t>Макет, иллюстрации, светофор, модели автомобилей</w:t>
            </w:r>
          </w:p>
        </w:tc>
        <w:tc>
          <w:tcPr>
            <w:tcW w:w="2160" w:type="dxa"/>
          </w:tcPr>
          <w:p w:rsidR="00D96416" w:rsidRDefault="00D96416"/>
          <w:p w:rsidR="00D96416" w:rsidRDefault="00FD7BFB">
            <w:r>
              <w:t>Наблюдение за транспортом, чтение художественной литературы, дидактические игры</w:t>
            </w:r>
          </w:p>
        </w:tc>
        <w:tc>
          <w:tcPr>
            <w:tcW w:w="1696" w:type="dxa"/>
          </w:tcPr>
          <w:p w:rsidR="00D96416" w:rsidRDefault="00D96416"/>
          <w:p w:rsidR="00D96416" w:rsidRDefault="00FD7BFB">
            <w:r>
              <w:t>Автобус, троллейбус, трамвай, пассажир, пешеход</w:t>
            </w:r>
          </w:p>
        </w:tc>
        <w:tc>
          <w:tcPr>
            <w:tcW w:w="1815" w:type="dxa"/>
            <w:gridSpan w:val="2"/>
          </w:tcPr>
          <w:p w:rsidR="00D96416" w:rsidRDefault="00D96416"/>
          <w:p w:rsidR="00D96416" w:rsidRDefault="00FD7BFB">
            <w:r>
              <w:t>подвижная игра «Трамвай»</w:t>
            </w:r>
          </w:p>
        </w:tc>
        <w:tc>
          <w:tcPr>
            <w:tcW w:w="2039" w:type="dxa"/>
          </w:tcPr>
          <w:p w:rsidR="00D96416" w:rsidRDefault="00D96416"/>
          <w:p w:rsidR="00D96416" w:rsidRDefault="00FD7BFB">
            <w:r>
              <w:t>Аппликация «Автобус»</w:t>
            </w:r>
          </w:p>
        </w:tc>
      </w:tr>
      <w:tr w:rsidR="00D96416">
        <w:tc>
          <w:tcPr>
            <w:tcW w:w="2160" w:type="dxa"/>
          </w:tcPr>
          <w:p w:rsidR="00D96416" w:rsidRDefault="00FD7BFB">
            <w:pPr>
              <w:rPr>
                <w:b/>
                <w:u w:val="single"/>
              </w:rPr>
            </w:pPr>
            <w:r>
              <w:rPr>
                <w:b/>
                <w:u w:val="single"/>
              </w:rPr>
              <w:lastRenderedPageBreak/>
              <w:t>Апрель</w:t>
            </w:r>
          </w:p>
          <w:p w:rsidR="00D96416" w:rsidRDefault="00FD7BFB">
            <w:r>
              <w:t>«Улицы нашего города»</w:t>
            </w:r>
          </w:p>
        </w:tc>
        <w:tc>
          <w:tcPr>
            <w:tcW w:w="2297" w:type="dxa"/>
            <w:gridSpan w:val="2"/>
          </w:tcPr>
          <w:p w:rsidR="00D96416" w:rsidRDefault="00FD7BFB">
            <w:r>
              <w:t>познакомить детей с основными правилами поведения на улице,</w:t>
            </w:r>
          </w:p>
          <w:p w:rsidR="00D96416" w:rsidRDefault="00FD7BFB">
            <w:r>
              <w:t>закрепить знания о ПДД,</w:t>
            </w:r>
          </w:p>
          <w:p w:rsidR="00D96416" w:rsidRDefault="00FD7BFB">
            <w:r>
              <w:t>воспитывать у детей внимательность (особенно на дороге).</w:t>
            </w:r>
          </w:p>
          <w:p w:rsidR="00D96416" w:rsidRDefault="00D96416">
            <w:pPr>
              <w:rPr>
                <w:sz w:val="32"/>
              </w:rPr>
            </w:pPr>
          </w:p>
        </w:tc>
        <w:tc>
          <w:tcPr>
            <w:tcW w:w="2619" w:type="dxa"/>
          </w:tcPr>
          <w:p w:rsidR="00D96416" w:rsidRDefault="00FD7BFB">
            <w:r>
              <w:t>Мяч, дорожные знаки, модели автомобилей с магнитным элементом,</w:t>
            </w:r>
          </w:p>
          <w:p w:rsidR="00D96416" w:rsidRDefault="00FD7BFB">
            <w:pPr>
              <w:rPr>
                <w:sz w:val="32"/>
              </w:rPr>
            </w:pPr>
            <w:r>
              <w:t>макет</w:t>
            </w:r>
          </w:p>
        </w:tc>
        <w:tc>
          <w:tcPr>
            <w:tcW w:w="2160" w:type="dxa"/>
          </w:tcPr>
          <w:p w:rsidR="00D96416" w:rsidRDefault="00FD7BFB">
            <w:r>
              <w:t>Рассматривание иллюстраций, беседа, чтение художественной литературы, дидактические игры</w:t>
            </w:r>
          </w:p>
        </w:tc>
        <w:tc>
          <w:tcPr>
            <w:tcW w:w="1696" w:type="dxa"/>
          </w:tcPr>
          <w:p w:rsidR="00D96416" w:rsidRDefault="00FD7BFB">
            <w:proofErr w:type="spellStart"/>
            <w:r>
              <w:t>Улица</w:t>
            </w:r>
            <w:proofErr w:type="gramStart"/>
            <w:r>
              <w:t>.д</w:t>
            </w:r>
            <w:proofErr w:type="gramEnd"/>
            <w:r>
              <w:t>орога</w:t>
            </w:r>
            <w:proofErr w:type="spellEnd"/>
            <w:r>
              <w:t>, тротуар, проезжая часть</w:t>
            </w:r>
          </w:p>
        </w:tc>
        <w:tc>
          <w:tcPr>
            <w:tcW w:w="1815" w:type="dxa"/>
            <w:gridSpan w:val="2"/>
          </w:tcPr>
          <w:p w:rsidR="00D96416" w:rsidRDefault="00FD7BFB">
            <w:r>
              <w:t xml:space="preserve">Дидактическая </w:t>
            </w:r>
            <w:proofErr w:type="gramStart"/>
            <w:r>
              <w:t>игра</w:t>
            </w:r>
            <w:proofErr w:type="gramEnd"/>
            <w:r>
              <w:t xml:space="preserve"> «Какая машина лишняя?».</w:t>
            </w:r>
          </w:p>
        </w:tc>
        <w:tc>
          <w:tcPr>
            <w:tcW w:w="2039" w:type="dxa"/>
          </w:tcPr>
          <w:p w:rsidR="00D96416" w:rsidRDefault="00FD7BFB">
            <w:r>
              <w:t>Рисование «Наша улица»</w:t>
            </w:r>
          </w:p>
        </w:tc>
      </w:tr>
      <w:tr w:rsidR="00D96416">
        <w:trPr>
          <w:trHeight w:val="889"/>
        </w:trPr>
        <w:tc>
          <w:tcPr>
            <w:tcW w:w="2160" w:type="dxa"/>
          </w:tcPr>
          <w:p w:rsidR="00D96416" w:rsidRDefault="00FD7BFB">
            <w:pPr>
              <w:rPr>
                <w:b/>
                <w:u w:val="single"/>
              </w:rPr>
            </w:pPr>
            <w:r>
              <w:rPr>
                <w:b/>
                <w:u w:val="single"/>
              </w:rPr>
              <w:t>Май</w:t>
            </w:r>
          </w:p>
          <w:p w:rsidR="00D96416" w:rsidRDefault="00FD7BFB">
            <w:r>
              <w:t>«Волшебный цветок»</w:t>
            </w:r>
          </w:p>
          <w:p w:rsidR="00D96416" w:rsidRDefault="00FD7BFB">
            <w:r>
              <w:t>Диагностика уровня знаний по ПДД</w:t>
            </w:r>
          </w:p>
        </w:tc>
        <w:tc>
          <w:tcPr>
            <w:tcW w:w="2278" w:type="dxa"/>
          </w:tcPr>
          <w:p w:rsidR="00D96416" w:rsidRDefault="00FD7BFB">
            <w:r>
              <w:t>При выполнении заданий и ответах на вопросы учитывать уровень подготовленности детей</w:t>
            </w:r>
          </w:p>
        </w:tc>
        <w:tc>
          <w:tcPr>
            <w:tcW w:w="2638" w:type="dxa"/>
            <w:gridSpan w:val="2"/>
          </w:tcPr>
          <w:p w:rsidR="00D96416" w:rsidRDefault="00FD7BFB">
            <w:r>
              <w:t>Светофор, дорожные знаки, макет, модели автомобилей</w:t>
            </w:r>
          </w:p>
        </w:tc>
        <w:tc>
          <w:tcPr>
            <w:tcW w:w="2160" w:type="dxa"/>
          </w:tcPr>
          <w:p w:rsidR="00D96416" w:rsidRDefault="00FD7BFB">
            <w:r>
              <w:t xml:space="preserve">Дидактические игры, беседа </w:t>
            </w:r>
          </w:p>
        </w:tc>
        <w:tc>
          <w:tcPr>
            <w:tcW w:w="1696" w:type="dxa"/>
          </w:tcPr>
          <w:p w:rsidR="00D96416" w:rsidRDefault="00FD7BFB">
            <w:r>
              <w:t>Закрепление овладения понятиями в соответствии с региональным стандартом обучения детей правилам безопасного поведения на дороге</w:t>
            </w:r>
          </w:p>
        </w:tc>
        <w:tc>
          <w:tcPr>
            <w:tcW w:w="1809" w:type="dxa"/>
          </w:tcPr>
          <w:p w:rsidR="00D96416" w:rsidRDefault="00D96416"/>
        </w:tc>
        <w:tc>
          <w:tcPr>
            <w:tcW w:w="2045" w:type="dxa"/>
            <w:gridSpan w:val="2"/>
          </w:tcPr>
          <w:p w:rsidR="00D96416" w:rsidRDefault="00D96416"/>
        </w:tc>
      </w:tr>
    </w:tbl>
    <w:p w:rsidR="00D96416" w:rsidRDefault="00D96416">
      <w:pPr>
        <w:rPr>
          <w:sz w:val="20"/>
        </w:rPr>
        <w:sectPr w:rsidR="00D96416">
          <w:pgSz w:w="16838" w:h="11900" w:orient="landscape" w:code="9"/>
          <w:pgMar w:top="1701" w:right="1128" w:bottom="839" w:left="709" w:header="0" w:footer="0" w:gutter="0"/>
          <w:cols w:space="720"/>
        </w:sectPr>
      </w:pPr>
    </w:p>
    <w:tbl>
      <w:tblPr>
        <w:tblStyle w:val="af4"/>
        <w:tblpPr w:leftFromText="180" w:rightFromText="180" w:horzAnchor="margin" w:tblpXSpec="right" w:tblpY="-96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670"/>
      </w:tblGrid>
      <w:tr w:rsidR="00D96416">
        <w:tc>
          <w:tcPr>
            <w:tcW w:w="4077" w:type="dxa"/>
          </w:tcPr>
          <w:p w:rsidR="00D96416" w:rsidRDefault="00D96416">
            <w:pPr>
              <w:tabs>
                <w:tab w:val="left" w:pos="465"/>
              </w:tabs>
              <w:ind w:right="580"/>
              <w:rPr>
                <w:sz w:val="28"/>
              </w:rPr>
            </w:pPr>
          </w:p>
        </w:tc>
        <w:tc>
          <w:tcPr>
            <w:tcW w:w="5670" w:type="dxa"/>
          </w:tcPr>
          <w:p w:rsidR="00D96416" w:rsidRDefault="00FD7BFB" w:rsidP="003D24FE">
            <w:pPr>
              <w:rPr>
                <w:sz w:val="28"/>
              </w:rPr>
            </w:pPr>
            <w:r>
              <w:t xml:space="preserve">Приложение к рабочей программе воспитателей младшей группы </w:t>
            </w:r>
            <w:r w:rsidRPr="008D2E91">
              <w:t xml:space="preserve">№ </w:t>
            </w:r>
            <w:r w:rsidR="008D2E91" w:rsidRPr="008D2E91">
              <w:t>11</w:t>
            </w:r>
            <w:r w:rsidRPr="008D2E91">
              <w:t xml:space="preserve"> общеразвивающей направленности (3-4 года) на 202</w:t>
            </w:r>
            <w:r w:rsidR="008D2E91">
              <w:t>3-2024</w:t>
            </w:r>
            <w:r>
              <w:t xml:space="preserve"> учебный год</w:t>
            </w:r>
          </w:p>
        </w:tc>
      </w:tr>
    </w:tbl>
    <w:p w:rsidR="00D96416" w:rsidRDefault="00FD7BFB">
      <w:pPr>
        <w:jc w:val="center"/>
        <w:outlineLvl w:val="4"/>
        <w:rPr>
          <w:b/>
          <w:sz w:val="24"/>
        </w:rPr>
      </w:pPr>
      <w:r>
        <w:rPr>
          <w:b/>
          <w:sz w:val="24"/>
        </w:rPr>
        <w:t>Перспективный план взаимодействия с родителями детей младшей группы</w:t>
      </w:r>
    </w:p>
    <w:p w:rsidR="00D96416" w:rsidRDefault="001B5A4B">
      <w:pPr>
        <w:jc w:val="center"/>
        <w:outlineLvl w:val="4"/>
        <w:rPr>
          <w:b/>
          <w:sz w:val="24"/>
        </w:rPr>
      </w:pPr>
      <w:r>
        <w:rPr>
          <w:b/>
          <w:sz w:val="24"/>
        </w:rPr>
        <w:t>№ 11</w:t>
      </w:r>
      <w:r w:rsidR="00FD7BFB">
        <w:rPr>
          <w:b/>
          <w:sz w:val="24"/>
        </w:rPr>
        <w:t xml:space="preserve"> «</w:t>
      </w:r>
      <w:r>
        <w:rPr>
          <w:b/>
          <w:sz w:val="24"/>
        </w:rPr>
        <w:t>Веселые зайчата</w:t>
      </w:r>
      <w:r w:rsidR="00FD7BFB">
        <w:rPr>
          <w:b/>
          <w:sz w:val="24"/>
        </w:rPr>
        <w:t xml:space="preserve">» </w:t>
      </w:r>
      <w:r w:rsidR="00FD7BFB" w:rsidRPr="008D2E91">
        <w:rPr>
          <w:b/>
          <w:sz w:val="24"/>
        </w:rPr>
        <w:t>на 20</w:t>
      </w:r>
      <w:r w:rsidR="003D24FE" w:rsidRPr="008D2E91">
        <w:rPr>
          <w:b/>
          <w:sz w:val="24"/>
        </w:rPr>
        <w:t>2</w:t>
      </w:r>
      <w:r>
        <w:rPr>
          <w:b/>
          <w:sz w:val="24"/>
        </w:rPr>
        <w:t>3-2024</w:t>
      </w:r>
      <w:r w:rsidR="00FD7BFB">
        <w:rPr>
          <w:b/>
          <w:sz w:val="24"/>
        </w:rPr>
        <w:t xml:space="preserve"> учебный год</w:t>
      </w:r>
    </w:p>
    <w:p w:rsidR="00D96416" w:rsidRDefault="00D96416">
      <w:pPr>
        <w:jc w:val="center"/>
        <w:outlineLvl w:val="4"/>
        <w:rPr>
          <w:i/>
          <w:sz w:val="24"/>
        </w:rPr>
      </w:pPr>
    </w:p>
    <w:tbl>
      <w:tblPr>
        <w:tblStyle w:val="af4"/>
        <w:tblW w:w="0" w:type="auto"/>
        <w:tblInd w:w="137" w:type="dxa"/>
        <w:tblLook w:val="04A0" w:firstRow="1" w:lastRow="0" w:firstColumn="1" w:lastColumn="0" w:noHBand="0" w:noVBand="1"/>
      </w:tblPr>
      <w:tblGrid>
        <w:gridCol w:w="1701"/>
        <w:gridCol w:w="7655"/>
        <w:gridCol w:w="5492"/>
      </w:tblGrid>
      <w:tr w:rsidR="00D96416">
        <w:tc>
          <w:tcPr>
            <w:tcW w:w="1701" w:type="dxa"/>
          </w:tcPr>
          <w:p w:rsidR="00D96416" w:rsidRDefault="00FD7BFB">
            <w:pPr>
              <w:jc w:val="center"/>
              <w:rPr>
                <w:b/>
                <w:sz w:val="24"/>
              </w:rPr>
            </w:pPr>
            <w:r>
              <w:rPr>
                <w:b/>
                <w:sz w:val="24"/>
              </w:rPr>
              <w:t>Месяц</w:t>
            </w:r>
          </w:p>
        </w:tc>
        <w:tc>
          <w:tcPr>
            <w:tcW w:w="7655" w:type="dxa"/>
          </w:tcPr>
          <w:p w:rsidR="00D96416" w:rsidRDefault="00FD7BFB">
            <w:pPr>
              <w:jc w:val="center"/>
              <w:rPr>
                <w:b/>
                <w:sz w:val="24"/>
              </w:rPr>
            </w:pPr>
            <w:r>
              <w:rPr>
                <w:b/>
                <w:sz w:val="24"/>
              </w:rPr>
              <w:t>Содержание</w:t>
            </w:r>
          </w:p>
        </w:tc>
        <w:tc>
          <w:tcPr>
            <w:tcW w:w="5492" w:type="dxa"/>
          </w:tcPr>
          <w:p w:rsidR="00D96416" w:rsidRDefault="00FD7BFB">
            <w:pPr>
              <w:jc w:val="center"/>
              <w:rPr>
                <w:b/>
                <w:sz w:val="24"/>
              </w:rPr>
            </w:pPr>
            <w:r>
              <w:rPr>
                <w:b/>
                <w:sz w:val="24"/>
              </w:rPr>
              <w:t>Цели проведения</w:t>
            </w:r>
          </w:p>
        </w:tc>
      </w:tr>
      <w:tr w:rsidR="00D96416">
        <w:tc>
          <w:tcPr>
            <w:tcW w:w="1701" w:type="dxa"/>
          </w:tcPr>
          <w:p w:rsidR="00D96416" w:rsidRDefault="00FD7BFB">
            <w:pPr>
              <w:rPr>
                <w:sz w:val="24"/>
              </w:rPr>
            </w:pPr>
            <w:r>
              <w:rPr>
                <w:sz w:val="24"/>
              </w:rPr>
              <w:t>Сентябрь</w:t>
            </w:r>
          </w:p>
        </w:tc>
        <w:tc>
          <w:tcPr>
            <w:tcW w:w="7655" w:type="dxa"/>
          </w:tcPr>
          <w:p w:rsidR="00D96416" w:rsidRDefault="00FD7BFB">
            <w:pPr>
              <w:jc w:val="both"/>
              <w:rPr>
                <w:sz w:val="24"/>
              </w:rPr>
            </w:pPr>
            <w:r>
              <w:rPr>
                <w:sz w:val="24"/>
              </w:rPr>
              <w:t xml:space="preserve">1.Сбор информации о семьях воспитанников. </w:t>
            </w:r>
          </w:p>
          <w:p w:rsidR="00D96416" w:rsidRDefault="00FD7BFB">
            <w:pPr>
              <w:pStyle w:val="a9"/>
              <w:shd w:val="clear" w:color="auto" w:fill="FFFFFF"/>
              <w:spacing w:before="0" w:beforeAutospacing="0" w:after="0" w:afterAutospacing="0"/>
            </w:pPr>
            <w:r>
              <w:t>2.Оформление «Уголка для родителей»: «Режим дня», «Наша непосредственно образовательная деятельность», «Что должно быть в шкафчике», «Именинники», «Правила посещения детского сада».</w:t>
            </w:r>
          </w:p>
          <w:p w:rsidR="00D96416" w:rsidRDefault="00FD7BFB">
            <w:pPr>
              <w:rPr>
                <w:sz w:val="24"/>
              </w:rPr>
            </w:pPr>
            <w:r>
              <w:rPr>
                <w:sz w:val="24"/>
              </w:rPr>
              <w:t>3.Родительское собрание №1 «Давайте познакомимся!»</w:t>
            </w:r>
          </w:p>
          <w:p w:rsidR="00D96416" w:rsidRDefault="00FD7BFB">
            <w:pPr>
              <w:pStyle w:val="a9"/>
              <w:shd w:val="clear" w:color="auto" w:fill="FFFFFF"/>
              <w:spacing w:before="0" w:beforeAutospacing="0" w:after="0" w:afterAutospacing="0"/>
            </w:pPr>
            <w:r>
              <w:t>4.Консультация «Адаптация – что это такое?».</w:t>
            </w:r>
          </w:p>
          <w:p w:rsidR="00D96416" w:rsidRDefault="00FD7BFB">
            <w:pPr>
              <w:jc w:val="both"/>
              <w:rPr>
                <w:sz w:val="24"/>
              </w:rPr>
            </w:pPr>
            <w:r>
              <w:rPr>
                <w:sz w:val="24"/>
              </w:rPr>
              <w:t>5. Консультация «Воспитание культурно – гигиенических навыков у детей младшего дошкольного возраста».</w:t>
            </w:r>
          </w:p>
          <w:p w:rsidR="00D96416" w:rsidRDefault="00FD7BFB">
            <w:pPr>
              <w:jc w:val="both"/>
              <w:rPr>
                <w:sz w:val="24"/>
              </w:rPr>
            </w:pPr>
            <w:r>
              <w:rPr>
                <w:sz w:val="24"/>
              </w:rPr>
              <w:t>6.Памятка для родителей по оздоровлению детей в осенний период.</w:t>
            </w:r>
          </w:p>
          <w:p w:rsidR="00D96416" w:rsidRDefault="00FD7BFB">
            <w:pPr>
              <w:jc w:val="both"/>
              <w:rPr>
                <w:sz w:val="24"/>
              </w:rPr>
            </w:pPr>
            <w:r>
              <w:rPr>
                <w:sz w:val="24"/>
              </w:rPr>
              <w:t>7. Консультация для родителей «Правильное отношение к природе начинается в семье».</w:t>
            </w:r>
          </w:p>
          <w:p w:rsidR="00D96416" w:rsidRDefault="00FD7BFB">
            <w:pPr>
              <w:jc w:val="both"/>
              <w:rPr>
                <w:sz w:val="24"/>
              </w:rPr>
            </w:pPr>
            <w:r>
              <w:rPr>
                <w:sz w:val="24"/>
              </w:rPr>
              <w:t>8.Анкетирование (рекомендации и пожелания по работе группы, выявление интересов, потребностей, запросов родителей, уровня их педагогической грамотности).</w:t>
            </w:r>
          </w:p>
          <w:p w:rsidR="00D96416" w:rsidRDefault="00FD7BFB">
            <w:pPr>
              <w:jc w:val="both"/>
              <w:rPr>
                <w:sz w:val="24"/>
              </w:rPr>
            </w:pPr>
            <w:r>
              <w:rPr>
                <w:sz w:val="24"/>
              </w:rPr>
              <w:t>9.Творческая мастерская. Составление альбомов «Моя семья».</w:t>
            </w:r>
          </w:p>
        </w:tc>
        <w:tc>
          <w:tcPr>
            <w:tcW w:w="5492" w:type="dxa"/>
          </w:tcPr>
          <w:p w:rsidR="00D96416" w:rsidRDefault="00FD7BFB">
            <w:pPr>
              <w:jc w:val="both"/>
              <w:rPr>
                <w:sz w:val="24"/>
              </w:rPr>
            </w:pPr>
            <w:r>
              <w:rPr>
                <w:sz w:val="24"/>
              </w:rPr>
              <w:t>- расширение педагогического кругозора родителей;</w:t>
            </w:r>
          </w:p>
          <w:p w:rsidR="00D96416" w:rsidRDefault="00FD7BFB">
            <w:pPr>
              <w:jc w:val="both"/>
              <w:rPr>
                <w:sz w:val="24"/>
              </w:rPr>
            </w:pPr>
            <w:r>
              <w:rPr>
                <w:sz w:val="24"/>
              </w:rPr>
              <w:t>- нацелить родителей к активной совместной работе по проведению адаптации детей к детскому саду, воспитателю;</w:t>
            </w:r>
          </w:p>
          <w:p w:rsidR="00D96416" w:rsidRDefault="00FD7BFB">
            <w:pPr>
              <w:jc w:val="both"/>
              <w:rPr>
                <w:sz w:val="24"/>
                <w:shd w:val="clear" w:color="auto" w:fill="FFFFFF"/>
              </w:rPr>
            </w:pPr>
            <w:r>
              <w:rPr>
                <w:sz w:val="24"/>
              </w:rPr>
              <w:t xml:space="preserve">- </w:t>
            </w:r>
            <w:r>
              <w:rPr>
                <w:sz w:val="24"/>
                <w:shd w:val="clear" w:color="auto" w:fill="FFFFFF"/>
              </w:rPr>
              <w:t>оформление личных дел воспитанников;</w:t>
            </w:r>
          </w:p>
          <w:p w:rsidR="00D96416" w:rsidRDefault="00FD7BFB">
            <w:pPr>
              <w:jc w:val="both"/>
              <w:rPr>
                <w:sz w:val="24"/>
                <w:shd w:val="clear" w:color="auto" w:fill="FFFFFF"/>
              </w:rPr>
            </w:pPr>
            <w:r>
              <w:rPr>
                <w:sz w:val="24"/>
                <w:shd w:val="clear" w:color="auto" w:fill="FFFFFF"/>
              </w:rPr>
              <w:t xml:space="preserve">- способствовать экологическому просвещению родителей и пропаганде бережного отношения к окружающей среде; </w:t>
            </w:r>
          </w:p>
          <w:p w:rsidR="00D96416" w:rsidRDefault="00FD7BFB">
            <w:pPr>
              <w:jc w:val="both"/>
              <w:rPr>
                <w:sz w:val="24"/>
                <w:shd w:val="clear" w:color="auto" w:fill="FFFFFF"/>
              </w:rPr>
            </w:pPr>
            <w:r>
              <w:rPr>
                <w:sz w:val="24"/>
                <w:shd w:val="clear" w:color="auto" w:fill="FFFFFF"/>
              </w:rPr>
              <w:t>- познакомить родителей с   программой, задачами развития и воспитания на год, выборы родительского комитета;</w:t>
            </w:r>
          </w:p>
          <w:p w:rsidR="00D96416" w:rsidRDefault="00FD7BFB">
            <w:pPr>
              <w:jc w:val="both"/>
              <w:rPr>
                <w:sz w:val="24"/>
              </w:rPr>
            </w:pPr>
            <w:r>
              <w:rPr>
                <w:sz w:val="24"/>
              </w:rPr>
              <w:t>- привлечение родителей к совместной деятельности дома с детьми, воспитывать желание вместе доводить начатое дело до конца и видеть свой результат.</w:t>
            </w:r>
          </w:p>
        </w:tc>
      </w:tr>
      <w:tr w:rsidR="00D96416">
        <w:tc>
          <w:tcPr>
            <w:tcW w:w="1701" w:type="dxa"/>
          </w:tcPr>
          <w:p w:rsidR="00D96416" w:rsidRDefault="00FD7BFB">
            <w:pPr>
              <w:rPr>
                <w:sz w:val="24"/>
              </w:rPr>
            </w:pPr>
            <w:r>
              <w:rPr>
                <w:sz w:val="24"/>
              </w:rPr>
              <w:t xml:space="preserve"> Октябрь</w:t>
            </w:r>
          </w:p>
        </w:tc>
        <w:tc>
          <w:tcPr>
            <w:tcW w:w="7655" w:type="dxa"/>
          </w:tcPr>
          <w:p w:rsidR="00D96416" w:rsidRDefault="00FD7BFB">
            <w:pPr>
              <w:rPr>
                <w:sz w:val="24"/>
              </w:rPr>
            </w:pPr>
            <w:r>
              <w:rPr>
                <w:sz w:val="24"/>
              </w:rPr>
              <w:t>1.Консультации:</w:t>
            </w:r>
            <w:r>
              <w:rPr>
                <w:rStyle w:val="apple-converted-space"/>
                <w:sz w:val="24"/>
              </w:rPr>
              <w:t> </w:t>
            </w:r>
            <w:r>
              <w:rPr>
                <w:sz w:val="24"/>
              </w:rPr>
              <w:t>«Если ваш ребёнок кусается»,</w:t>
            </w:r>
            <w:r>
              <w:rPr>
                <w:rStyle w:val="apple-converted-space"/>
                <w:sz w:val="24"/>
              </w:rPr>
              <w:t> </w:t>
            </w:r>
            <w:r>
              <w:rPr>
                <w:sz w:val="24"/>
              </w:rPr>
              <w:t>«Привычки».</w:t>
            </w:r>
          </w:p>
          <w:p w:rsidR="00D96416" w:rsidRDefault="00FD7BFB">
            <w:pPr>
              <w:jc w:val="both"/>
              <w:rPr>
                <w:sz w:val="24"/>
              </w:rPr>
            </w:pPr>
            <w:r>
              <w:rPr>
                <w:sz w:val="24"/>
              </w:rPr>
              <w:t>2. Консультация «Плохая погода и выходной день – всё, кроме телевизора».</w:t>
            </w:r>
          </w:p>
          <w:p w:rsidR="00D96416" w:rsidRDefault="003D24FE">
            <w:pPr>
              <w:rPr>
                <w:sz w:val="24"/>
              </w:rPr>
            </w:pPr>
            <w:r>
              <w:rPr>
                <w:sz w:val="24"/>
              </w:rPr>
              <w:t>3</w:t>
            </w:r>
            <w:r w:rsidR="00FD7BFB">
              <w:rPr>
                <w:sz w:val="24"/>
              </w:rPr>
              <w:t>.Памятка «Как не надо кормить ребёнка».</w:t>
            </w:r>
          </w:p>
          <w:p w:rsidR="00D96416" w:rsidRDefault="003D24FE">
            <w:pPr>
              <w:rPr>
                <w:sz w:val="24"/>
              </w:rPr>
            </w:pPr>
            <w:r>
              <w:rPr>
                <w:sz w:val="24"/>
              </w:rPr>
              <w:t>4</w:t>
            </w:r>
            <w:r w:rsidR="00FD7BFB">
              <w:rPr>
                <w:sz w:val="24"/>
              </w:rPr>
              <w:t>. Участие родителей в выставках: «Что нам осень подарила», «</w:t>
            </w:r>
            <w:r w:rsidR="002A5D25">
              <w:rPr>
                <w:sz w:val="24"/>
              </w:rPr>
              <w:t>Дары осени: осенние угощения</w:t>
            </w:r>
            <w:r w:rsidR="00FD7BFB">
              <w:rPr>
                <w:sz w:val="24"/>
              </w:rPr>
              <w:t>».</w:t>
            </w:r>
          </w:p>
          <w:p w:rsidR="002A5D25" w:rsidRDefault="003D24FE">
            <w:pPr>
              <w:rPr>
                <w:sz w:val="24"/>
              </w:rPr>
            </w:pPr>
            <w:r>
              <w:rPr>
                <w:sz w:val="24"/>
              </w:rPr>
              <w:t>5</w:t>
            </w:r>
            <w:r w:rsidR="00FD7BFB">
              <w:rPr>
                <w:sz w:val="24"/>
              </w:rPr>
              <w:t>.</w:t>
            </w:r>
            <w:r w:rsidR="002A5D25" w:rsidRPr="002A5D25">
              <w:rPr>
                <w:sz w:val="24"/>
              </w:rPr>
              <w:t>Буклет для родителей «Разделяй и выбрасывай»</w:t>
            </w:r>
          </w:p>
          <w:p w:rsidR="00D96416" w:rsidRDefault="003D24FE">
            <w:pPr>
              <w:rPr>
                <w:sz w:val="24"/>
              </w:rPr>
            </w:pPr>
            <w:r>
              <w:rPr>
                <w:sz w:val="24"/>
              </w:rPr>
              <w:t>6</w:t>
            </w:r>
            <w:r w:rsidR="00FD7BFB">
              <w:rPr>
                <w:sz w:val="24"/>
              </w:rPr>
              <w:t>.Привлечение родителей к изготовлению атрибутов для развития моторики рук.</w:t>
            </w:r>
          </w:p>
          <w:p w:rsidR="00D96416" w:rsidRDefault="003D24FE">
            <w:pPr>
              <w:rPr>
                <w:sz w:val="24"/>
              </w:rPr>
            </w:pPr>
            <w:r>
              <w:rPr>
                <w:sz w:val="24"/>
              </w:rPr>
              <w:t>7</w:t>
            </w:r>
            <w:r w:rsidR="00FD7BFB">
              <w:rPr>
                <w:sz w:val="24"/>
              </w:rPr>
              <w:t>. Помощь в подготовке костюмов для осеннего праздника.</w:t>
            </w:r>
          </w:p>
          <w:p w:rsidR="00D96416" w:rsidRDefault="003D24FE">
            <w:pPr>
              <w:rPr>
                <w:sz w:val="24"/>
              </w:rPr>
            </w:pPr>
            <w:r>
              <w:rPr>
                <w:sz w:val="24"/>
              </w:rPr>
              <w:t>8</w:t>
            </w:r>
            <w:r w:rsidR="00FD7BFB">
              <w:rPr>
                <w:sz w:val="24"/>
              </w:rPr>
              <w:t>.Развлечение «Волшебница осень».</w:t>
            </w:r>
          </w:p>
          <w:p w:rsidR="00D96416" w:rsidRDefault="003D24FE">
            <w:pPr>
              <w:rPr>
                <w:sz w:val="24"/>
              </w:rPr>
            </w:pPr>
            <w:r>
              <w:rPr>
                <w:sz w:val="24"/>
              </w:rPr>
              <w:t>9</w:t>
            </w:r>
            <w:r w:rsidR="00FD7BFB">
              <w:rPr>
                <w:sz w:val="24"/>
              </w:rPr>
              <w:t>. Наглядная агитация «Уголок здоровья».</w:t>
            </w:r>
          </w:p>
          <w:p w:rsidR="00D96416" w:rsidRDefault="003D24FE">
            <w:pPr>
              <w:rPr>
                <w:sz w:val="24"/>
              </w:rPr>
            </w:pPr>
            <w:r>
              <w:rPr>
                <w:sz w:val="24"/>
              </w:rPr>
              <w:t>10</w:t>
            </w:r>
            <w:r w:rsidR="00FD7BFB">
              <w:rPr>
                <w:sz w:val="24"/>
              </w:rPr>
              <w:t xml:space="preserve">.Беседа с родителями «Гигиенические требования к детской одежде и </w:t>
            </w:r>
            <w:r w:rsidR="00FD7BFB">
              <w:rPr>
                <w:sz w:val="24"/>
              </w:rPr>
              <w:lastRenderedPageBreak/>
              <w:t>обуви».</w:t>
            </w:r>
          </w:p>
          <w:p w:rsidR="00D96416" w:rsidRDefault="003D24FE">
            <w:pPr>
              <w:spacing w:after="200" w:line="276" w:lineRule="auto"/>
              <w:contextualSpacing/>
              <w:jc w:val="both"/>
              <w:rPr>
                <w:sz w:val="24"/>
              </w:rPr>
            </w:pPr>
            <w:r>
              <w:rPr>
                <w:sz w:val="24"/>
              </w:rPr>
              <w:t>11</w:t>
            </w:r>
            <w:r w:rsidR="00FD7BFB">
              <w:rPr>
                <w:sz w:val="24"/>
              </w:rPr>
              <w:t xml:space="preserve">.Рекомендации «Нежелательное поведение и как с ним быть». </w:t>
            </w:r>
          </w:p>
          <w:p w:rsidR="00D96416" w:rsidRDefault="00FD7BFB" w:rsidP="003D24FE">
            <w:pPr>
              <w:spacing w:after="200" w:line="276" w:lineRule="auto"/>
              <w:contextualSpacing/>
              <w:jc w:val="both"/>
              <w:rPr>
                <w:sz w:val="24"/>
              </w:rPr>
            </w:pPr>
            <w:r>
              <w:rPr>
                <w:sz w:val="24"/>
              </w:rPr>
              <w:t>1</w:t>
            </w:r>
            <w:r w:rsidR="003D24FE">
              <w:rPr>
                <w:sz w:val="24"/>
              </w:rPr>
              <w:t>2</w:t>
            </w:r>
            <w:r>
              <w:rPr>
                <w:sz w:val="24"/>
              </w:rPr>
              <w:t>. Участие родителей в создании развивающей среды.</w:t>
            </w:r>
          </w:p>
        </w:tc>
        <w:tc>
          <w:tcPr>
            <w:tcW w:w="5492" w:type="dxa"/>
          </w:tcPr>
          <w:p w:rsidR="00D96416" w:rsidRDefault="00FD7BFB">
            <w:pPr>
              <w:tabs>
                <w:tab w:val="left" w:pos="3751"/>
              </w:tabs>
              <w:spacing w:after="200" w:line="276" w:lineRule="auto"/>
              <w:jc w:val="both"/>
              <w:rPr>
                <w:sz w:val="24"/>
              </w:rPr>
            </w:pPr>
            <w:r>
              <w:rPr>
                <w:sz w:val="24"/>
              </w:rPr>
              <w:lastRenderedPageBreak/>
              <w:t xml:space="preserve">- привлечь родителей к совместной работе с ДОУ; </w:t>
            </w:r>
          </w:p>
          <w:p w:rsidR="00D96416" w:rsidRDefault="00FD7BFB">
            <w:pPr>
              <w:tabs>
                <w:tab w:val="left" w:pos="3751"/>
              </w:tabs>
              <w:spacing w:after="200" w:line="276" w:lineRule="auto"/>
              <w:jc w:val="both"/>
              <w:rPr>
                <w:sz w:val="24"/>
              </w:rPr>
            </w:pPr>
            <w:r>
              <w:rPr>
                <w:sz w:val="24"/>
              </w:rPr>
              <w:t>- нацелить родителей на совместную работу по устранению</w:t>
            </w:r>
            <w:r>
              <w:rPr>
                <w:b/>
                <w:sz w:val="24"/>
              </w:rPr>
              <w:t> </w:t>
            </w:r>
            <w:r>
              <w:rPr>
                <w:sz w:val="24"/>
              </w:rPr>
              <w:t>«вредных привычек»;</w:t>
            </w:r>
          </w:p>
          <w:p w:rsidR="00D96416" w:rsidRDefault="00FD7BFB">
            <w:pPr>
              <w:tabs>
                <w:tab w:val="left" w:pos="3751"/>
              </w:tabs>
              <w:spacing w:after="200" w:line="276" w:lineRule="auto"/>
              <w:jc w:val="both"/>
              <w:rPr>
                <w:sz w:val="24"/>
              </w:rPr>
            </w:pPr>
            <w:r>
              <w:rPr>
                <w:sz w:val="24"/>
              </w:rPr>
              <w:t>- распространение педагогических знаний среди родителей, теоретическая помощь родителям в вопросах воспитания детей;</w:t>
            </w:r>
          </w:p>
          <w:p w:rsidR="00D96416" w:rsidRDefault="00FD7BFB">
            <w:pPr>
              <w:tabs>
                <w:tab w:val="left" w:pos="3751"/>
              </w:tabs>
              <w:spacing w:after="200" w:line="276" w:lineRule="auto"/>
              <w:jc w:val="both"/>
              <w:rPr>
                <w:sz w:val="24"/>
              </w:rPr>
            </w:pPr>
            <w:r>
              <w:rPr>
                <w:sz w:val="24"/>
              </w:rPr>
              <w:t xml:space="preserve">- активизация родителей в работу группы по проведению тематической выставки совместных поделок родителей и детей; </w:t>
            </w:r>
          </w:p>
          <w:p w:rsidR="00D96416" w:rsidRDefault="00FD7BFB">
            <w:pPr>
              <w:tabs>
                <w:tab w:val="left" w:pos="3751"/>
              </w:tabs>
              <w:spacing w:after="200" w:line="276" w:lineRule="auto"/>
              <w:jc w:val="both"/>
              <w:rPr>
                <w:sz w:val="24"/>
              </w:rPr>
            </w:pPr>
            <w:r>
              <w:rPr>
                <w:sz w:val="24"/>
              </w:rPr>
              <w:lastRenderedPageBreak/>
              <w:t>- обогащение педагогических знаний родителей.</w:t>
            </w:r>
          </w:p>
        </w:tc>
      </w:tr>
      <w:tr w:rsidR="00D96416">
        <w:tc>
          <w:tcPr>
            <w:tcW w:w="1701" w:type="dxa"/>
          </w:tcPr>
          <w:p w:rsidR="00D96416" w:rsidRDefault="00FD7BFB">
            <w:pPr>
              <w:rPr>
                <w:sz w:val="24"/>
              </w:rPr>
            </w:pPr>
            <w:r>
              <w:rPr>
                <w:sz w:val="24"/>
              </w:rPr>
              <w:lastRenderedPageBreak/>
              <w:t>Ноябрь</w:t>
            </w:r>
          </w:p>
        </w:tc>
        <w:tc>
          <w:tcPr>
            <w:tcW w:w="7655" w:type="dxa"/>
          </w:tcPr>
          <w:p w:rsidR="00D96416" w:rsidRDefault="00FD7BFB">
            <w:pPr>
              <w:rPr>
                <w:sz w:val="24"/>
              </w:rPr>
            </w:pPr>
            <w:r>
              <w:rPr>
                <w:sz w:val="24"/>
              </w:rPr>
              <w:t>1.Консультация «Профилактика гриппа - оздоровление детей в детском саду и дома».</w:t>
            </w:r>
          </w:p>
          <w:p w:rsidR="00D96416" w:rsidRDefault="00FD7BFB">
            <w:pPr>
              <w:rPr>
                <w:sz w:val="24"/>
              </w:rPr>
            </w:pPr>
            <w:r>
              <w:rPr>
                <w:sz w:val="24"/>
              </w:rPr>
              <w:t>2.Участие в выставках поделок «Страна, в которой я живу», «Мои любимые игрушки», «Народные игрушки».</w:t>
            </w:r>
          </w:p>
          <w:p w:rsidR="00D96416" w:rsidRDefault="003D24FE">
            <w:pPr>
              <w:rPr>
                <w:sz w:val="24"/>
              </w:rPr>
            </w:pPr>
            <w:r>
              <w:rPr>
                <w:sz w:val="24"/>
              </w:rPr>
              <w:t>3</w:t>
            </w:r>
            <w:r w:rsidR="00FD7BFB">
              <w:rPr>
                <w:sz w:val="24"/>
              </w:rPr>
              <w:t>.Консультация «Начинаем утро с зарядки».</w:t>
            </w:r>
          </w:p>
          <w:p w:rsidR="00D96416" w:rsidRDefault="002A5D25">
            <w:pPr>
              <w:rPr>
                <w:sz w:val="24"/>
              </w:rPr>
            </w:pPr>
            <w:r>
              <w:rPr>
                <w:sz w:val="24"/>
              </w:rPr>
              <w:t>4</w:t>
            </w:r>
            <w:r w:rsidR="00FD7BFB">
              <w:rPr>
                <w:sz w:val="24"/>
              </w:rPr>
              <w:t>.Консультация «Как правильно наказывать ребёнка».</w:t>
            </w:r>
          </w:p>
          <w:p w:rsidR="00D96416" w:rsidRDefault="002A5D25">
            <w:pPr>
              <w:rPr>
                <w:sz w:val="24"/>
              </w:rPr>
            </w:pPr>
            <w:r>
              <w:rPr>
                <w:sz w:val="24"/>
              </w:rPr>
              <w:t>5</w:t>
            </w:r>
            <w:r w:rsidR="00FD7BFB">
              <w:rPr>
                <w:sz w:val="24"/>
              </w:rPr>
              <w:t>.Наглядная агитация «Это интересно».</w:t>
            </w:r>
          </w:p>
          <w:p w:rsidR="00D96416" w:rsidRDefault="002A5D25">
            <w:pPr>
              <w:pStyle w:val="a9"/>
              <w:shd w:val="clear" w:color="auto" w:fill="FFFFFF"/>
              <w:spacing w:before="0" w:beforeAutospacing="0" w:after="0" w:afterAutospacing="0"/>
              <w:jc w:val="both"/>
            </w:pPr>
            <w:r>
              <w:t>6</w:t>
            </w:r>
            <w:r w:rsidR="00FD7BFB">
              <w:t>.Консультация «Права и обязанности родителей».</w:t>
            </w:r>
          </w:p>
          <w:p w:rsidR="00D96416" w:rsidRDefault="002A5D25">
            <w:pPr>
              <w:pStyle w:val="a9"/>
              <w:shd w:val="clear" w:color="auto" w:fill="FFFFFF"/>
              <w:spacing w:before="0" w:beforeAutospacing="0" w:after="0" w:afterAutospacing="0"/>
              <w:jc w:val="both"/>
            </w:pPr>
            <w:r>
              <w:t>7.</w:t>
            </w:r>
            <w:r w:rsidR="00FD7BFB">
              <w:t>Оформление фотоальбома «Любимые домашние животные».</w:t>
            </w:r>
          </w:p>
        </w:tc>
        <w:tc>
          <w:tcPr>
            <w:tcW w:w="5492" w:type="dxa"/>
          </w:tcPr>
          <w:p w:rsidR="00D96416" w:rsidRDefault="00FD7BFB">
            <w:pPr>
              <w:rPr>
                <w:sz w:val="24"/>
              </w:rPr>
            </w:pPr>
            <w:r>
              <w:rPr>
                <w:sz w:val="24"/>
              </w:rPr>
              <w:t>- анализ информации о воспитанниках и их семьях;</w:t>
            </w:r>
          </w:p>
          <w:p w:rsidR="00D96416" w:rsidRDefault="00FD7BFB">
            <w:pPr>
              <w:pStyle w:val="a9"/>
              <w:shd w:val="clear" w:color="auto" w:fill="FFFFFF"/>
              <w:spacing w:before="0" w:beforeAutospacing="0" w:after="0" w:afterAutospacing="0"/>
            </w:pPr>
            <w:r>
              <w:t xml:space="preserve">- привлечение внимания родителей к воспитанию у детей навыков безопасного поведения, повышение их ответственности за формирование у детей знаний ПДД; </w:t>
            </w:r>
          </w:p>
          <w:p w:rsidR="00D96416" w:rsidRDefault="00FD7BFB">
            <w:pPr>
              <w:pStyle w:val="a9"/>
              <w:shd w:val="clear" w:color="auto" w:fill="FFFFFF"/>
              <w:spacing w:before="0" w:beforeAutospacing="0" w:after="0" w:afterAutospacing="0"/>
              <w:rPr>
                <w:b/>
              </w:rPr>
            </w:pPr>
            <w:r>
              <w:t>- привлечь</w:t>
            </w:r>
            <w:r>
              <w:rPr>
                <w:rStyle w:val="apple-converted-space"/>
              </w:rPr>
              <w:t> </w:t>
            </w:r>
            <w:r>
              <w:rPr>
                <w:rStyle w:val="af3"/>
                <w:b w:val="0"/>
              </w:rPr>
              <w:t>родителей</w:t>
            </w:r>
            <w:r>
              <w:rPr>
                <w:rStyle w:val="apple-converted-space"/>
                <w:b/>
              </w:rPr>
              <w:t> </w:t>
            </w:r>
            <w:r>
              <w:t>к совместной изобразительной деятельности дома, активизация творчества</w:t>
            </w:r>
            <w:r>
              <w:rPr>
                <w:rStyle w:val="apple-converted-space"/>
                <w:b/>
              </w:rPr>
              <w:t> </w:t>
            </w:r>
            <w:r>
              <w:rPr>
                <w:rStyle w:val="af3"/>
                <w:b w:val="0"/>
              </w:rPr>
              <w:t>родителей и детей</w:t>
            </w:r>
            <w:r>
              <w:rPr>
                <w:b/>
              </w:rPr>
              <w:t>;</w:t>
            </w:r>
          </w:p>
          <w:p w:rsidR="00D96416" w:rsidRDefault="00FD7BFB">
            <w:pPr>
              <w:pStyle w:val="a9"/>
              <w:shd w:val="clear" w:color="auto" w:fill="FFFFFF"/>
              <w:spacing w:before="0" w:beforeAutospacing="0" w:after="0" w:afterAutospacing="0"/>
            </w:pPr>
            <w:r>
              <w:rPr>
                <w:b/>
              </w:rPr>
              <w:t xml:space="preserve">- </w:t>
            </w:r>
            <w:r>
              <w:t>привлечение родителей к совместной работе с ДОУ, прививать детям любовь, заботу, бережное отношение к окружающему миру.</w:t>
            </w:r>
          </w:p>
        </w:tc>
      </w:tr>
      <w:tr w:rsidR="00D96416">
        <w:tc>
          <w:tcPr>
            <w:tcW w:w="1701" w:type="dxa"/>
          </w:tcPr>
          <w:p w:rsidR="00D96416" w:rsidRDefault="00FD7BFB">
            <w:pPr>
              <w:rPr>
                <w:sz w:val="24"/>
              </w:rPr>
            </w:pPr>
            <w:r>
              <w:rPr>
                <w:sz w:val="24"/>
              </w:rPr>
              <w:t>Декабрь</w:t>
            </w:r>
          </w:p>
        </w:tc>
        <w:tc>
          <w:tcPr>
            <w:tcW w:w="7655" w:type="dxa"/>
          </w:tcPr>
          <w:p w:rsidR="00D96416" w:rsidRDefault="00FD7BFB">
            <w:pPr>
              <w:rPr>
                <w:sz w:val="24"/>
              </w:rPr>
            </w:pPr>
            <w:r>
              <w:rPr>
                <w:sz w:val="24"/>
              </w:rPr>
              <w:t>1.Консультация «Семь родительских заблуждений о морозной погоде».</w:t>
            </w:r>
          </w:p>
          <w:p w:rsidR="00D96416" w:rsidRDefault="00FD7BFB">
            <w:pPr>
              <w:rPr>
                <w:sz w:val="24"/>
              </w:rPr>
            </w:pPr>
            <w:r>
              <w:rPr>
                <w:sz w:val="24"/>
              </w:rPr>
              <w:t>2.Родительское собрание №2 «Скоро праздник, Новый год!».</w:t>
            </w:r>
          </w:p>
          <w:p w:rsidR="00D96416" w:rsidRDefault="00FD7BFB">
            <w:pPr>
              <w:rPr>
                <w:sz w:val="24"/>
              </w:rPr>
            </w:pPr>
            <w:r>
              <w:rPr>
                <w:sz w:val="24"/>
              </w:rPr>
              <w:t>3.Помощь родителей в подготовке к новогоднему утреннику, украшению группы.</w:t>
            </w:r>
          </w:p>
          <w:p w:rsidR="00D96416" w:rsidRDefault="00FD7BFB">
            <w:pPr>
              <w:rPr>
                <w:sz w:val="24"/>
              </w:rPr>
            </w:pPr>
            <w:r>
              <w:rPr>
                <w:sz w:val="24"/>
              </w:rPr>
              <w:t>4.Конкурс «Ёлочная игрушка своими руками».</w:t>
            </w:r>
          </w:p>
          <w:p w:rsidR="00D96416" w:rsidRDefault="00FD7BFB">
            <w:pPr>
              <w:rPr>
                <w:sz w:val="24"/>
              </w:rPr>
            </w:pPr>
            <w:r>
              <w:rPr>
                <w:sz w:val="24"/>
              </w:rPr>
              <w:t>5. Консультация «Зачем и как учить стихи».</w:t>
            </w:r>
          </w:p>
          <w:p w:rsidR="00D96416" w:rsidRDefault="00FD7BFB">
            <w:pPr>
              <w:rPr>
                <w:sz w:val="24"/>
              </w:rPr>
            </w:pPr>
            <w:r>
              <w:rPr>
                <w:sz w:val="24"/>
              </w:rPr>
              <w:t>6.Беседа «О правилах поведения на празднике».</w:t>
            </w:r>
          </w:p>
          <w:p w:rsidR="00D96416" w:rsidRDefault="00FD7BFB">
            <w:pPr>
              <w:rPr>
                <w:sz w:val="24"/>
              </w:rPr>
            </w:pPr>
            <w:r>
              <w:rPr>
                <w:sz w:val="24"/>
              </w:rPr>
              <w:t>7. Беседа «Рука развивает мозг».</w:t>
            </w:r>
          </w:p>
          <w:p w:rsidR="00D96416" w:rsidRDefault="00FD7BFB">
            <w:pPr>
              <w:rPr>
                <w:sz w:val="24"/>
              </w:rPr>
            </w:pPr>
            <w:r>
              <w:rPr>
                <w:sz w:val="24"/>
              </w:rPr>
              <w:t>8.Консультация для родителей «Окружающая среда и здоровье человека».</w:t>
            </w:r>
          </w:p>
          <w:p w:rsidR="00D96416" w:rsidRDefault="00FD7BFB">
            <w:pPr>
              <w:rPr>
                <w:sz w:val="24"/>
              </w:rPr>
            </w:pPr>
            <w:r>
              <w:rPr>
                <w:sz w:val="24"/>
              </w:rPr>
              <w:t>9.</w:t>
            </w:r>
            <w:r w:rsidR="002A5D25" w:rsidRPr="002A5D25">
              <w:rPr>
                <w:sz w:val="24"/>
              </w:rPr>
              <w:t>Природоохранная акция «Поможем зимующим птицам»</w:t>
            </w:r>
          </w:p>
          <w:p w:rsidR="00D96416" w:rsidRDefault="00FD7BFB">
            <w:pPr>
              <w:rPr>
                <w:sz w:val="24"/>
              </w:rPr>
            </w:pPr>
            <w:r>
              <w:rPr>
                <w:sz w:val="24"/>
              </w:rPr>
              <w:t>10.Рекомендации «Умные игры», информация в папке «Дидактические игры и упражнения для детей 3-4 лет».</w:t>
            </w:r>
          </w:p>
          <w:p w:rsidR="00D96416" w:rsidRDefault="00FD7BFB">
            <w:pPr>
              <w:rPr>
                <w:sz w:val="24"/>
              </w:rPr>
            </w:pPr>
            <w:r>
              <w:rPr>
                <w:sz w:val="24"/>
              </w:rPr>
              <w:t>11. Беседа «Чесночницы – одна из мер профилактики вирусных инфекций».</w:t>
            </w:r>
          </w:p>
          <w:p w:rsidR="00D96416" w:rsidRDefault="00234F14">
            <w:pPr>
              <w:rPr>
                <w:sz w:val="24"/>
              </w:rPr>
            </w:pPr>
            <w:r>
              <w:rPr>
                <w:sz w:val="24"/>
              </w:rPr>
              <w:t>12</w:t>
            </w:r>
            <w:r w:rsidR="00FD7BFB">
              <w:rPr>
                <w:sz w:val="24"/>
              </w:rPr>
              <w:t>. Индивидуальные беседы: «Вредные привычки ребёнка: что делать, если ребёнок не хочет убирать игрушки?»</w:t>
            </w:r>
          </w:p>
          <w:p w:rsidR="00D96416" w:rsidRDefault="00234F14">
            <w:pPr>
              <w:rPr>
                <w:sz w:val="24"/>
              </w:rPr>
            </w:pPr>
            <w:r>
              <w:rPr>
                <w:sz w:val="24"/>
              </w:rPr>
              <w:lastRenderedPageBreak/>
              <w:t>13</w:t>
            </w:r>
            <w:r w:rsidR="00FD7BFB">
              <w:rPr>
                <w:sz w:val="24"/>
              </w:rPr>
              <w:t>. Участие в выставках поделок «Мой любимый город. Зимний город», «Мастерская Деда Мороза».</w:t>
            </w:r>
          </w:p>
        </w:tc>
        <w:tc>
          <w:tcPr>
            <w:tcW w:w="5492" w:type="dxa"/>
          </w:tcPr>
          <w:p w:rsidR="00D96416" w:rsidRDefault="00FD7BFB">
            <w:pPr>
              <w:jc w:val="both"/>
              <w:rPr>
                <w:sz w:val="24"/>
              </w:rPr>
            </w:pPr>
            <w:r>
              <w:rPr>
                <w:sz w:val="24"/>
              </w:rPr>
              <w:lastRenderedPageBreak/>
              <w:t xml:space="preserve">- расширение педагогического кругозора родителей; </w:t>
            </w:r>
          </w:p>
          <w:p w:rsidR="00D96416" w:rsidRDefault="00FD7BFB">
            <w:pPr>
              <w:jc w:val="both"/>
              <w:rPr>
                <w:rStyle w:val="af3"/>
                <w:b w:val="0"/>
                <w:sz w:val="24"/>
              </w:rPr>
            </w:pPr>
            <w:r>
              <w:rPr>
                <w:sz w:val="24"/>
              </w:rPr>
              <w:t>-развитие творческого взаимодействия</w:t>
            </w:r>
            <w:r>
              <w:rPr>
                <w:rStyle w:val="apple-converted-space"/>
                <w:sz w:val="24"/>
              </w:rPr>
              <w:t> </w:t>
            </w:r>
            <w:r>
              <w:rPr>
                <w:rStyle w:val="af3"/>
                <w:b w:val="0"/>
                <w:sz w:val="24"/>
              </w:rPr>
              <w:t>родителей и детей;</w:t>
            </w:r>
          </w:p>
          <w:p w:rsidR="00D96416" w:rsidRDefault="00FD7BFB">
            <w:pPr>
              <w:rPr>
                <w:sz w:val="24"/>
              </w:rPr>
            </w:pPr>
            <w:r>
              <w:rPr>
                <w:sz w:val="24"/>
              </w:rPr>
              <w:t>- дать</w:t>
            </w:r>
            <w:r>
              <w:rPr>
                <w:rStyle w:val="apple-converted-space"/>
                <w:sz w:val="24"/>
              </w:rPr>
              <w:t> </w:t>
            </w:r>
            <w:r>
              <w:rPr>
                <w:rStyle w:val="af3"/>
                <w:b w:val="0"/>
                <w:sz w:val="24"/>
              </w:rPr>
              <w:t>родителям</w:t>
            </w:r>
            <w:r>
              <w:rPr>
                <w:rStyle w:val="apple-converted-space"/>
                <w:sz w:val="24"/>
              </w:rPr>
              <w:t> </w:t>
            </w:r>
            <w:r>
              <w:rPr>
                <w:sz w:val="24"/>
              </w:rPr>
              <w:t>практические советы по подготовке к новогоднему празднику;</w:t>
            </w:r>
          </w:p>
          <w:p w:rsidR="00D96416" w:rsidRDefault="00FD7BFB">
            <w:pPr>
              <w:rPr>
                <w:sz w:val="24"/>
              </w:rPr>
            </w:pPr>
            <w:r>
              <w:rPr>
                <w:sz w:val="24"/>
              </w:rPr>
              <w:t>- знакомство</w:t>
            </w:r>
            <w:r>
              <w:rPr>
                <w:rStyle w:val="apple-converted-space"/>
                <w:sz w:val="24"/>
              </w:rPr>
              <w:t> </w:t>
            </w:r>
            <w:r>
              <w:rPr>
                <w:rStyle w:val="af3"/>
                <w:b w:val="0"/>
                <w:sz w:val="24"/>
              </w:rPr>
              <w:t>родителей</w:t>
            </w:r>
            <w:r>
              <w:rPr>
                <w:rStyle w:val="apple-converted-space"/>
                <w:sz w:val="24"/>
              </w:rPr>
              <w:t> </w:t>
            </w:r>
            <w:r>
              <w:rPr>
                <w:sz w:val="24"/>
              </w:rPr>
              <w:t>с интересными вариантами оформления и вручения новогодних подарков. Обогащение отношений детей и</w:t>
            </w:r>
            <w:r>
              <w:rPr>
                <w:rStyle w:val="apple-converted-space"/>
                <w:sz w:val="24"/>
              </w:rPr>
              <w:t> </w:t>
            </w:r>
            <w:r>
              <w:rPr>
                <w:rStyle w:val="af3"/>
                <w:b w:val="0"/>
                <w:sz w:val="24"/>
              </w:rPr>
              <w:t>родителей</w:t>
            </w:r>
            <w:r>
              <w:rPr>
                <w:rStyle w:val="apple-converted-space"/>
                <w:sz w:val="24"/>
              </w:rPr>
              <w:t> </w:t>
            </w:r>
            <w:r>
              <w:rPr>
                <w:sz w:val="24"/>
              </w:rPr>
              <w:t>опытом эмоционального общения;</w:t>
            </w:r>
          </w:p>
          <w:p w:rsidR="00D96416" w:rsidRDefault="00FD7BFB">
            <w:pPr>
              <w:jc w:val="both"/>
              <w:rPr>
                <w:sz w:val="24"/>
              </w:rPr>
            </w:pPr>
            <w:r>
              <w:rPr>
                <w:sz w:val="24"/>
              </w:rPr>
              <w:t>- привлечь родителей к совместной работе с ДОУ, прививать детям любовь, заботу, бережное отношение к окружающему миру;</w:t>
            </w:r>
          </w:p>
          <w:p w:rsidR="00D96416" w:rsidRDefault="00FD7BFB">
            <w:pPr>
              <w:jc w:val="both"/>
              <w:rPr>
                <w:sz w:val="24"/>
              </w:rPr>
            </w:pPr>
            <w:r>
              <w:rPr>
                <w:color w:val="333333"/>
                <w:sz w:val="24"/>
              </w:rPr>
              <w:t>- развитие творческого взаимодействия</w:t>
            </w:r>
            <w:r>
              <w:rPr>
                <w:rStyle w:val="apple-converted-space"/>
                <w:color w:val="333333"/>
                <w:sz w:val="24"/>
              </w:rPr>
              <w:t> </w:t>
            </w:r>
            <w:r>
              <w:rPr>
                <w:rStyle w:val="af3"/>
                <w:b w:val="0"/>
                <w:color w:val="333333"/>
                <w:sz w:val="24"/>
              </w:rPr>
              <w:t>родителей и детей</w:t>
            </w:r>
            <w:r>
              <w:rPr>
                <w:color w:val="333333"/>
                <w:sz w:val="24"/>
              </w:rPr>
              <w:t>.</w:t>
            </w:r>
          </w:p>
          <w:p w:rsidR="00D96416" w:rsidRDefault="00D96416">
            <w:pPr>
              <w:rPr>
                <w:sz w:val="24"/>
              </w:rPr>
            </w:pPr>
          </w:p>
          <w:p w:rsidR="00D96416" w:rsidRDefault="00D96416">
            <w:pPr>
              <w:rPr>
                <w:sz w:val="24"/>
              </w:rPr>
            </w:pPr>
          </w:p>
        </w:tc>
      </w:tr>
      <w:tr w:rsidR="00D96416">
        <w:tc>
          <w:tcPr>
            <w:tcW w:w="1701" w:type="dxa"/>
          </w:tcPr>
          <w:p w:rsidR="00D96416" w:rsidRDefault="00FD7BFB">
            <w:pPr>
              <w:spacing w:line="268" w:lineRule="exact"/>
              <w:rPr>
                <w:sz w:val="24"/>
              </w:rPr>
            </w:pPr>
            <w:r>
              <w:rPr>
                <w:sz w:val="24"/>
              </w:rPr>
              <w:lastRenderedPageBreak/>
              <w:t>Январь</w:t>
            </w:r>
          </w:p>
        </w:tc>
        <w:tc>
          <w:tcPr>
            <w:tcW w:w="7655" w:type="dxa"/>
          </w:tcPr>
          <w:p w:rsidR="00D96416" w:rsidRDefault="00FD7BFB">
            <w:pPr>
              <w:rPr>
                <w:sz w:val="24"/>
              </w:rPr>
            </w:pPr>
            <w:r>
              <w:rPr>
                <w:sz w:val="24"/>
              </w:rPr>
              <w:t>1.Наглядная агитация «Наши привычки - привычки наших детей».</w:t>
            </w:r>
          </w:p>
          <w:p w:rsidR="00D96416" w:rsidRPr="002A5D25" w:rsidRDefault="00234F14">
            <w:pPr>
              <w:jc w:val="both"/>
              <w:rPr>
                <w:sz w:val="24"/>
              </w:rPr>
            </w:pPr>
            <w:r>
              <w:rPr>
                <w:sz w:val="24"/>
              </w:rPr>
              <w:t>2</w:t>
            </w:r>
            <w:r w:rsidR="00FD7BFB">
              <w:rPr>
                <w:sz w:val="24"/>
              </w:rPr>
              <w:t>.</w:t>
            </w:r>
            <w:r w:rsidR="002A5D25" w:rsidRPr="002A5D25">
              <w:rPr>
                <w:sz w:val="24"/>
              </w:rPr>
              <w:t>Буклет для родителей «Превратим отходы в доходы»</w:t>
            </w:r>
          </w:p>
          <w:p w:rsidR="00D96416" w:rsidRDefault="00234F14">
            <w:pPr>
              <w:jc w:val="both"/>
              <w:rPr>
                <w:sz w:val="24"/>
              </w:rPr>
            </w:pPr>
            <w:r>
              <w:rPr>
                <w:sz w:val="24"/>
              </w:rPr>
              <w:t>3</w:t>
            </w:r>
            <w:r w:rsidR="00FD7BFB">
              <w:rPr>
                <w:sz w:val="24"/>
              </w:rPr>
              <w:t>. Памятка для родителей по правилам дорожного движения.</w:t>
            </w:r>
          </w:p>
          <w:p w:rsidR="00D96416" w:rsidRDefault="00234F14">
            <w:pPr>
              <w:jc w:val="both"/>
              <w:rPr>
                <w:sz w:val="24"/>
              </w:rPr>
            </w:pPr>
            <w:r>
              <w:rPr>
                <w:sz w:val="24"/>
              </w:rPr>
              <w:t>4</w:t>
            </w:r>
            <w:r w:rsidR="00FD7BFB">
              <w:rPr>
                <w:sz w:val="24"/>
              </w:rPr>
              <w:t>.Фотовыставка «Как мы весело отдыхали и Новый год встречали!» («Зимние развлечения»).</w:t>
            </w:r>
          </w:p>
          <w:p w:rsidR="00D96416" w:rsidRDefault="00234F14">
            <w:pPr>
              <w:jc w:val="both"/>
              <w:rPr>
                <w:sz w:val="24"/>
              </w:rPr>
            </w:pPr>
            <w:r>
              <w:rPr>
                <w:sz w:val="24"/>
              </w:rPr>
              <w:t>5</w:t>
            </w:r>
            <w:r w:rsidR="00FD7BFB">
              <w:rPr>
                <w:sz w:val="24"/>
              </w:rPr>
              <w:t>. Памятка «Осторожно гололёд!»</w:t>
            </w:r>
          </w:p>
          <w:p w:rsidR="00D96416" w:rsidRDefault="00234F14">
            <w:pPr>
              <w:jc w:val="both"/>
              <w:rPr>
                <w:sz w:val="24"/>
              </w:rPr>
            </w:pPr>
            <w:r>
              <w:rPr>
                <w:sz w:val="24"/>
              </w:rPr>
              <w:t>6</w:t>
            </w:r>
            <w:r w:rsidR="00FD7BFB">
              <w:rPr>
                <w:sz w:val="24"/>
              </w:rPr>
              <w:t>.Наглядная информация (рекомендации, памятки, информация на сайте): «Как преодолеть капризы», «Права детей, обязанности родителей», «Педагогика родительского запрета».</w:t>
            </w:r>
          </w:p>
          <w:p w:rsidR="00D96416" w:rsidRDefault="00234F14">
            <w:pPr>
              <w:jc w:val="both"/>
              <w:rPr>
                <w:sz w:val="24"/>
              </w:rPr>
            </w:pPr>
            <w:r>
              <w:rPr>
                <w:sz w:val="24"/>
              </w:rPr>
              <w:t>7</w:t>
            </w:r>
            <w:r w:rsidR="00FD7BFB">
              <w:rPr>
                <w:sz w:val="24"/>
              </w:rPr>
              <w:t>. Памятки для родителей «Вредные привычки» (ребёнок сосёт палец, кусается, плюётся).</w:t>
            </w:r>
          </w:p>
          <w:p w:rsidR="00D96416" w:rsidRDefault="00234F14">
            <w:pPr>
              <w:jc w:val="both"/>
              <w:rPr>
                <w:sz w:val="24"/>
              </w:rPr>
            </w:pPr>
            <w:r>
              <w:rPr>
                <w:sz w:val="24"/>
              </w:rPr>
              <w:t>8</w:t>
            </w:r>
            <w:r w:rsidR="00FD7BFB">
              <w:rPr>
                <w:sz w:val="24"/>
              </w:rPr>
              <w:t>. Участие в выставках поделок «Зимовье зверей», «Красота деревьев в зимнем наряде».</w:t>
            </w:r>
          </w:p>
          <w:p w:rsidR="00D96416" w:rsidRDefault="00234F14">
            <w:pPr>
              <w:jc w:val="both"/>
              <w:rPr>
                <w:sz w:val="24"/>
              </w:rPr>
            </w:pPr>
            <w:r>
              <w:rPr>
                <w:sz w:val="24"/>
              </w:rPr>
              <w:t>9</w:t>
            </w:r>
            <w:r w:rsidR="00FD7BFB">
              <w:rPr>
                <w:sz w:val="24"/>
              </w:rPr>
              <w:t>.Участие в выставке поделок семейного творчества «Чудеса из мусорной корзины».</w:t>
            </w:r>
          </w:p>
        </w:tc>
        <w:tc>
          <w:tcPr>
            <w:tcW w:w="5492" w:type="dxa"/>
          </w:tcPr>
          <w:p w:rsidR="00D96416" w:rsidRDefault="00FD7BFB">
            <w:pPr>
              <w:rPr>
                <w:color w:val="333333"/>
                <w:sz w:val="24"/>
              </w:rPr>
            </w:pPr>
            <w:r>
              <w:rPr>
                <w:sz w:val="24"/>
              </w:rPr>
              <w:t xml:space="preserve">- </w:t>
            </w:r>
            <w:r>
              <w:rPr>
                <w:color w:val="333333"/>
                <w:sz w:val="24"/>
              </w:rPr>
              <w:t>предупреждение детского травматизма;</w:t>
            </w:r>
          </w:p>
          <w:p w:rsidR="00D96416" w:rsidRDefault="00FD7BFB">
            <w:pPr>
              <w:rPr>
                <w:color w:val="333333"/>
                <w:sz w:val="24"/>
              </w:rPr>
            </w:pPr>
            <w:r>
              <w:rPr>
                <w:color w:val="333333"/>
                <w:sz w:val="24"/>
              </w:rPr>
              <w:t>- привлечение внимания</w:t>
            </w:r>
            <w:r>
              <w:rPr>
                <w:rStyle w:val="apple-converted-space"/>
                <w:color w:val="333333"/>
                <w:sz w:val="24"/>
              </w:rPr>
              <w:t> </w:t>
            </w:r>
            <w:r>
              <w:rPr>
                <w:rStyle w:val="af3"/>
                <w:b w:val="0"/>
                <w:color w:val="333333"/>
                <w:sz w:val="24"/>
              </w:rPr>
              <w:t>родителей</w:t>
            </w:r>
            <w:r>
              <w:rPr>
                <w:rStyle w:val="apple-converted-space"/>
                <w:color w:val="333333"/>
                <w:sz w:val="24"/>
              </w:rPr>
              <w:t> </w:t>
            </w:r>
            <w:r>
              <w:rPr>
                <w:color w:val="333333"/>
                <w:sz w:val="24"/>
              </w:rPr>
              <w:t>к вопросам воспитания культуры поведения, реализация в детском саду и дома единых методов воспитания;</w:t>
            </w:r>
          </w:p>
          <w:p w:rsidR="00D96416" w:rsidRDefault="00FD7BFB">
            <w:pPr>
              <w:rPr>
                <w:color w:val="333333"/>
                <w:sz w:val="24"/>
              </w:rPr>
            </w:pPr>
            <w:r>
              <w:rPr>
                <w:color w:val="333333"/>
                <w:sz w:val="24"/>
              </w:rPr>
              <w:t>- развитие творческого взаимодействия</w:t>
            </w:r>
            <w:r>
              <w:rPr>
                <w:rStyle w:val="apple-converted-space"/>
                <w:color w:val="333333"/>
                <w:sz w:val="24"/>
              </w:rPr>
              <w:t> </w:t>
            </w:r>
            <w:r>
              <w:rPr>
                <w:rStyle w:val="af3"/>
                <w:b w:val="0"/>
                <w:color w:val="333333"/>
                <w:sz w:val="24"/>
              </w:rPr>
              <w:t>родителей и детей</w:t>
            </w:r>
            <w:r>
              <w:rPr>
                <w:color w:val="333333"/>
                <w:sz w:val="24"/>
              </w:rPr>
              <w:t>;</w:t>
            </w:r>
          </w:p>
          <w:p w:rsidR="00D96416" w:rsidRDefault="00FD7BFB">
            <w:pPr>
              <w:rPr>
                <w:rStyle w:val="af3"/>
                <w:b w:val="0"/>
                <w:sz w:val="24"/>
              </w:rPr>
            </w:pPr>
            <w:r>
              <w:rPr>
                <w:sz w:val="24"/>
              </w:rPr>
              <w:t>- повышение педагогической культуры</w:t>
            </w:r>
            <w:r>
              <w:rPr>
                <w:rStyle w:val="apple-converted-space"/>
                <w:sz w:val="24"/>
              </w:rPr>
              <w:t> </w:t>
            </w:r>
            <w:r>
              <w:rPr>
                <w:rStyle w:val="af3"/>
                <w:b w:val="0"/>
                <w:sz w:val="24"/>
              </w:rPr>
              <w:t>родителей;</w:t>
            </w:r>
          </w:p>
          <w:p w:rsidR="00D96416" w:rsidRDefault="00FD7BFB">
            <w:pPr>
              <w:rPr>
                <w:sz w:val="24"/>
              </w:rPr>
            </w:pPr>
            <w:r>
              <w:rPr>
                <w:rStyle w:val="af3"/>
                <w:b w:val="0"/>
                <w:sz w:val="24"/>
              </w:rPr>
              <w:t xml:space="preserve">- </w:t>
            </w:r>
            <w:r>
              <w:rPr>
                <w:sz w:val="24"/>
              </w:rPr>
              <w:t>формирование осознанного отношения к вопросам воспитания ребенка</w:t>
            </w:r>
          </w:p>
        </w:tc>
      </w:tr>
      <w:tr w:rsidR="00D96416">
        <w:tc>
          <w:tcPr>
            <w:tcW w:w="1701" w:type="dxa"/>
          </w:tcPr>
          <w:p w:rsidR="00D96416" w:rsidRDefault="00FD7BFB">
            <w:pPr>
              <w:spacing w:line="268" w:lineRule="exact"/>
              <w:rPr>
                <w:sz w:val="24"/>
              </w:rPr>
            </w:pPr>
            <w:r>
              <w:rPr>
                <w:sz w:val="24"/>
              </w:rPr>
              <w:t>Февраль</w:t>
            </w:r>
          </w:p>
        </w:tc>
        <w:tc>
          <w:tcPr>
            <w:tcW w:w="7655" w:type="dxa"/>
          </w:tcPr>
          <w:p w:rsidR="00D96416" w:rsidRDefault="00FD7BFB">
            <w:pPr>
              <w:jc w:val="both"/>
              <w:rPr>
                <w:sz w:val="24"/>
              </w:rPr>
            </w:pPr>
            <w:r>
              <w:rPr>
                <w:sz w:val="24"/>
              </w:rPr>
              <w:t>1.Фотовыставка «Лучше папы друга нет».</w:t>
            </w:r>
          </w:p>
          <w:p w:rsidR="00D96416" w:rsidRDefault="00FD7BFB">
            <w:pPr>
              <w:jc w:val="both"/>
              <w:rPr>
                <w:sz w:val="24"/>
              </w:rPr>
            </w:pPr>
            <w:r>
              <w:rPr>
                <w:sz w:val="24"/>
              </w:rPr>
              <w:t>2.Памятка «Как приучать малыша самому одеваться и</w:t>
            </w:r>
          </w:p>
          <w:p w:rsidR="00D96416" w:rsidRDefault="00FD7BFB">
            <w:pPr>
              <w:jc w:val="both"/>
              <w:rPr>
                <w:sz w:val="24"/>
              </w:rPr>
            </w:pPr>
            <w:r>
              <w:rPr>
                <w:sz w:val="24"/>
              </w:rPr>
              <w:t>раздеваться».</w:t>
            </w:r>
          </w:p>
          <w:p w:rsidR="00D96416" w:rsidRDefault="00FD7BFB">
            <w:pPr>
              <w:jc w:val="both"/>
              <w:rPr>
                <w:sz w:val="24"/>
              </w:rPr>
            </w:pPr>
            <w:r>
              <w:rPr>
                <w:sz w:val="24"/>
              </w:rPr>
              <w:t>3.Рекомендации, памятки, информация на сайте: «Подвижные игры и физические упражнения с ребёнком дома», «Зимние развлечения и игры на улице».</w:t>
            </w:r>
          </w:p>
          <w:p w:rsidR="00D96416" w:rsidRDefault="00FD7BFB">
            <w:pPr>
              <w:jc w:val="both"/>
              <w:rPr>
                <w:sz w:val="24"/>
              </w:rPr>
            </w:pPr>
            <w:r>
              <w:rPr>
                <w:sz w:val="24"/>
              </w:rPr>
              <w:t>4.Участие в выставке поделок «Зимние хлопоты», «Российская армия», «Открывай ворота – масленица пришла».</w:t>
            </w:r>
          </w:p>
          <w:p w:rsidR="00D96416" w:rsidRDefault="00FD7BFB">
            <w:pPr>
              <w:pStyle w:val="a9"/>
              <w:shd w:val="clear" w:color="auto" w:fill="FFFFFF"/>
              <w:spacing w:before="0" w:beforeAutospacing="0" w:after="0" w:afterAutospacing="0"/>
            </w:pPr>
            <w:r>
              <w:t>5.Консультации:</w:t>
            </w:r>
            <w:r>
              <w:rPr>
                <w:rStyle w:val="apple-converted-space"/>
              </w:rPr>
              <w:t> </w:t>
            </w:r>
            <w:r>
              <w:t>«Какие сказки читать детям»,</w:t>
            </w:r>
            <w:r>
              <w:rPr>
                <w:rStyle w:val="apple-converted-space"/>
              </w:rPr>
              <w:t> </w:t>
            </w:r>
            <w:r>
              <w:t>«Как правильно общаться с детьми».</w:t>
            </w:r>
          </w:p>
          <w:p w:rsidR="002A5D25" w:rsidRDefault="002A5D25">
            <w:pPr>
              <w:pStyle w:val="a9"/>
              <w:shd w:val="clear" w:color="auto" w:fill="FFFFFF"/>
              <w:spacing w:before="0" w:beforeAutospacing="0" w:after="0" w:afterAutospacing="0"/>
            </w:pPr>
            <w:r>
              <w:t xml:space="preserve">6. </w:t>
            </w:r>
            <w:r w:rsidRPr="002A5D25">
              <w:t>Выставка поделок семейного творчества «Сделаем мир чище или мусор и его вторая жизнь»</w:t>
            </w:r>
          </w:p>
          <w:p w:rsidR="00D96416" w:rsidRDefault="002A5D25">
            <w:pPr>
              <w:pStyle w:val="a9"/>
              <w:shd w:val="clear" w:color="auto" w:fill="FFFFFF"/>
              <w:spacing w:before="0" w:beforeAutospacing="0" w:after="0" w:afterAutospacing="0"/>
            </w:pPr>
            <w:r>
              <w:t>7</w:t>
            </w:r>
            <w:r w:rsidR="00FD7BFB">
              <w:t>.</w:t>
            </w:r>
            <w:proofErr w:type="gramStart"/>
            <w:r w:rsidR="00FD7BFB">
              <w:t>Памятка</w:t>
            </w:r>
            <w:proofErr w:type="gramEnd"/>
            <w:r w:rsidR="00FD7BFB">
              <w:t xml:space="preserve"> «Какие игрушки нужны нашим детям?».</w:t>
            </w:r>
          </w:p>
          <w:p w:rsidR="00D96416" w:rsidRDefault="002A5D25">
            <w:pPr>
              <w:pStyle w:val="a9"/>
              <w:shd w:val="clear" w:color="auto" w:fill="FFFFFF"/>
              <w:spacing w:before="0" w:beforeAutospacing="0" w:after="0" w:afterAutospacing="0"/>
            </w:pPr>
            <w:r>
              <w:t>8</w:t>
            </w:r>
            <w:r w:rsidR="00FD7BFB">
              <w:t>.Наглядная информация «Роль отца в воспитании ребёнка».</w:t>
            </w:r>
          </w:p>
          <w:p w:rsidR="00D96416" w:rsidRDefault="002A5D25">
            <w:pPr>
              <w:pStyle w:val="a9"/>
              <w:shd w:val="clear" w:color="auto" w:fill="FFFFFF"/>
              <w:spacing w:before="0" w:beforeAutospacing="0" w:after="0" w:afterAutospacing="0"/>
            </w:pPr>
            <w:r>
              <w:t>9</w:t>
            </w:r>
            <w:r w:rsidR="00FD7BFB">
              <w:t xml:space="preserve">.Консультация «Дыхательная гимнастика для профилактики </w:t>
            </w:r>
            <w:r w:rsidR="00FD7BFB">
              <w:lastRenderedPageBreak/>
              <w:t>простудных заболеваний».</w:t>
            </w:r>
          </w:p>
        </w:tc>
        <w:tc>
          <w:tcPr>
            <w:tcW w:w="5492" w:type="dxa"/>
          </w:tcPr>
          <w:p w:rsidR="00D96416" w:rsidRDefault="00FD7BFB">
            <w:pPr>
              <w:pStyle w:val="a9"/>
              <w:shd w:val="clear" w:color="auto" w:fill="FFFFFF"/>
              <w:spacing w:before="0" w:beforeAutospacing="0" w:after="0" w:afterAutospacing="0"/>
              <w:rPr>
                <w:color w:val="333333"/>
              </w:rPr>
            </w:pPr>
            <w:r>
              <w:rPr>
                <w:color w:val="333333"/>
              </w:rPr>
              <w:lastRenderedPageBreak/>
              <w:t>- развитие творческого взаимодействия</w:t>
            </w:r>
            <w:r>
              <w:rPr>
                <w:rStyle w:val="apple-converted-space"/>
                <w:color w:val="333333"/>
              </w:rPr>
              <w:t> </w:t>
            </w:r>
            <w:r>
              <w:rPr>
                <w:rStyle w:val="af3"/>
                <w:b w:val="0"/>
                <w:color w:val="333333"/>
              </w:rPr>
              <w:t>родителей и детей</w:t>
            </w:r>
            <w:r>
              <w:rPr>
                <w:color w:val="333333"/>
              </w:rPr>
              <w:t xml:space="preserve">; </w:t>
            </w:r>
          </w:p>
          <w:p w:rsidR="00D96416" w:rsidRDefault="00FD7BFB">
            <w:pPr>
              <w:pStyle w:val="a9"/>
              <w:shd w:val="clear" w:color="auto" w:fill="FFFFFF"/>
              <w:spacing w:before="0" w:beforeAutospacing="0" w:after="0" w:afterAutospacing="0"/>
              <w:rPr>
                <w:color w:val="333333"/>
              </w:rPr>
            </w:pPr>
            <w:r>
              <w:rPr>
                <w:color w:val="333333"/>
              </w:rPr>
              <w:t>- повышение педагогической культуры родителей;</w:t>
            </w:r>
          </w:p>
          <w:p w:rsidR="00D96416" w:rsidRDefault="00FD7BFB">
            <w:pPr>
              <w:pStyle w:val="a9"/>
              <w:shd w:val="clear" w:color="auto" w:fill="FFFFFF"/>
              <w:spacing w:before="0" w:beforeAutospacing="0" w:after="0" w:afterAutospacing="0"/>
              <w:rPr>
                <w:color w:val="333333"/>
              </w:rPr>
            </w:pPr>
            <w:r>
              <w:rPr>
                <w:color w:val="333333"/>
              </w:rPr>
              <w:t>-</w:t>
            </w:r>
            <w:r>
              <w:t xml:space="preserve"> формирование осознанного отношения к вопросам воспитания ребенка</w:t>
            </w:r>
            <w:r>
              <w:rPr>
                <w:color w:val="333333"/>
              </w:rPr>
              <w:t>;</w:t>
            </w:r>
          </w:p>
          <w:p w:rsidR="00D96416" w:rsidRDefault="00FD7BFB">
            <w:pPr>
              <w:pStyle w:val="a9"/>
              <w:shd w:val="clear" w:color="auto" w:fill="FFFFFF"/>
              <w:spacing w:before="0" w:beforeAutospacing="0" w:after="0" w:afterAutospacing="0"/>
              <w:rPr>
                <w:b/>
                <w:color w:val="333333"/>
              </w:rPr>
            </w:pPr>
            <w:r>
              <w:rPr>
                <w:color w:val="333333"/>
              </w:rPr>
              <w:t xml:space="preserve">- </w:t>
            </w:r>
            <w:r>
              <w:t>формирование осознанного отношения к вопросам воспитания ребенка;</w:t>
            </w:r>
          </w:p>
          <w:p w:rsidR="00D96416" w:rsidRDefault="00FD7BFB">
            <w:pPr>
              <w:jc w:val="both"/>
              <w:rPr>
                <w:sz w:val="24"/>
              </w:rPr>
            </w:pPr>
            <w:r>
              <w:rPr>
                <w:sz w:val="24"/>
              </w:rPr>
              <w:t>- демонстрация творческих способностей детей, сформированных творческих умений и навыков.</w:t>
            </w:r>
          </w:p>
          <w:p w:rsidR="00D96416" w:rsidRDefault="00D96416">
            <w:pPr>
              <w:rPr>
                <w:sz w:val="24"/>
              </w:rPr>
            </w:pPr>
          </w:p>
        </w:tc>
      </w:tr>
      <w:tr w:rsidR="00D96416">
        <w:tc>
          <w:tcPr>
            <w:tcW w:w="1701" w:type="dxa"/>
          </w:tcPr>
          <w:p w:rsidR="00D96416" w:rsidRDefault="00FD7BFB">
            <w:pPr>
              <w:spacing w:line="268" w:lineRule="exact"/>
              <w:rPr>
                <w:sz w:val="24"/>
              </w:rPr>
            </w:pPr>
            <w:r>
              <w:rPr>
                <w:sz w:val="24"/>
              </w:rPr>
              <w:lastRenderedPageBreak/>
              <w:t>Март</w:t>
            </w:r>
          </w:p>
        </w:tc>
        <w:tc>
          <w:tcPr>
            <w:tcW w:w="7655" w:type="dxa"/>
          </w:tcPr>
          <w:p w:rsidR="00D96416" w:rsidRDefault="00FD7BFB">
            <w:pPr>
              <w:jc w:val="both"/>
              <w:rPr>
                <w:sz w:val="24"/>
              </w:rPr>
            </w:pPr>
            <w:r>
              <w:rPr>
                <w:sz w:val="24"/>
              </w:rPr>
              <w:t>1. Оформление поздравительной газеты «Мама – солнышко моё!»</w:t>
            </w:r>
          </w:p>
          <w:p w:rsidR="00D96416" w:rsidRDefault="00FD7BFB">
            <w:pPr>
              <w:jc w:val="both"/>
              <w:rPr>
                <w:sz w:val="24"/>
              </w:rPr>
            </w:pPr>
            <w:r>
              <w:rPr>
                <w:sz w:val="24"/>
              </w:rPr>
              <w:t>2.Подготовка и проведение праздника, посвященного Международному женскому дню 8 марта.</w:t>
            </w:r>
          </w:p>
          <w:p w:rsidR="00D96416" w:rsidRDefault="00FD7BFB">
            <w:pPr>
              <w:jc w:val="both"/>
              <w:rPr>
                <w:sz w:val="24"/>
              </w:rPr>
            </w:pPr>
            <w:r>
              <w:rPr>
                <w:sz w:val="24"/>
              </w:rPr>
              <w:t>3.Оформление семейных стенгазет «Мы - мамины помощники».</w:t>
            </w:r>
          </w:p>
          <w:p w:rsidR="00D96416" w:rsidRDefault="00FD7BFB">
            <w:pPr>
              <w:jc w:val="both"/>
              <w:rPr>
                <w:sz w:val="24"/>
              </w:rPr>
            </w:pPr>
            <w:r>
              <w:rPr>
                <w:sz w:val="24"/>
              </w:rPr>
              <w:t>4.Консультация «Заботимся о здоровье детей весной».</w:t>
            </w:r>
          </w:p>
          <w:p w:rsidR="00D96416" w:rsidRDefault="00FD7BFB">
            <w:pPr>
              <w:jc w:val="both"/>
              <w:rPr>
                <w:sz w:val="24"/>
              </w:rPr>
            </w:pPr>
            <w:r>
              <w:rPr>
                <w:sz w:val="24"/>
              </w:rPr>
              <w:t xml:space="preserve">5.Рекомендации </w:t>
            </w:r>
            <w:proofErr w:type="gramStart"/>
            <w:r>
              <w:rPr>
                <w:sz w:val="24"/>
              </w:rPr>
              <w:t>родителям</w:t>
            </w:r>
            <w:proofErr w:type="gramEnd"/>
            <w:r>
              <w:rPr>
                <w:sz w:val="24"/>
              </w:rPr>
              <w:t xml:space="preserve"> «В какие игры и как играть с детьми».</w:t>
            </w:r>
          </w:p>
          <w:p w:rsidR="00D96416" w:rsidRDefault="00FD7BFB">
            <w:pPr>
              <w:jc w:val="both"/>
              <w:rPr>
                <w:sz w:val="24"/>
              </w:rPr>
            </w:pPr>
            <w:r>
              <w:rPr>
                <w:sz w:val="24"/>
              </w:rPr>
              <w:t>6.Консультация «Воспитание усидчивости у детей».</w:t>
            </w:r>
          </w:p>
          <w:p w:rsidR="00D96416" w:rsidRDefault="00FD7BFB">
            <w:pPr>
              <w:jc w:val="both"/>
              <w:rPr>
                <w:sz w:val="24"/>
              </w:rPr>
            </w:pPr>
            <w:r>
              <w:rPr>
                <w:sz w:val="24"/>
              </w:rPr>
              <w:t>7.Консультация для родителей «Сортируем мусор – бережем природу».</w:t>
            </w:r>
          </w:p>
          <w:p w:rsidR="00D96416" w:rsidRDefault="00FD7BFB">
            <w:pPr>
              <w:rPr>
                <w:sz w:val="24"/>
              </w:rPr>
            </w:pPr>
            <w:r>
              <w:rPr>
                <w:sz w:val="24"/>
              </w:rPr>
              <w:t>8.Участие в выставке поделок «Природа просыпается после зимы», «Подарок для мамочки», «Весна. Кораблики».</w:t>
            </w:r>
          </w:p>
          <w:p w:rsidR="00D96416" w:rsidRDefault="00FD7BFB">
            <w:pPr>
              <w:rPr>
                <w:sz w:val="24"/>
              </w:rPr>
            </w:pPr>
            <w:r>
              <w:rPr>
                <w:sz w:val="24"/>
              </w:rPr>
              <w:t>9. Привлечь родителей к изготовлению атрибутов для игр на прогулке.</w:t>
            </w:r>
          </w:p>
        </w:tc>
        <w:tc>
          <w:tcPr>
            <w:tcW w:w="5492" w:type="dxa"/>
          </w:tcPr>
          <w:p w:rsidR="00D96416" w:rsidRDefault="00FD7BFB">
            <w:pPr>
              <w:rPr>
                <w:color w:val="000000"/>
                <w:sz w:val="24"/>
              </w:rPr>
            </w:pPr>
            <w:r>
              <w:rPr>
                <w:color w:val="000000"/>
                <w:sz w:val="24"/>
              </w:rPr>
              <w:t>- получение положительных эмоций от праздника;</w:t>
            </w:r>
          </w:p>
          <w:p w:rsidR="00D96416" w:rsidRDefault="00FD7BFB">
            <w:pPr>
              <w:rPr>
                <w:color w:val="000000"/>
                <w:sz w:val="24"/>
              </w:rPr>
            </w:pPr>
            <w:r>
              <w:rPr>
                <w:color w:val="000000"/>
                <w:sz w:val="24"/>
              </w:rPr>
              <w:t xml:space="preserve">- </w:t>
            </w:r>
            <w:r>
              <w:rPr>
                <w:sz w:val="24"/>
              </w:rPr>
              <w:t>создание атмосферы ожидания праздника в детском саду;</w:t>
            </w:r>
          </w:p>
          <w:p w:rsidR="00D96416" w:rsidRDefault="00FD7BFB">
            <w:pPr>
              <w:rPr>
                <w:color w:val="000000"/>
                <w:sz w:val="24"/>
              </w:rPr>
            </w:pPr>
            <w:r>
              <w:rPr>
                <w:color w:val="000000"/>
                <w:sz w:val="24"/>
              </w:rPr>
              <w:t>- развитие творческого взаимодействия</w:t>
            </w:r>
            <w:r>
              <w:rPr>
                <w:rStyle w:val="apple-converted-space"/>
                <w:color w:val="000000"/>
                <w:sz w:val="24"/>
              </w:rPr>
              <w:t> </w:t>
            </w:r>
            <w:r>
              <w:rPr>
                <w:rStyle w:val="af3"/>
                <w:b w:val="0"/>
                <w:color w:val="000000"/>
                <w:sz w:val="24"/>
              </w:rPr>
              <w:t>родителей и детей</w:t>
            </w:r>
            <w:r>
              <w:rPr>
                <w:color w:val="000000"/>
                <w:sz w:val="24"/>
              </w:rPr>
              <w:t>;</w:t>
            </w:r>
          </w:p>
          <w:p w:rsidR="00D96416" w:rsidRDefault="00FD7BFB">
            <w:pPr>
              <w:rPr>
                <w:rStyle w:val="af3"/>
                <w:b w:val="0"/>
                <w:color w:val="000000"/>
                <w:sz w:val="24"/>
              </w:rPr>
            </w:pPr>
            <w:r>
              <w:rPr>
                <w:color w:val="000000"/>
                <w:sz w:val="24"/>
              </w:rPr>
              <w:t>- повышение педагогической культуры</w:t>
            </w:r>
            <w:r>
              <w:rPr>
                <w:rStyle w:val="apple-converted-space"/>
                <w:color w:val="000000"/>
                <w:sz w:val="24"/>
              </w:rPr>
              <w:t> </w:t>
            </w:r>
            <w:r>
              <w:rPr>
                <w:rStyle w:val="af3"/>
                <w:b w:val="0"/>
                <w:color w:val="000000"/>
                <w:sz w:val="24"/>
              </w:rPr>
              <w:t>родителей;</w:t>
            </w:r>
          </w:p>
          <w:p w:rsidR="00D96416" w:rsidRDefault="00FD7BFB">
            <w:pPr>
              <w:rPr>
                <w:sz w:val="24"/>
              </w:rPr>
            </w:pPr>
            <w:r>
              <w:rPr>
                <w:rStyle w:val="af3"/>
                <w:b w:val="0"/>
                <w:color w:val="333333"/>
                <w:sz w:val="24"/>
              </w:rPr>
              <w:t xml:space="preserve">- </w:t>
            </w:r>
            <w:r>
              <w:rPr>
                <w:sz w:val="24"/>
              </w:rPr>
              <w:t>привлечь родительский комитет группы к помощи в изготовлении выносного материала, который обеспечивает двигательную активность детей во время прогулок в весенний период.</w:t>
            </w:r>
          </w:p>
        </w:tc>
      </w:tr>
      <w:tr w:rsidR="00D96416">
        <w:tc>
          <w:tcPr>
            <w:tcW w:w="1701" w:type="dxa"/>
          </w:tcPr>
          <w:p w:rsidR="00D96416" w:rsidRDefault="00FD7BFB">
            <w:pPr>
              <w:spacing w:line="268" w:lineRule="exact"/>
              <w:rPr>
                <w:sz w:val="24"/>
              </w:rPr>
            </w:pPr>
            <w:r>
              <w:rPr>
                <w:sz w:val="24"/>
              </w:rPr>
              <w:t>Апрель</w:t>
            </w:r>
          </w:p>
        </w:tc>
        <w:tc>
          <w:tcPr>
            <w:tcW w:w="7655" w:type="dxa"/>
          </w:tcPr>
          <w:p w:rsidR="00D96416" w:rsidRDefault="00FD7BFB">
            <w:pPr>
              <w:rPr>
                <w:sz w:val="24"/>
              </w:rPr>
            </w:pPr>
            <w:r>
              <w:rPr>
                <w:sz w:val="24"/>
              </w:rPr>
              <w:t>1. Проведение акции «Озеленим свой участок» (благоустройство участка и территории детского сада).</w:t>
            </w:r>
          </w:p>
          <w:p w:rsidR="00D96416" w:rsidRDefault="00FD7BFB">
            <w:pPr>
              <w:rPr>
                <w:sz w:val="24"/>
              </w:rPr>
            </w:pPr>
            <w:r>
              <w:rPr>
                <w:sz w:val="24"/>
              </w:rPr>
              <w:t>2.Консультация «Учите детей заботиться о своей безопасности».</w:t>
            </w:r>
          </w:p>
          <w:p w:rsidR="00D96416" w:rsidRDefault="00FD7BFB">
            <w:pPr>
              <w:rPr>
                <w:sz w:val="24"/>
              </w:rPr>
            </w:pPr>
            <w:r>
              <w:rPr>
                <w:sz w:val="24"/>
              </w:rPr>
              <w:t>3.Консультация «Я и дорога».</w:t>
            </w:r>
          </w:p>
          <w:p w:rsidR="00D96416" w:rsidRDefault="00FD7BFB">
            <w:pPr>
              <w:rPr>
                <w:sz w:val="24"/>
              </w:rPr>
            </w:pPr>
            <w:r>
              <w:rPr>
                <w:sz w:val="24"/>
              </w:rPr>
              <w:t>4.Памятка «Отравление ядовитыми растениями».</w:t>
            </w:r>
          </w:p>
          <w:p w:rsidR="00D96416" w:rsidRDefault="00FD7BFB">
            <w:pPr>
              <w:rPr>
                <w:sz w:val="24"/>
              </w:rPr>
            </w:pPr>
            <w:r>
              <w:rPr>
                <w:sz w:val="24"/>
              </w:rPr>
              <w:t>5.Изготовление буклета для родителей: «Раздельный сбор отходов – шаг к экологической безопасности».</w:t>
            </w:r>
          </w:p>
          <w:p w:rsidR="00D96416" w:rsidRDefault="00FD7BFB">
            <w:pPr>
              <w:rPr>
                <w:sz w:val="24"/>
              </w:rPr>
            </w:pPr>
            <w:r>
              <w:rPr>
                <w:sz w:val="24"/>
              </w:rPr>
              <w:t>6.Участие в выставке поделок «Профессии наших родителей», «Путешествие в космос», «Хлеб всему голова», «Живое вокруг нас: весенние цветы».</w:t>
            </w:r>
          </w:p>
          <w:p w:rsidR="00D96416" w:rsidRDefault="00FD7BFB">
            <w:pPr>
              <w:rPr>
                <w:rStyle w:val="apple-converted-space"/>
                <w:sz w:val="24"/>
              </w:rPr>
            </w:pPr>
            <w:r>
              <w:rPr>
                <w:sz w:val="24"/>
              </w:rPr>
              <w:t>7.Трудовой десант:</w:t>
            </w:r>
            <w:r>
              <w:rPr>
                <w:rStyle w:val="apple-converted-space"/>
                <w:sz w:val="24"/>
              </w:rPr>
              <w:t> </w:t>
            </w:r>
            <w:r>
              <w:rPr>
                <w:sz w:val="24"/>
              </w:rPr>
              <w:t>«Пришла весна, прилетели птицы».</w:t>
            </w:r>
            <w:r>
              <w:rPr>
                <w:rStyle w:val="apple-converted-space"/>
                <w:sz w:val="24"/>
              </w:rPr>
              <w:t> </w:t>
            </w:r>
          </w:p>
          <w:p w:rsidR="00D96416" w:rsidRDefault="00FD7BFB">
            <w:pPr>
              <w:rPr>
                <w:sz w:val="24"/>
              </w:rPr>
            </w:pPr>
            <w:r>
              <w:rPr>
                <w:rStyle w:val="apple-converted-space"/>
                <w:sz w:val="24"/>
              </w:rPr>
              <w:t>8.</w:t>
            </w:r>
            <w:r>
              <w:rPr>
                <w:sz w:val="24"/>
              </w:rPr>
              <w:t>Анкетирование: «Какое место занимает чтение сказок в вашей семье».</w:t>
            </w:r>
          </w:p>
          <w:p w:rsidR="00D96416" w:rsidRDefault="00FD7BFB">
            <w:pPr>
              <w:rPr>
                <w:sz w:val="24"/>
              </w:rPr>
            </w:pPr>
            <w:r>
              <w:rPr>
                <w:sz w:val="24"/>
              </w:rPr>
              <w:t>9.Организация выставки поделок своими руками «Творим сказку своими рукам», выставка книг «Наши любимые книжки».</w:t>
            </w:r>
          </w:p>
        </w:tc>
        <w:tc>
          <w:tcPr>
            <w:tcW w:w="5492" w:type="dxa"/>
          </w:tcPr>
          <w:p w:rsidR="00D96416" w:rsidRDefault="00FD7BFB">
            <w:pPr>
              <w:pStyle w:val="a9"/>
              <w:shd w:val="clear" w:color="auto" w:fill="FFFFFF"/>
              <w:spacing w:before="0" w:beforeAutospacing="0" w:after="0" w:afterAutospacing="0"/>
            </w:pPr>
            <w:r>
              <w:t>- привлечение внимания</w:t>
            </w:r>
            <w:r>
              <w:rPr>
                <w:rStyle w:val="apple-converted-space"/>
              </w:rPr>
              <w:t> </w:t>
            </w:r>
            <w:r>
              <w:rPr>
                <w:rStyle w:val="af3"/>
                <w:b w:val="0"/>
              </w:rPr>
              <w:t>родителей</w:t>
            </w:r>
            <w:r>
              <w:rPr>
                <w:rStyle w:val="apple-converted-space"/>
                <w:b/>
              </w:rPr>
              <w:t> </w:t>
            </w:r>
            <w:r>
              <w:t>к воспитанию у детей заботливого отношения к птицам;</w:t>
            </w:r>
          </w:p>
          <w:p w:rsidR="00D96416" w:rsidRDefault="00FD7BFB">
            <w:pPr>
              <w:pStyle w:val="a9"/>
              <w:shd w:val="clear" w:color="auto" w:fill="FFFFFF"/>
              <w:spacing w:before="0" w:beforeAutospacing="0" w:after="0" w:afterAutospacing="0"/>
            </w:pPr>
            <w:r>
              <w:t>- развитие творческого взаимодействия</w:t>
            </w:r>
            <w:r>
              <w:rPr>
                <w:rStyle w:val="apple-converted-space"/>
              </w:rPr>
              <w:t> </w:t>
            </w:r>
            <w:r>
              <w:rPr>
                <w:rStyle w:val="af3"/>
                <w:b w:val="0"/>
              </w:rPr>
              <w:t>родителей и детей</w:t>
            </w:r>
            <w:r>
              <w:t>;</w:t>
            </w:r>
          </w:p>
          <w:p w:rsidR="00D96416" w:rsidRDefault="00FD7BFB">
            <w:pPr>
              <w:pStyle w:val="a9"/>
              <w:shd w:val="clear" w:color="auto" w:fill="FFFFFF"/>
              <w:spacing w:before="0" w:beforeAutospacing="0" w:after="0" w:afterAutospacing="0"/>
            </w:pPr>
            <w:r>
              <w:t>- повышение педагогической культуры родителей;</w:t>
            </w:r>
          </w:p>
          <w:p w:rsidR="00D96416" w:rsidRDefault="00FD7BFB">
            <w:pPr>
              <w:pStyle w:val="a9"/>
              <w:shd w:val="clear" w:color="auto" w:fill="FFFFFF"/>
              <w:spacing w:before="0" w:beforeAutospacing="0" w:after="0" w:afterAutospacing="0"/>
            </w:pPr>
            <w:r>
              <w:rPr>
                <w:color w:val="333333"/>
              </w:rPr>
              <w:t xml:space="preserve">- </w:t>
            </w:r>
            <w:r>
              <w:t>анализ информации о воспитанниках и их семьях;</w:t>
            </w:r>
          </w:p>
          <w:p w:rsidR="00D96416" w:rsidRDefault="00FD7BFB">
            <w:pPr>
              <w:jc w:val="both"/>
              <w:rPr>
                <w:sz w:val="24"/>
              </w:rPr>
            </w:pPr>
            <w:r>
              <w:rPr>
                <w:sz w:val="24"/>
              </w:rPr>
              <w:t>- привлекать родителей к совместной работе с ДОУ, прививать детям любовь, заботу, бережное отношение к окружающему миру.</w:t>
            </w:r>
          </w:p>
          <w:p w:rsidR="00D96416" w:rsidRDefault="00D96416">
            <w:pPr>
              <w:pStyle w:val="a9"/>
              <w:shd w:val="clear" w:color="auto" w:fill="FFFFFF"/>
              <w:spacing w:before="0" w:beforeAutospacing="0" w:after="0" w:afterAutospacing="0"/>
              <w:rPr>
                <w:color w:val="333333"/>
              </w:rPr>
            </w:pPr>
          </w:p>
          <w:p w:rsidR="00D96416" w:rsidRDefault="00D96416">
            <w:pPr>
              <w:pStyle w:val="a9"/>
              <w:shd w:val="clear" w:color="auto" w:fill="FFFFFF"/>
              <w:spacing w:before="0" w:beforeAutospacing="0" w:after="0" w:afterAutospacing="0"/>
            </w:pPr>
          </w:p>
          <w:p w:rsidR="00D96416" w:rsidRDefault="00D96416">
            <w:pPr>
              <w:rPr>
                <w:sz w:val="24"/>
              </w:rPr>
            </w:pPr>
          </w:p>
        </w:tc>
      </w:tr>
      <w:tr w:rsidR="00D96416">
        <w:tc>
          <w:tcPr>
            <w:tcW w:w="1701" w:type="dxa"/>
          </w:tcPr>
          <w:p w:rsidR="00D96416" w:rsidRDefault="00FD7BFB">
            <w:pPr>
              <w:spacing w:line="268" w:lineRule="exact"/>
              <w:rPr>
                <w:sz w:val="24"/>
              </w:rPr>
            </w:pPr>
            <w:r>
              <w:rPr>
                <w:sz w:val="24"/>
              </w:rPr>
              <w:t>Май</w:t>
            </w:r>
          </w:p>
        </w:tc>
        <w:tc>
          <w:tcPr>
            <w:tcW w:w="7655" w:type="dxa"/>
          </w:tcPr>
          <w:p w:rsidR="00D96416" w:rsidRDefault="00FD7BFB">
            <w:pPr>
              <w:rPr>
                <w:sz w:val="24"/>
              </w:rPr>
            </w:pPr>
            <w:r>
              <w:rPr>
                <w:sz w:val="24"/>
              </w:rPr>
              <w:t>1. Выставка поделок из бросового материала «Вторая жизнь вещей».</w:t>
            </w:r>
          </w:p>
          <w:p w:rsidR="00D96416" w:rsidRDefault="00FD7BFB">
            <w:pPr>
              <w:rPr>
                <w:sz w:val="24"/>
              </w:rPr>
            </w:pPr>
            <w:r>
              <w:rPr>
                <w:sz w:val="24"/>
              </w:rPr>
              <w:t>2. Участие в выставке поделок «День Победы», «Скоро в школу».</w:t>
            </w:r>
          </w:p>
          <w:p w:rsidR="00D96416" w:rsidRDefault="00FD7BFB">
            <w:pPr>
              <w:rPr>
                <w:sz w:val="24"/>
              </w:rPr>
            </w:pPr>
            <w:r>
              <w:rPr>
                <w:sz w:val="24"/>
              </w:rPr>
              <w:t>3.Родительское собрание «Чему мы научились».</w:t>
            </w:r>
          </w:p>
          <w:p w:rsidR="00D96416" w:rsidRDefault="00FD7BFB">
            <w:pPr>
              <w:rPr>
                <w:sz w:val="24"/>
              </w:rPr>
            </w:pPr>
            <w:r>
              <w:rPr>
                <w:sz w:val="24"/>
              </w:rPr>
              <w:t>4.Консультация «Как организовать летний отдых».</w:t>
            </w:r>
          </w:p>
          <w:p w:rsidR="00D96416" w:rsidRDefault="00FD7BFB">
            <w:pPr>
              <w:rPr>
                <w:sz w:val="24"/>
              </w:rPr>
            </w:pPr>
            <w:r>
              <w:rPr>
                <w:sz w:val="24"/>
              </w:rPr>
              <w:t>5.Анкетирование «Чего вы ждёте от лета в детском саду?».</w:t>
            </w:r>
          </w:p>
          <w:p w:rsidR="00D96416" w:rsidRDefault="00FD7BFB">
            <w:pPr>
              <w:rPr>
                <w:sz w:val="24"/>
              </w:rPr>
            </w:pPr>
            <w:r>
              <w:rPr>
                <w:sz w:val="24"/>
              </w:rPr>
              <w:t>6.Консультация «Оздоровление детей в летнее время».</w:t>
            </w:r>
          </w:p>
          <w:p w:rsidR="00D96416" w:rsidRDefault="00FD7BFB">
            <w:pPr>
              <w:pStyle w:val="a9"/>
              <w:shd w:val="clear" w:color="auto" w:fill="FFFFFF"/>
              <w:spacing w:before="0" w:beforeAutospacing="0" w:after="0" w:afterAutospacing="0"/>
            </w:pPr>
            <w:r>
              <w:lastRenderedPageBreak/>
              <w:t>7.Консультации:</w:t>
            </w:r>
            <w:r>
              <w:rPr>
                <w:rStyle w:val="apple-converted-space"/>
              </w:rPr>
              <w:t> </w:t>
            </w:r>
            <w:r>
              <w:t>«Наказание и поощрение»,</w:t>
            </w:r>
            <w:r>
              <w:rPr>
                <w:rStyle w:val="apple-converted-space"/>
              </w:rPr>
              <w:t> </w:t>
            </w:r>
            <w:r>
              <w:t>«Согласие между</w:t>
            </w:r>
            <w:r>
              <w:rPr>
                <w:rStyle w:val="apple-converted-space"/>
              </w:rPr>
              <w:t> </w:t>
            </w:r>
            <w:r>
              <w:rPr>
                <w:rStyle w:val="af3"/>
                <w:b w:val="0"/>
              </w:rPr>
              <w:t>родителями – это важно</w:t>
            </w:r>
            <w:r>
              <w:t>!».</w:t>
            </w:r>
          </w:p>
          <w:p w:rsidR="00D96416" w:rsidRDefault="00FD7BFB">
            <w:pPr>
              <w:pStyle w:val="a9"/>
              <w:shd w:val="clear" w:color="auto" w:fill="FFFFFF"/>
              <w:spacing w:before="0" w:beforeAutospacing="0" w:after="0" w:afterAutospacing="0"/>
            </w:pPr>
            <w:r>
              <w:t>8.Наглядная информация (рекомендации, памятки, информация на сайте): «Игры на развитие мелкой моторики, которыми можно заниматься как в детском саду, так и дома».</w:t>
            </w:r>
          </w:p>
        </w:tc>
        <w:tc>
          <w:tcPr>
            <w:tcW w:w="5492" w:type="dxa"/>
          </w:tcPr>
          <w:p w:rsidR="00D96416" w:rsidRDefault="00FD7BFB">
            <w:pPr>
              <w:pStyle w:val="a9"/>
              <w:shd w:val="clear" w:color="auto" w:fill="FFFFFF"/>
              <w:spacing w:before="0" w:beforeAutospacing="0" w:after="0" w:afterAutospacing="0"/>
            </w:pPr>
            <w:r>
              <w:lastRenderedPageBreak/>
              <w:t>- подвести итоги совместной деятельности воспитателя и</w:t>
            </w:r>
            <w:r>
              <w:rPr>
                <w:rStyle w:val="apple-converted-space"/>
              </w:rPr>
              <w:t> </w:t>
            </w:r>
            <w:r>
              <w:rPr>
                <w:rStyle w:val="af3"/>
                <w:b w:val="0"/>
              </w:rPr>
              <w:t>родителей за прошедший год</w:t>
            </w:r>
            <w:r>
              <w:t>;</w:t>
            </w:r>
          </w:p>
          <w:p w:rsidR="00D96416" w:rsidRDefault="00FD7BFB">
            <w:pPr>
              <w:pStyle w:val="a9"/>
              <w:shd w:val="clear" w:color="auto" w:fill="FFFFFF"/>
              <w:spacing w:before="0" w:beforeAutospacing="0" w:after="0" w:afterAutospacing="0"/>
            </w:pPr>
            <w:r>
              <w:t>- повышение педагогической культуры родителей;</w:t>
            </w:r>
          </w:p>
          <w:p w:rsidR="00D96416" w:rsidRDefault="00FD7BFB">
            <w:pPr>
              <w:pStyle w:val="a9"/>
              <w:shd w:val="clear" w:color="auto" w:fill="FFFFFF"/>
              <w:spacing w:before="0" w:beforeAutospacing="0" w:after="0" w:afterAutospacing="0"/>
            </w:pPr>
            <w:r>
              <w:t>- привлечь</w:t>
            </w:r>
            <w:r>
              <w:rPr>
                <w:rStyle w:val="apple-converted-space"/>
              </w:rPr>
              <w:t> родителей</w:t>
            </w:r>
            <w:r>
              <w:t xml:space="preserve"> к участию в мероприятии, посвящённому Победе в Великой Отечественной войне, творческому изготовлению звезды памяти </w:t>
            </w:r>
            <w:r>
              <w:lastRenderedPageBreak/>
              <w:t>из любого материала;</w:t>
            </w:r>
          </w:p>
          <w:p w:rsidR="00D96416" w:rsidRDefault="00FD7BFB">
            <w:pPr>
              <w:pStyle w:val="a9"/>
              <w:shd w:val="clear" w:color="auto" w:fill="FFFFFF"/>
              <w:spacing w:before="0" w:beforeAutospacing="0" w:after="0" w:afterAutospacing="0"/>
            </w:pPr>
            <w:r>
              <w:t>- анализ информации о воспитанниках и их семьях;</w:t>
            </w:r>
          </w:p>
          <w:p w:rsidR="00D96416" w:rsidRDefault="00FD7BFB">
            <w:pPr>
              <w:pStyle w:val="a9"/>
              <w:shd w:val="clear" w:color="auto" w:fill="FFFFFF"/>
              <w:spacing w:before="0" w:beforeAutospacing="0" w:after="0" w:afterAutospacing="0"/>
            </w:pPr>
            <w:r>
              <w:t>- привлечение внимания</w:t>
            </w:r>
            <w:r>
              <w:rPr>
                <w:rStyle w:val="apple-converted-space"/>
              </w:rPr>
              <w:t> </w:t>
            </w:r>
            <w:r>
              <w:rPr>
                <w:rStyle w:val="af3"/>
                <w:b w:val="0"/>
              </w:rPr>
              <w:t>родителей</w:t>
            </w:r>
            <w:r>
              <w:rPr>
                <w:rStyle w:val="apple-converted-space"/>
              </w:rPr>
              <w:t> </w:t>
            </w:r>
            <w:r>
              <w:t>к вопросам патриотического воспитания;</w:t>
            </w:r>
          </w:p>
          <w:p w:rsidR="00D96416" w:rsidRDefault="00FD7BFB">
            <w:pPr>
              <w:pStyle w:val="a9"/>
              <w:shd w:val="clear" w:color="auto" w:fill="FFFFFF"/>
              <w:spacing w:before="0" w:beforeAutospacing="0" w:after="0" w:afterAutospacing="0"/>
            </w:pPr>
            <w:r>
              <w:t>- развитие творческого взаимодействия</w:t>
            </w:r>
            <w:r>
              <w:rPr>
                <w:rStyle w:val="apple-converted-space"/>
              </w:rPr>
              <w:t> </w:t>
            </w:r>
            <w:r>
              <w:rPr>
                <w:rStyle w:val="af3"/>
                <w:b w:val="0"/>
              </w:rPr>
              <w:t>родителей и детей</w:t>
            </w:r>
            <w:r>
              <w:t>.</w:t>
            </w:r>
          </w:p>
        </w:tc>
      </w:tr>
    </w:tbl>
    <w:p w:rsidR="00D96416" w:rsidRDefault="00D96416">
      <w:pPr>
        <w:pStyle w:val="31"/>
        <w:shd w:val="clear" w:color="auto" w:fill="auto"/>
        <w:spacing w:after="0"/>
        <w:ind w:right="119" w:firstLine="0"/>
        <w:jc w:val="both"/>
        <w:rPr>
          <w:sz w:val="28"/>
        </w:rPr>
        <w:sectPr w:rsidR="00D96416">
          <w:footerReference w:type="default" r:id="rId18"/>
          <w:pgSz w:w="16838" w:h="11906" w:orient="landscape" w:code="9"/>
          <w:pgMar w:top="1701" w:right="709" w:bottom="851" w:left="1134" w:header="709" w:footer="709" w:gutter="0"/>
          <w:pgNumType w:start="4" w:chapSep="period"/>
          <w:cols w:space="720"/>
          <w:titlePg/>
        </w:sectPr>
      </w:pPr>
      <w:bookmarkStart w:id="3" w:name="_GoBack"/>
      <w:bookmarkEnd w:id="3"/>
    </w:p>
    <w:p w:rsidR="00D96416" w:rsidRDefault="00D96416" w:rsidP="0046480F">
      <w:pPr>
        <w:pStyle w:val="31"/>
        <w:shd w:val="clear" w:color="auto" w:fill="auto"/>
        <w:spacing w:after="0"/>
        <w:ind w:right="119" w:firstLine="0"/>
        <w:jc w:val="both"/>
        <w:rPr>
          <w:sz w:val="28"/>
        </w:rPr>
      </w:pPr>
    </w:p>
    <w:sectPr w:rsidR="00D96416" w:rsidSect="00280ECF">
      <w:footerReference w:type="default" r:id="rId19"/>
      <w:pgSz w:w="11906" w:h="16838" w:code="9"/>
      <w:pgMar w:top="709" w:right="850" w:bottom="1134" w:left="1701" w:header="708" w:footer="708" w:gutter="0"/>
      <w:pgNumType w:start="4" w:chapSep="period"/>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817" w:rsidRDefault="00FA5817">
      <w:r>
        <w:separator/>
      </w:r>
    </w:p>
  </w:endnote>
  <w:endnote w:type="continuationSeparator" w:id="0">
    <w:p w:rsidR="00FA5817" w:rsidRDefault="00FA5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notTrueTyp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8FC" w:rsidRDefault="0038485F">
    <w:pPr>
      <w:pStyle w:val="a5"/>
      <w:jc w:val="right"/>
    </w:pPr>
    <w:r>
      <w:rPr>
        <w:noProof/>
      </w:rPr>
      <w:fldChar w:fldCharType="begin"/>
    </w:r>
    <w:r w:rsidR="00FF18FC">
      <w:rPr>
        <w:noProof/>
      </w:rPr>
      <w:instrText xml:space="preserve"> PAGE   \* MERGEFORMAT </w:instrText>
    </w:r>
    <w:r>
      <w:rPr>
        <w:noProof/>
      </w:rPr>
      <w:fldChar w:fldCharType="separate"/>
    </w:r>
    <w:r w:rsidR="00377DF3">
      <w:rPr>
        <w:noProof/>
      </w:rPr>
      <w:t>56</w:t>
    </w:r>
    <w:r>
      <w:rPr>
        <w:noProof/>
      </w:rPr>
      <w:fldChar w:fldCharType="end"/>
    </w:r>
  </w:p>
  <w:p w:rsidR="00FF18FC" w:rsidRDefault="00FF18F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8FC" w:rsidRDefault="0038485F">
    <w:pPr>
      <w:pStyle w:val="a5"/>
      <w:jc w:val="right"/>
    </w:pPr>
    <w:r>
      <w:rPr>
        <w:noProof/>
      </w:rPr>
      <w:fldChar w:fldCharType="begin"/>
    </w:r>
    <w:r w:rsidR="00FF18FC">
      <w:rPr>
        <w:noProof/>
      </w:rPr>
      <w:instrText xml:space="preserve"> PAGE   \* MERGEFORMAT </w:instrText>
    </w:r>
    <w:r>
      <w:rPr>
        <w:noProof/>
      </w:rPr>
      <w:fldChar w:fldCharType="separate"/>
    </w:r>
    <w:r w:rsidR="00377DF3">
      <w:rPr>
        <w:noProof/>
      </w:rPr>
      <w:t>8</w:t>
    </w:r>
    <w:r>
      <w:rPr>
        <w:noProof/>
      </w:rPr>
      <w:fldChar w:fldCharType="end"/>
    </w:r>
  </w:p>
  <w:p w:rsidR="00FF18FC" w:rsidRDefault="00FF18F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8FC" w:rsidRDefault="0038485F">
    <w:pPr>
      <w:pStyle w:val="a5"/>
      <w:jc w:val="right"/>
    </w:pPr>
    <w:r>
      <w:rPr>
        <w:noProof/>
      </w:rPr>
      <w:fldChar w:fldCharType="begin"/>
    </w:r>
    <w:r w:rsidR="00FF18FC">
      <w:rPr>
        <w:noProof/>
      </w:rPr>
      <w:instrText xml:space="preserve"> PAGE   \* MERGEFORMAT </w:instrText>
    </w:r>
    <w:r>
      <w:rPr>
        <w:noProof/>
      </w:rPr>
      <w:fldChar w:fldCharType="separate"/>
    </w:r>
    <w:r w:rsidR="00FF18FC">
      <w:rPr>
        <w:noProof/>
      </w:rPr>
      <w:t>8</w:t>
    </w:r>
    <w:r>
      <w:rPr>
        <w:noProof/>
      </w:rPr>
      <w:fldChar w:fldCharType="end"/>
    </w:r>
  </w:p>
  <w:p w:rsidR="00FF18FC" w:rsidRDefault="00FF18F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817" w:rsidRDefault="00FA5817">
      <w:r>
        <w:separator/>
      </w:r>
    </w:p>
  </w:footnote>
  <w:footnote w:type="continuationSeparator" w:id="0">
    <w:p w:rsidR="00FA5817" w:rsidRDefault="00FA58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decimal"/>
      <w:lvlText w:val="%1)"/>
      <w:lvlJc w:val="left"/>
      <w:pPr>
        <w:tabs>
          <w:tab w:val="num" w:pos="0"/>
        </w:tabs>
        <w:ind w:left="1632" w:hanging="1065"/>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4"/>
    <w:lvl w:ilvl="0">
      <w:start w:val="1"/>
      <w:numFmt w:val="decimal"/>
      <w:lvlText w:val="%1)"/>
      <w:lvlJc w:val="left"/>
      <w:pPr>
        <w:tabs>
          <w:tab w:val="num" w:pos="0"/>
        </w:tabs>
        <w:ind w:left="5322" w:hanging="360"/>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5"/>
    <w:lvl w:ilvl="0">
      <w:start w:val="1"/>
      <w:numFmt w:val="bullet"/>
      <w:lvlText w:val=""/>
      <w:lvlJc w:val="left"/>
      <w:pPr>
        <w:tabs>
          <w:tab w:val="num" w:pos="0"/>
        </w:tabs>
        <w:ind w:left="720" w:hanging="360"/>
      </w:pPr>
      <w:rPr>
        <w:rFonts w:ascii="Symbol" w:hAnsi="Symbol"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10"/>
    <w:lvl w:ilvl="0">
      <w:start w:val="1"/>
      <w:numFmt w:val="bullet"/>
      <w:lvlText w:val=""/>
      <w:lvlJc w:val="left"/>
      <w:pPr>
        <w:tabs>
          <w:tab w:val="num" w:pos="0"/>
        </w:tabs>
        <w:ind w:left="1429" w:hanging="360"/>
      </w:pPr>
      <w:rPr>
        <w:rFonts w:ascii="Symbol" w:hAnsi="Symbol" w:cs="Symbo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8"/>
    <w:multiLevelType w:val="multilevel"/>
    <w:tmpl w:val="00000008"/>
    <w:name w:val="WW8Num11"/>
    <w:lvl w:ilvl="0">
      <w:start w:val="1"/>
      <w:numFmt w:val="bullet"/>
      <w:lvlText w:val=""/>
      <w:lvlJc w:val="left"/>
      <w:pPr>
        <w:tabs>
          <w:tab w:val="num" w:pos="0"/>
        </w:tabs>
        <w:ind w:left="1429" w:hanging="360"/>
      </w:pPr>
      <w:rPr>
        <w:rFonts w:ascii="Symbol" w:hAnsi="Symbol" w:cs="Symbo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A"/>
    <w:multiLevelType w:val="singleLevel"/>
    <w:tmpl w:val="0000000A"/>
    <w:name w:val="WW8Num13"/>
    <w:lvl w:ilvl="0">
      <w:start w:val="1"/>
      <w:numFmt w:val="bullet"/>
      <w:lvlText w:val="-"/>
      <w:lvlJc w:val="left"/>
      <w:pPr>
        <w:tabs>
          <w:tab w:val="num" w:pos="0"/>
        </w:tabs>
        <w:ind w:left="1429" w:hanging="360"/>
      </w:pPr>
      <w:rPr>
        <w:rFonts w:ascii="Symbol" w:hAnsi="Symbol" w:cs="Symbol" w:hint="default"/>
      </w:rPr>
    </w:lvl>
  </w:abstractNum>
  <w:abstractNum w:abstractNumId="6">
    <w:nsid w:val="0000000C"/>
    <w:multiLevelType w:val="singleLevel"/>
    <w:tmpl w:val="0000000C"/>
    <w:name w:val="WW8Num15"/>
    <w:lvl w:ilvl="0">
      <w:start w:val="1"/>
      <w:numFmt w:val="bullet"/>
      <w:lvlText w:val="-"/>
      <w:lvlJc w:val="left"/>
      <w:pPr>
        <w:tabs>
          <w:tab w:val="num" w:pos="0"/>
        </w:tabs>
        <w:ind w:left="1429" w:hanging="360"/>
      </w:pPr>
      <w:rPr>
        <w:rFonts w:ascii="Symbol" w:hAnsi="Symbol" w:cs="Symbol" w:hint="default"/>
      </w:rPr>
    </w:lvl>
  </w:abstractNum>
  <w:abstractNum w:abstractNumId="7">
    <w:nsid w:val="0000000E"/>
    <w:multiLevelType w:val="singleLevel"/>
    <w:tmpl w:val="0000000E"/>
    <w:name w:val="WW8Num19"/>
    <w:lvl w:ilvl="0">
      <w:start w:val="1"/>
      <w:numFmt w:val="decimal"/>
      <w:lvlText w:val="%1)"/>
      <w:lvlJc w:val="left"/>
      <w:pPr>
        <w:tabs>
          <w:tab w:val="num" w:pos="0"/>
        </w:tabs>
        <w:ind w:left="1429" w:hanging="360"/>
      </w:pPr>
    </w:lvl>
  </w:abstractNum>
  <w:abstractNum w:abstractNumId="8">
    <w:nsid w:val="00000010"/>
    <w:multiLevelType w:val="singleLevel"/>
    <w:tmpl w:val="00000010"/>
    <w:name w:val="WW8Num22"/>
    <w:lvl w:ilvl="0">
      <w:start w:val="1"/>
      <w:numFmt w:val="bullet"/>
      <w:lvlText w:val="-"/>
      <w:lvlJc w:val="left"/>
      <w:pPr>
        <w:tabs>
          <w:tab w:val="num" w:pos="0"/>
        </w:tabs>
        <w:ind w:left="1429" w:hanging="360"/>
      </w:pPr>
      <w:rPr>
        <w:rFonts w:ascii="Symbol" w:hAnsi="Symbol" w:cs="Symbol" w:hint="default"/>
      </w:rPr>
    </w:lvl>
  </w:abstractNum>
  <w:abstractNum w:abstractNumId="9">
    <w:nsid w:val="00000011"/>
    <w:multiLevelType w:val="singleLevel"/>
    <w:tmpl w:val="00000011"/>
    <w:name w:val="WW8Num23"/>
    <w:lvl w:ilvl="0">
      <w:start w:val="1"/>
      <w:numFmt w:val="decimal"/>
      <w:lvlText w:val="%1)"/>
      <w:lvlJc w:val="left"/>
      <w:pPr>
        <w:tabs>
          <w:tab w:val="num" w:pos="0"/>
        </w:tabs>
        <w:ind w:left="720" w:hanging="360"/>
      </w:pPr>
      <w:rPr>
        <w:color w:val="000000"/>
      </w:rPr>
    </w:lvl>
  </w:abstractNum>
  <w:abstractNum w:abstractNumId="10">
    <w:nsid w:val="00000013"/>
    <w:multiLevelType w:val="singleLevel"/>
    <w:tmpl w:val="00000013"/>
    <w:name w:val="WW8Num27"/>
    <w:lvl w:ilvl="0">
      <w:start w:val="1"/>
      <w:numFmt w:val="bullet"/>
      <w:lvlText w:val="-"/>
      <w:lvlJc w:val="left"/>
      <w:pPr>
        <w:tabs>
          <w:tab w:val="num" w:pos="0"/>
        </w:tabs>
        <w:ind w:left="1429" w:hanging="360"/>
      </w:pPr>
      <w:rPr>
        <w:rFonts w:ascii="Symbol" w:hAnsi="Symbol" w:cs="Symbol" w:hint="default"/>
        <w:color w:val="000000"/>
      </w:rPr>
    </w:lvl>
  </w:abstractNum>
  <w:abstractNum w:abstractNumId="11">
    <w:nsid w:val="00000014"/>
    <w:multiLevelType w:val="singleLevel"/>
    <w:tmpl w:val="00000014"/>
    <w:name w:val="WW8Num28"/>
    <w:lvl w:ilvl="0">
      <w:start w:val="1"/>
      <w:numFmt w:val="bullet"/>
      <w:lvlText w:val="-"/>
      <w:lvlJc w:val="left"/>
      <w:pPr>
        <w:tabs>
          <w:tab w:val="num" w:pos="0"/>
        </w:tabs>
        <w:ind w:left="1429" w:hanging="360"/>
      </w:pPr>
      <w:rPr>
        <w:rFonts w:ascii="Symbol" w:hAnsi="Symbol" w:cs="Symbol" w:hint="default"/>
        <w:color w:val="000000"/>
      </w:rPr>
    </w:lvl>
  </w:abstractNum>
  <w:abstractNum w:abstractNumId="12">
    <w:nsid w:val="00000015"/>
    <w:multiLevelType w:val="singleLevel"/>
    <w:tmpl w:val="00000015"/>
    <w:name w:val="WW8Num29"/>
    <w:lvl w:ilvl="0">
      <w:start w:val="3"/>
      <w:numFmt w:val="bullet"/>
      <w:lvlText w:val="–"/>
      <w:lvlJc w:val="left"/>
      <w:pPr>
        <w:tabs>
          <w:tab w:val="num" w:pos="0"/>
        </w:tabs>
        <w:ind w:left="353" w:hanging="360"/>
      </w:pPr>
      <w:rPr>
        <w:rFonts w:ascii="Times New Roman" w:hAnsi="Times New Roman" w:cs="Times New Roman" w:hint="default"/>
        <w:color w:val="000000"/>
        <w:sz w:val="24"/>
        <w:szCs w:val="24"/>
      </w:rPr>
    </w:lvl>
  </w:abstractNum>
  <w:abstractNum w:abstractNumId="13">
    <w:nsid w:val="00000017"/>
    <w:multiLevelType w:val="singleLevel"/>
    <w:tmpl w:val="00000017"/>
    <w:name w:val="WW8Num31"/>
    <w:lvl w:ilvl="0">
      <w:start w:val="1"/>
      <w:numFmt w:val="bullet"/>
      <w:lvlText w:val="-"/>
      <w:lvlJc w:val="left"/>
      <w:pPr>
        <w:tabs>
          <w:tab w:val="num" w:pos="0"/>
        </w:tabs>
        <w:ind w:left="1429" w:hanging="360"/>
      </w:pPr>
      <w:rPr>
        <w:rFonts w:ascii="Symbol" w:hAnsi="Symbol" w:cs="Symbol" w:hint="default"/>
        <w:color w:val="000000"/>
      </w:rPr>
    </w:lvl>
  </w:abstractNum>
  <w:abstractNum w:abstractNumId="14">
    <w:nsid w:val="00000018"/>
    <w:multiLevelType w:val="singleLevel"/>
    <w:tmpl w:val="00000018"/>
    <w:name w:val="WW8Num32"/>
    <w:lvl w:ilvl="0">
      <w:start w:val="1"/>
      <w:numFmt w:val="decimal"/>
      <w:lvlText w:val="%1)"/>
      <w:lvlJc w:val="left"/>
      <w:pPr>
        <w:tabs>
          <w:tab w:val="num" w:pos="0"/>
        </w:tabs>
        <w:ind w:left="1429" w:hanging="360"/>
      </w:pPr>
    </w:lvl>
  </w:abstractNum>
  <w:abstractNum w:abstractNumId="15">
    <w:nsid w:val="00000019"/>
    <w:multiLevelType w:val="singleLevel"/>
    <w:tmpl w:val="00000019"/>
    <w:name w:val="WW8Num33"/>
    <w:lvl w:ilvl="0">
      <w:start w:val="1"/>
      <w:numFmt w:val="bullet"/>
      <w:lvlText w:val="-"/>
      <w:lvlJc w:val="left"/>
      <w:pPr>
        <w:tabs>
          <w:tab w:val="num" w:pos="0"/>
        </w:tabs>
        <w:ind w:left="1429" w:hanging="360"/>
      </w:pPr>
      <w:rPr>
        <w:rFonts w:ascii="Symbol" w:hAnsi="Symbol" w:cs="Symbol" w:hint="default"/>
      </w:rPr>
    </w:lvl>
  </w:abstractNum>
  <w:abstractNum w:abstractNumId="16">
    <w:nsid w:val="0000001D"/>
    <w:multiLevelType w:val="singleLevel"/>
    <w:tmpl w:val="0000001D"/>
    <w:name w:val="WW8Num37"/>
    <w:lvl w:ilvl="0">
      <w:start w:val="1"/>
      <w:numFmt w:val="decimal"/>
      <w:lvlText w:val="%1)"/>
      <w:lvlJc w:val="left"/>
      <w:pPr>
        <w:tabs>
          <w:tab w:val="num" w:pos="0"/>
        </w:tabs>
        <w:ind w:left="720" w:hanging="360"/>
      </w:pPr>
      <w:rPr>
        <w:color w:val="000000"/>
      </w:rPr>
    </w:lvl>
  </w:abstractNum>
  <w:abstractNum w:abstractNumId="17">
    <w:nsid w:val="00000020"/>
    <w:multiLevelType w:val="singleLevel"/>
    <w:tmpl w:val="00000020"/>
    <w:name w:val="WW8Num42"/>
    <w:lvl w:ilvl="0">
      <w:start w:val="1"/>
      <w:numFmt w:val="bullet"/>
      <w:lvlText w:val="-"/>
      <w:lvlJc w:val="left"/>
      <w:pPr>
        <w:tabs>
          <w:tab w:val="num" w:pos="0"/>
        </w:tabs>
        <w:ind w:left="1429" w:hanging="360"/>
      </w:pPr>
      <w:rPr>
        <w:rFonts w:ascii="Symbol" w:hAnsi="Symbol" w:cs="Symbol" w:hint="default"/>
      </w:rPr>
    </w:lvl>
  </w:abstractNum>
  <w:abstractNum w:abstractNumId="18">
    <w:nsid w:val="01070EB3"/>
    <w:multiLevelType w:val="hybridMultilevel"/>
    <w:tmpl w:val="34E0E1B4"/>
    <w:lvl w:ilvl="0" w:tplc="4BBE401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153EA438"/>
    <w:multiLevelType w:val="hybridMultilevel"/>
    <w:tmpl w:val="2A4AD820"/>
    <w:lvl w:ilvl="0" w:tplc="12BC2A04">
      <w:start w:val="1"/>
      <w:numFmt w:val="decimal"/>
      <w:lvlText w:val="%1."/>
      <w:lvlJc w:val="left"/>
    </w:lvl>
    <w:lvl w:ilvl="1" w:tplc="4DCCE450">
      <w:start w:val="1"/>
      <w:numFmt w:val="bullet"/>
      <w:lvlText w:val="и"/>
      <w:lvlJc w:val="left"/>
    </w:lvl>
    <w:lvl w:ilvl="2" w:tplc="4DFE8BE6">
      <w:start w:val="1"/>
      <w:numFmt w:val="decimal"/>
      <w:lvlText w:val=""/>
      <w:lvlJc w:val="left"/>
    </w:lvl>
    <w:lvl w:ilvl="3" w:tplc="7AC2F910">
      <w:start w:val="1"/>
      <w:numFmt w:val="decimal"/>
      <w:lvlText w:val=""/>
      <w:lvlJc w:val="left"/>
    </w:lvl>
    <w:lvl w:ilvl="4" w:tplc="9DD8110A">
      <w:start w:val="1"/>
      <w:numFmt w:val="decimal"/>
      <w:lvlText w:val=""/>
      <w:lvlJc w:val="left"/>
    </w:lvl>
    <w:lvl w:ilvl="5" w:tplc="156E6722">
      <w:start w:val="1"/>
      <w:numFmt w:val="decimal"/>
      <w:lvlText w:val=""/>
      <w:lvlJc w:val="left"/>
    </w:lvl>
    <w:lvl w:ilvl="6" w:tplc="F70668B6">
      <w:start w:val="1"/>
      <w:numFmt w:val="decimal"/>
      <w:lvlText w:val=""/>
      <w:lvlJc w:val="left"/>
    </w:lvl>
    <w:lvl w:ilvl="7" w:tplc="9C3ACB36">
      <w:start w:val="1"/>
      <w:numFmt w:val="decimal"/>
      <w:lvlText w:val=""/>
      <w:lvlJc w:val="left"/>
    </w:lvl>
    <w:lvl w:ilvl="8" w:tplc="5A945C98">
      <w:start w:val="1"/>
      <w:numFmt w:val="decimal"/>
      <w:lvlText w:val=""/>
      <w:lvlJc w:val="left"/>
    </w:lvl>
  </w:abstractNum>
  <w:abstractNum w:abstractNumId="20">
    <w:nsid w:val="36533F70"/>
    <w:multiLevelType w:val="multilevel"/>
    <w:tmpl w:val="33745932"/>
    <w:lvl w:ilvl="0">
      <w:start w:val="1"/>
      <w:numFmt w:val="upperRoman"/>
      <w:lvlText w:val="%1."/>
      <w:lvlJc w:val="left"/>
      <w:pPr>
        <w:ind w:left="1080" w:hanging="720"/>
      </w:pPr>
      <w:rPr>
        <w:rFonts w:ascii="Times New Roman" w:hAnsi="Times New Roman"/>
      </w:rPr>
    </w:lvl>
    <w:lvl w:ilvl="1">
      <w:start w:val="1"/>
      <w:numFmt w:val="decimal"/>
      <w:isLgl/>
      <w:lvlText w:val="%1.%2."/>
      <w:lvlJc w:val="left"/>
      <w:pPr>
        <w:ind w:left="1713" w:hanging="720"/>
      </w:pPr>
    </w:lvl>
    <w:lvl w:ilvl="2">
      <w:start w:val="1"/>
      <w:numFmt w:val="decimal"/>
      <w:isLgl/>
      <w:lvlText w:val="%1.%2.%3."/>
      <w:lvlJc w:val="left"/>
      <w:pPr>
        <w:ind w:left="2520" w:hanging="720"/>
      </w:pPr>
    </w:lvl>
    <w:lvl w:ilvl="3">
      <w:start w:val="1"/>
      <w:numFmt w:val="decimal"/>
      <w:isLgl/>
      <w:lvlText w:val="%1.%2.%3.%4."/>
      <w:lvlJc w:val="left"/>
      <w:pPr>
        <w:ind w:left="3600" w:hanging="1080"/>
      </w:pPr>
    </w:lvl>
    <w:lvl w:ilvl="4">
      <w:start w:val="1"/>
      <w:numFmt w:val="decimal"/>
      <w:isLgl/>
      <w:lvlText w:val="%1.%2.%3.%4.%5."/>
      <w:lvlJc w:val="left"/>
      <w:pPr>
        <w:ind w:left="4320" w:hanging="1080"/>
      </w:pPr>
    </w:lvl>
    <w:lvl w:ilvl="5">
      <w:start w:val="1"/>
      <w:numFmt w:val="decimal"/>
      <w:isLgl/>
      <w:lvlText w:val="%1.%2.%3.%4.%5.%6."/>
      <w:lvlJc w:val="left"/>
      <w:pPr>
        <w:ind w:left="5400" w:hanging="1440"/>
      </w:pPr>
    </w:lvl>
    <w:lvl w:ilvl="6">
      <w:start w:val="1"/>
      <w:numFmt w:val="decimal"/>
      <w:isLgl/>
      <w:lvlText w:val="%1.%2.%3.%4.%5.%6.%7."/>
      <w:lvlJc w:val="left"/>
      <w:pPr>
        <w:ind w:left="6480" w:hanging="1800"/>
      </w:pPr>
    </w:lvl>
    <w:lvl w:ilvl="7">
      <w:start w:val="1"/>
      <w:numFmt w:val="decimal"/>
      <w:isLgl/>
      <w:lvlText w:val="%1.%2.%3.%4.%5.%6.%7.%8."/>
      <w:lvlJc w:val="left"/>
      <w:pPr>
        <w:ind w:left="7200" w:hanging="1800"/>
      </w:pPr>
    </w:lvl>
    <w:lvl w:ilvl="8">
      <w:start w:val="1"/>
      <w:numFmt w:val="decimal"/>
      <w:isLgl/>
      <w:lvlText w:val="%1.%2.%3.%4.%5.%6.%7.%8.%9."/>
      <w:lvlJc w:val="left"/>
      <w:pPr>
        <w:ind w:left="8280" w:hanging="2160"/>
      </w:pPr>
    </w:lvl>
  </w:abstractNum>
  <w:abstractNum w:abstractNumId="21">
    <w:nsid w:val="42847F44"/>
    <w:multiLevelType w:val="hybridMultilevel"/>
    <w:tmpl w:val="D5523C08"/>
    <w:lvl w:ilvl="0" w:tplc="0419000D">
      <w:start w:val="1"/>
      <w:numFmt w:val="bullet"/>
      <w:lvlText w:val=""/>
      <w:lvlJc w:val="left"/>
      <w:pPr>
        <w:ind w:left="720" w:hanging="360"/>
      </w:pPr>
      <w:rPr>
        <w:rFonts w:ascii="Wingdings" w:hAnsi="Wingdings"/>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2">
    <w:nsid w:val="464467B2"/>
    <w:multiLevelType w:val="multilevel"/>
    <w:tmpl w:val="C21E8B72"/>
    <w:lvl w:ilvl="0">
      <w:start w:val="1"/>
      <w:numFmt w:val="decimal"/>
      <w:lvlText w:val="%1."/>
      <w:lvlJc w:val="left"/>
      <w:rPr>
        <w:b w:val="0"/>
        <w:i w:val="0"/>
        <w:strike w:val="0"/>
        <w:color w:val="000000"/>
        <w:sz w:val="26"/>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3">
    <w:nsid w:val="464A3F24"/>
    <w:multiLevelType w:val="multilevel"/>
    <w:tmpl w:val="0A1AFF1E"/>
    <w:lvl w:ilvl="0">
      <w:start w:val="3"/>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nsid w:val="4C05120C"/>
    <w:multiLevelType w:val="hybridMultilevel"/>
    <w:tmpl w:val="DF28A478"/>
    <w:lvl w:ilvl="0" w:tplc="0419000D">
      <w:start w:val="1"/>
      <w:numFmt w:val="bullet"/>
      <w:lvlText w:val=""/>
      <w:lvlJc w:val="left"/>
      <w:pPr>
        <w:ind w:left="720" w:hanging="360"/>
      </w:pPr>
      <w:rPr>
        <w:rFonts w:ascii="Wingdings" w:hAnsi="Wingdings"/>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5">
    <w:nsid w:val="4CA93B51"/>
    <w:multiLevelType w:val="multilevel"/>
    <w:tmpl w:val="D63C3CCA"/>
    <w:lvl w:ilvl="0">
      <w:start w:val="1"/>
      <w:numFmt w:val="decimal"/>
      <w:lvlText w:val="%1."/>
      <w:lvlJc w:val="left"/>
      <w:pPr>
        <w:ind w:left="0" w:firstLine="0"/>
      </w:pPr>
      <w:rPr>
        <w:rFonts w:ascii="Times New Roman" w:hAnsi="Times New Roman"/>
        <w:b w:val="0"/>
        <w:i w:val="0"/>
        <w:strike w:val="0"/>
        <w:color w:val="000000"/>
        <w:sz w:val="26"/>
        <w:u w:val="no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6">
    <w:nsid w:val="522E6F2D"/>
    <w:multiLevelType w:val="multilevel"/>
    <w:tmpl w:val="A28C741C"/>
    <w:lvl w:ilvl="0">
      <w:start w:val="1"/>
      <w:numFmt w:val="decimal"/>
      <w:lvlText w:val="%1."/>
      <w:lvlJc w:val="left"/>
      <w:pPr>
        <w:ind w:left="450" w:hanging="45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7">
    <w:nsid w:val="52E018C3"/>
    <w:multiLevelType w:val="multilevel"/>
    <w:tmpl w:val="FA8A3A6C"/>
    <w:lvl w:ilvl="0">
      <w:start w:val="3"/>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nsid w:val="5460320E"/>
    <w:multiLevelType w:val="hybridMultilevel"/>
    <w:tmpl w:val="C6C05BD6"/>
    <w:lvl w:ilvl="0" w:tplc="0419000D">
      <w:start w:val="1"/>
      <w:numFmt w:val="bullet"/>
      <w:lvlText w:val=""/>
      <w:lvlJc w:val="left"/>
      <w:pPr>
        <w:ind w:left="720" w:hanging="360"/>
      </w:pPr>
      <w:rPr>
        <w:rFonts w:ascii="Wingdings" w:hAnsi="Wingdings"/>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9">
    <w:nsid w:val="60B55731"/>
    <w:multiLevelType w:val="hybridMultilevel"/>
    <w:tmpl w:val="CD46A4B8"/>
    <w:lvl w:ilvl="0" w:tplc="0419000B">
      <w:start w:val="1"/>
      <w:numFmt w:val="bullet"/>
      <w:lvlText w:val=""/>
      <w:lvlJc w:val="left"/>
      <w:pPr>
        <w:ind w:left="720" w:hanging="360"/>
      </w:pPr>
      <w:rPr>
        <w:rFonts w:ascii="Wingdings" w:hAnsi="Wingdings"/>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0">
    <w:nsid w:val="66326A58"/>
    <w:multiLevelType w:val="hybridMultilevel"/>
    <w:tmpl w:val="184679C0"/>
    <w:lvl w:ilvl="0" w:tplc="0419000B">
      <w:start w:val="1"/>
      <w:numFmt w:val="bullet"/>
      <w:lvlText w:val=""/>
      <w:lvlJc w:val="left"/>
      <w:pPr>
        <w:ind w:left="720" w:hanging="360"/>
      </w:pPr>
      <w:rPr>
        <w:rFonts w:ascii="Wingdings" w:hAnsi="Wingdings"/>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1">
    <w:nsid w:val="6C960F12"/>
    <w:multiLevelType w:val="hybridMultilevel"/>
    <w:tmpl w:val="AD94B69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F6126F4"/>
    <w:multiLevelType w:val="hybridMultilevel"/>
    <w:tmpl w:val="7A34A6FC"/>
    <w:lvl w:ilvl="0" w:tplc="8FD8F5E2">
      <w:start w:val="1"/>
      <w:numFmt w:val="bullet"/>
      <w:lvlText w:val="-"/>
      <w:lvlJc w:val="left"/>
      <w:rPr>
        <w:rFonts w:ascii="Times New Roman" w:hAnsi="Times New Roman"/>
        <w:b w:val="0"/>
        <w:i w:val="0"/>
        <w:strike w:val="0"/>
        <w:color w:val="000000"/>
        <w:sz w:val="26"/>
        <w:u w:val="none"/>
      </w:rPr>
    </w:lvl>
    <w:lvl w:ilvl="1" w:tplc="AB72E1BC">
      <w:start w:val="1"/>
      <w:numFmt w:val="decimal"/>
      <w:lvlText w:val=""/>
      <w:lvlJc w:val="left"/>
    </w:lvl>
    <w:lvl w:ilvl="2" w:tplc="AAA861DC">
      <w:start w:val="1"/>
      <w:numFmt w:val="decimal"/>
      <w:lvlText w:val=""/>
      <w:lvlJc w:val="left"/>
    </w:lvl>
    <w:lvl w:ilvl="3" w:tplc="B82E5010">
      <w:start w:val="1"/>
      <w:numFmt w:val="decimal"/>
      <w:lvlText w:val=""/>
      <w:lvlJc w:val="left"/>
    </w:lvl>
    <w:lvl w:ilvl="4" w:tplc="E2683EA2">
      <w:start w:val="1"/>
      <w:numFmt w:val="decimal"/>
      <w:lvlText w:val=""/>
      <w:lvlJc w:val="left"/>
    </w:lvl>
    <w:lvl w:ilvl="5" w:tplc="36A858D6">
      <w:start w:val="1"/>
      <w:numFmt w:val="decimal"/>
      <w:lvlText w:val=""/>
      <w:lvlJc w:val="left"/>
    </w:lvl>
    <w:lvl w:ilvl="6" w:tplc="666CB446">
      <w:start w:val="1"/>
      <w:numFmt w:val="decimal"/>
      <w:lvlText w:val=""/>
      <w:lvlJc w:val="left"/>
    </w:lvl>
    <w:lvl w:ilvl="7" w:tplc="85C8A8C4">
      <w:start w:val="1"/>
      <w:numFmt w:val="decimal"/>
      <w:lvlText w:val=""/>
      <w:lvlJc w:val="left"/>
    </w:lvl>
    <w:lvl w:ilvl="8" w:tplc="0C1C10AA">
      <w:start w:val="1"/>
      <w:numFmt w:val="decimal"/>
      <w:lvlText w:val=""/>
      <w:lvlJc w:val="left"/>
    </w:lvl>
  </w:abstractNum>
  <w:abstractNum w:abstractNumId="33">
    <w:nsid w:val="76DE027A"/>
    <w:multiLevelType w:val="hybridMultilevel"/>
    <w:tmpl w:val="67F48056"/>
    <w:lvl w:ilvl="0" w:tplc="68784990">
      <w:start w:val="1"/>
      <w:numFmt w:val="decimal"/>
      <w:lvlText w:val="%1."/>
      <w:lvlJc w:val="left"/>
      <w:pPr>
        <w:ind w:left="380" w:hanging="360"/>
      </w:pPr>
    </w:lvl>
    <w:lvl w:ilvl="1" w:tplc="04190019">
      <w:start w:val="1"/>
      <w:numFmt w:val="lowerLetter"/>
      <w:lvlText w:val="%2."/>
      <w:lvlJc w:val="left"/>
      <w:pPr>
        <w:ind w:left="1100" w:hanging="360"/>
      </w:pPr>
    </w:lvl>
    <w:lvl w:ilvl="2" w:tplc="0419001B">
      <w:start w:val="1"/>
      <w:numFmt w:val="lowerRoman"/>
      <w:lvlText w:val="%3."/>
      <w:lvlJc w:val="right"/>
      <w:pPr>
        <w:ind w:left="1820" w:hanging="180"/>
      </w:pPr>
    </w:lvl>
    <w:lvl w:ilvl="3" w:tplc="0419000F">
      <w:start w:val="1"/>
      <w:numFmt w:val="decimal"/>
      <w:lvlText w:val="%4."/>
      <w:lvlJc w:val="left"/>
      <w:pPr>
        <w:ind w:left="2540" w:hanging="360"/>
      </w:pPr>
    </w:lvl>
    <w:lvl w:ilvl="4" w:tplc="04190019">
      <w:start w:val="1"/>
      <w:numFmt w:val="lowerLetter"/>
      <w:lvlText w:val="%5."/>
      <w:lvlJc w:val="left"/>
      <w:pPr>
        <w:ind w:left="3260" w:hanging="360"/>
      </w:pPr>
    </w:lvl>
    <w:lvl w:ilvl="5" w:tplc="0419001B">
      <w:start w:val="1"/>
      <w:numFmt w:val="lowerRoman"/>
      <w:lvlText w:val="%6."/>
      <w:lvlJc w:val="right"/>
      <w:pPr>
        <w:ind w:left="3980" w:hanging="180"/>
      </w:pPr>
    </w:lvl>
    <w:lvl w:ilvl="6" w:tplc="0419000F">
      <w:start w:val="1"/>
      <w:numFmt w:val="decimal"/>
      <w:lvlText w:val="%7."/>
      <w:lvlJc w:val="left"/>
      <w:pPr>
        <w:ind w:left="4700" w:hanging="360"/>
      </w:pPr>
    </w:lvl>
    <w:lvl w:ilvl="7" w:tplc="04190019">
      <w:start w:val="1"/>
      <w:numFmt w:val="lowerLetter"/>
      <w:lvlText w:val="%8."/>
      <w:lvlJc w:val="left"/>
      <w:pPr>
        <w:ind w:left="5420" w:hanging="360"/>
      </w:pPr>
    </w:lvl>
    <w:lvl w:ilvl="8" w:tplc="0419001B">
      <w:start w:val="1"/>
      <w:numFmt w:val="lowerRoman"/>
      <w:lvlText w:val="%9."/>
      <w:lvlJc w:val="right"/>
      <w:pPr>
        <w:ind w:left="6140" w:hanging="180"/>
      </w:pPr>
    </w:lvl>
  </w:abstractNum>
  <w:num w:numId="1">
    <w:abstractNumId w:val="20"/>
  </w:num>
  <w:num w:numId="2">
    <w:abstractNumId w:val="25"/>
  </w:num>
  <w:num w:numId="3">
    <w:abstractNumId w:val="22"/>
  </w:num>
  <w:num w:numId="4">
    <w:abstractNumId w:val="33"/>
  </w:num>
  <w:num w:numId="5">
    <w:abstractNumId w:val="19"/>
  </w:num>
  <w:num w:numId="6">
    <w:abstractNumId w:val="32"/>
  </w:num>
  <w:num w:numId="7">
    <w:abstractNumId w:val="23"/>
  </w:num>
  <w:num w:numId="8">
    <w:abstractNumId w:val="27"/>
  </w:num>
  <w:num w:numId="9">
    <w:abstractNumId w:val="29"/>
  </w:num>
  <w:num w:numId="10">
    <w:abstractNumId w:val="30"/>
  </w:num>
  <w:num w:numId="11">
    <w:abstractNumId w:val="21"/>
  </w:num>
  <w:num w:numId="12">
    <w:abstractNumId w:val="24"/>
  </w:num>
  <w:num w:numId="13">
    <w:abstractNumId w:val="28"/>
  </w:num>
  <w:num w:numId="14">
    <w:abstractNumId w:val="31"/>
  </w:num>
  <w:num w:numId="15">
    <w:abstractNumId w:val="26"/>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96416"/>
    <w:rsid w:val="0000126C"/>
    <w:rsid w:val="00006C1B"/>
    <w:rsid w:val="00011E18"/>
    <w:rsid w:val="000149ED"/>
    <w:rsid w:val="000267A8"/>
    <w:rsid w:val="0009237D"/>
    <w:rsid w:val="00093F84"/>
    <w:rsid w:val="00190D8C"/>
    <w:rsid w:val="001961FB"/>
    <w:rsid w:val="001B5A4B"/>
    <w:rsid w:val="00215E95"/>
    <w:rsid w:val="00220745"/>
    <w:rsid w:val="00233B10"/>
    <w:rsid w:val="00234F14"/>
    <w:rsid w:val="00256855"/>
    <w:rsid w:val="00260F09"/>
    <w:rsid w:val="00280ECF"/>
    <w:rsid w:val="002A5D25"/>
    <w:rsid w:val="002B3B1A"/>
    <w:rsid w:val="003360BE"/>
    <w:rsid w:val="003420ED"/>
    <w:rsid w:val="003608A2"/>
    <w:rsid w:val="00377DF3"/>
    <w:rsid w:val="0038485F"/>
    <w:rsid w:val="003D24FE"/>
    <w:rsid w:val="003F4660"/>
    <w:rsid w:val="00443A18"/>
    <w:rsid w:val="0046480F"/>
    <w:rsid w:val="00496B54"/>
    <w:rsid w:val="004E6F21"/>
    <w:rsid w:val="005100AA"/>
    <w:rsid w:val="00526F2C"/>
    <w:rsid w:val="00654E25"/>
    <w:rsid w:val="00682178"/>
    <w:rsid w:val="006F0907"/>
    <w:rsid w:val="007301FD"/>
    <w:rsid w:val="00791618"/>
    <w:rsid w:val="007B48B5"/>
    <w:rsid w:val="00880560"/>
    <w:rsid w:val="008D2E91"/>
    <w:rsid w:val="009A65BB"/>
    <w:rsid w:val="009F6F45"/>
    <w:rsid w:val="00A24E49"/>
    <w:rsid w:val="00A467A5"/>
    <w:rsid w:val="00A54338"/>
    <w:rsid w:val="00B10FBD"/>
    <w:rsid w:val="00BC4590"/>
    <w:rsid w:val="00BC63E8"/>
    <w:rsid w:val="00BD4A21"/>
    <w:rsid w:val="00C27BF1"/>
    <w:rsid w:val="00C409CB"/>
    <w:rsid w:val="00C64B7D"/>
    <w:rsid w:val="00CF726D"/>
    <w:rsid w:val="00D827C9"/>
    <w:rsid w:val="00D96416"/>
    <w:rsid w:val="00DB1697"/>
    <w:rsid w:val="00DD3FBB"/>
    <w:rsid w:val="00E2163D"/>
    <w:rsid w:val="00E31A60"/>
    <w:rsid w:val="00E979F9"/>
    <w:rsid w:val="00EA75AF"/>
    <w:rsid w:val="00F02D36"/>
    <w:rsid w:val="00F214D0"/>
    <w:rsid w:val="00F804DD"/>
    <w:rsid w:val="00FA5817"/>
    <w:rsid w:val="00FD7BFB"/>
    <w:rsid w:val="00FF18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ECF"/>
    <w:pPr>
      <w:spacing w:after="0" w:line="240" w:lineRule="auto"/>
    </w:pPr>
    <w:rPr>
      <w:rFonts w:ascii="Times New Roman" w:hAnsi="Times New Roman"/>
    </w:rPr>
  </w:style>
  <w:style w:type="paragraph" w:styleId="1">
    <w:name w:val="heading 1"/>
    <w:basedOn w:val="a"/>
    <w:link w:val="10"/>
    <w:uiPriority w:val="9"/>
    <w:qFormat/>
    <w:rsid w:val="00280ECF"/>
    <w:pPr>
      <w:spacing w:before="100" w:beforeAutospacing="1" w:after="100" w:afterAutospacing="1"/>
      <w:outlineLvl w:val="0"/>
    </w:pPr>
    <w:rPr>
      <w:b/>
      <w:sz w:val="48"/>
    </w:rPr>
  </w:style>
  <w:style w:type="paragraph" w:styleId="2">
    <w:name w:val="heading 2"/>
    <w:basedOn w:val="a"/>
    <w:next w:val="a"/>
    <w:link w:val="20"/>
    <w:qFormat/>
    <w:rsid w:val="00F02D36"/>
    <w:pPr>
      <w:keepNext/>
      <w:jc w:val="center"/>
      <w:outlineLvl w:val="1"/>
    </w:pPr>
    <w:rPr>
      <w:sz w:val="28"/>
      <w:szCs w:val="24"/>
    </w:rPr>
  </w:style>
  <w:style w:type="paragraph" w:styleId="3">
    <w:name w:val="heading 3"/>
    <w:basedOn w:val="a"/>
    <w:next w:val="a"/>
    <w:link w:val="30"/>
    <w:qFormat/>
    <w:rsid w:val="00F02D36"/>
    <w:pPr>
      <w:keepNext/>
      <w:outlineLvl w:val="2"/>
    </w:pPr>
    <w:rPr>
      <w:i/>
      <w:sz w:val="24"/>
      <w:szCs w:val="24"/>
    </w:rPr>
  </w:style>
  <w:style w:type="paragraph" w:styleId="4">
    <w:name w:val="heading 4"/>
    <w:basedOn w:val="a"/>
    <w:next w:val="a"/>
    <w:link w:val="40"/>
    <w:uiPriority w:val="9"/>
    <w:semiHidden/>
    <w:unhideWhenUsed/>
    <w:qFormat/>
    <w:rsid w:val="00F02D36"/>
    <w:pPr>
      <w:keepNext/>
      <w:keepLines/>
      <w:spacing w:before="200" w:line="276" w:lineRule="auto"/>
      <w:outlineLvl w:val="3"/>
    </w:pPr>
    <w:rPr>
      <w:rFonts w:asciiTheme="majorHAnsi" w:eastAsiaTheme="majorEastAsia" w:hAnsiTheme="majorHAnsi" w:cstheme="majorBidi"/>
      <w:b/>
      <w:bCs/>
      <w:i/>
      <w:iCs/>
      <w:color w:val="4472C4" w:themeColor="accent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80ECF"/>
    <w:pPr>
      <w:tabs>
        <w:tab w:val="center" w:pos="4677"/>
        <w:tab w:val="right" w:pos="9355"/>
      </w:tabs>
    </w:pPr>
  </w:style>
  <w:style w:type="paragraph" w:styleId="a5">
    <w:name w:val="footer"/>
    <w:basedOn w:val="a"/>
    <w:link w:val="a6"/>
    <w:uiPriority w:val="99"/>
    <w:rsid w:val="00280ECF"/>
    <w:pPr>
      <w:tabs>
        <w:tab w:val="center" w:pos="4677"/>
        <w:tab w:val="right" w:pos="9355"/>
      </w:tabs>
    </w:pPr>
  </w:style>
  <w:style w:type="paragraph" w:styleId="a7">
    <w:name w:val="List Paragraph"/>
    <w:basedOn w:val="a"/>
    <w:uiPriority w:val="34"/>
    <w:qFormat/>
    <w:rsid w:val="00280ECF"/>
    <w:pPr>
      <w:ind w:left="720"/>
      <w:contextualSpacing/>
    </w:pPr>
  </w:style>
  <w:style w:type="paragraph" w:customStyle="1" w:styleId="31">
    <w:name w:val="Основной текст3"/>
    <w:basedOn w:val="a"/>
    <w:link w:val="a8"/>
    <w:rsid w:val="00280ECF"/>
    <w:pPr>
      <w:widowControl w:val="0"/>
      <w:shd w:val="clear" w:color="auto" w:fill="FFFFFF"/>
      <w:spacing w:after="360"/>
      <w:ind w:hanging="800"/>
    </w:pPr>
    <w:rPr>
      <w:sz w:val="26"/>
    </w:rPr>
  </w:style>
  <w:style w:type="paragraph" w:customStyle="1" w:styleId="Default">
    <w:name w:val="Default"/>
    <w:rsid w:val="00280ECF"/>
    <w:pPr>
      <w:spacing w:after="0" w:line="240" w:lineRule="auto"/>
    </w:pPr>
    <w:rPr>
      <w:rFonts w:ascii="Times New Roman" w:hAnsi="Times New Roman"/>
      <w:color w:val="000000"/>
      <w:sz w:val="24"/>
    </w:rPr>
  </w:style>
  <w:style w:type="paragraph" w:customStyle="1" w:styleId="32">
    <w:name w:val="Основной текст (3)"/>
    <w:basedOn w:val="a"/>
    <w:link w:val="33"/>
    <w:rsid w:val="00280ECF"/>
    <w:pPr>
      <w:widowControl w:val="0"/>
      <w:shd w:val="clear" w:color="auto" w:fill="FFFFFF"/>
      <w:spacing w:after="60"/>
      <w:ind w:hanging="360"/>
    </w:pPr>
    <w:rPr>
      <w:b/>
      <w:i/>
      <w:sz w:val="26"/>
    </w:rPr>
  </w:style>
  <w:style w:type="paragraph" w:styleId="a9">
    <w:name w:val="Normal (Web)"/>
    <w:basedOn w:val="a"/>
    <w:uiPriority w:val="99"/>
    <w:rsid w:val="00280ECF"/>
    <w:pPr>
      <w:spacing w:before="100" w:beforeAutospacing="1" w:after="100" w:afterAutospacing="1"/>
    </w:pPr>
    <w:rPr>
      <w:sz w:val="24"/>
    </w:rPr>
  </w:style>
  <w:style w:type="paragraph" w:customStyle="1" w:styleId="5">
    <w:name w:val="Основной текст (5)"/>
    <w:basedOn w:val="a"/>
    <w:link w:val="50"/>
    <w:rsid w:val="00280ECF"/>
    <w:pPr>
      <w:widowControl w:val="0"/>
      <w:shd w:val="clear" w:color="auto" w:fill="FFFFFF"/>
      <w:spacing w:line="317" w:lineRule="exact"/>
      <w:jc w:val="center"/>
    </w:pPr>
    <w:rPr>
      <w:b/>
      <w:sz w:val="21"/>
    </w:rPr>
  </w:style>
  <w:style w:type="paragraph" w:customStyle="1" w:styleId="21">
    <w:name w:val="Заголовок №2"/>
    <w:basedOn w:val="a"/>
    <w:link w:val="22"/>
    <w:rsid w:val="00280ECF"/>
    <w:pPr>
      <w:widowControl w:val="0"/>
      <w:shd w:val="clear" w:color="auto" w:fill="FFFFFF"/>
      <w:spacing w:before="360" w:after="360"/>
      <w:outlineLvl w:val="1"/>
    </w:pPr>
    <w:rPr>
      <w:sz w:val="26"/>
    </w:rPr>
  </w:style>
  <w:style w:type="paragraph" w:styleId="aa">
    <w:name w:val="Body Text"/>
    <w:basedOn w:val="a"/>
    <w:link w:val="11"/>
    <w:rsid w:val="00280ECF"/>
    <w:pPr>
      <w:widowControl w:val="0"/>
      <w:shd w:val="clear" w:color="auto" w:fill="FFFFFF"/>
      <w:spacing w:line="264" w:lineRule="exact"/>
      <w:ind w:hanging="320"/>
      <w:jc w:val="both"/>
    </w:pPr>
    <w:rPr>
      <w:rFonts w:ascii="Verdana" w:hAnsi="Verdana"/>
      <w:sz w:val="19"/>
    </w:rPr>
  </w:style>
  <w:style w:type="paragraph" w:customStyle="1" w:styleId="c48">
    <w:name w:val="c48"/>
    <w:basedOn w:val="a"/>
    <w:rsid w:val="00280ECF"/>
    <w:pPr>
      <w:spacing w:before="100" w:beforeAutospacing="1" w:after="100" w:afterAutospacing="1"/>
    </w:pPr>
    <w:rPr>
      <w:sz w:val="24"/>
    </w:rPr>
  </w:style>
  <w:style w:type="paragraph" w:customStyle="1" w:styleId="c27">
    <w:name w:val="c27"/>
    <w:basedOn w:val="a"/>
    <w:rsid w:val="00280ECF"/>
    <w:pPr>
      <w:spacing w:before="100" w:beforeAutospacing="1" w:after="100" w:afterAutospacing="1"/>
    </w:pPr>
    <w:rPr>
      <w:sz w:val="24"/>
    </w:rPr>
  </w:style>
  <w:style w:type="paragraph" w:styleId="ab">
    <w:name w:val="No Spacing"/>
    <w:link w:val="ac"/>
    <w:uiPriority w:val="1"/>
    <w:qFormat/>
    <w:rsid w:val="00280ECF"/>
    <w:pPr>
      <w:spacing w:after="0" w:line="240" w:lineRule="auto"/>
    </w:pPr>
  </w:style>
  <w:style w:type="paragraph" w:styleId="ad">
    <w:name w:val="Balloon Text"/>
    <w:basedOn w:val="a"/>
    <w:link w:val="ae"/>
    <w:uiPriority w:val="99"/>
    <w:semiHidden/>
    <w:rsid w:val="00280ECF"/>
    <w:rPr>
      <w:rFonts w:ascii="Segoe UI" w:hAnsi="Segoe UI"/>
      <w:sz w:val="18"/>
    </w:rPr>
  </w:style>
  <w:style w:type="character" w:styleId="af">
    <w:name w:val="line number"/>
    <w:basedOn w:val="a0"/>
    <w:semiHidden/>
    <w:rsid w:val="00280ECF"/>
  </w:style>
  <w:style w:type="character" w:styleId="af0">
    <w:name w:val="Hyperlink"/>
    <w:basedOn w:val="a0"/>
    <w:uiPriority w:val="99"/>
    <w:rsid w:val="00280ECF"/>
    <w:rPr>
      <w:color w:val="0000FF"/>
      <w:u w:val="single"/>
    </w:rPr>
  </w:style>
  <w:style w:type="character" w:customStyle="1" w:styleId="a4">
    <w:name w:val="Верхний колонтитул Знак"/>
    <w:basedOn w:val="a0"/>
    <w:link w:val="a3"/>
    <w:uiPriority w:val="99"/>
    <w:rsid w:val="00280ECF"/>
  </w:style>
  <w:style w:type="character" w:customStyle="1" w:styleId="a6">
    <w:name w:val="Нижний колонтитул Знак"/>
    <w:basedOn w:val="a0"/>
    <w:link w:val="a5"/>
    <w:uiPriority w:val="99"/>
    <w:rsid w:val="00280ECF"/>
  </w:style>
  <w:style w:type="character" w:customStyle="1" w:styleId="a8">
    <w:name w:val="Основной текст_"/>
    <w:basedOn w:val="a0"/>
    <w:link w:val="31"/>
    <w:rsid w:val="00280ECF"/>
    <w:rPr>
      <w:sz w:val="26"/>
    </w:rPr>
  </w:style>
  <w:style w:type="character" w:customStyle="1" w:styleId="12">
    <w:name w:val="Основной текст1"/>
    <w:basedOn w:val="a8"/>
    <w:rsid w:val="00280ECF"/>
    <w:rPr>
      <w:rFonts w:ascii="Times New Roman" w:hAnsi="Times New Roman"/>
      <w:b w:val="0"/>
      <w:i w:val="0"/>
      <w:strike w:val="0"/>
      <w:color w:val="000000"/>
      <w:sz w:val="26"/>
      <w:u w:val="single"/>
      <w:shd w:val="clear" w:color="auto" w:fill="FFFFFF"/>
    </w:rPr>
  </w:style>
  <w:style w:type="character" w:customStyle="1" w:styleId="0pt">
    <w:name w:val="Основной текст + Полужирный;Курсив;Интервал 0 pt"/>
    <w:basedOn w:val="a8"/>
    <w:rsid w:val="00280ECF"/>
    <w:rPr>
      <w:rFonts w:ascii="Times New Roman" w:hAnsi="Times New Roman"/>
      <w:b/>
      <w:i/>
      <w:strike w:val="0"/>
      <w:color w:val="000000"/>
      <w:sz w:val="26"/>
      <w:u w:val="none"/>
      <w:shd w:val="clear" w:color="auto" w:fill="FFFFFF"/>
    </w:rPr>
  </w:style>
  <w:style w:type="character" w:customStyle="1" w:styleId="33">
    <w:name w:val="Основной текст (3)_"/>
    <w:basedOn w:val="a0"/>
    <w:link w:val="32"/>
    <w:rsid w:val="00280ECF"/>
    <w:rPr>
      <w:b/>
      <w:i/>
      <w:sz w:val="26"/>
    </w:rPr>
  </w:style>
  <w:style w:type="character" w:customStyle="1" w:styleId="30pt">
    <w:name w:val="Основной текст (3) + Не полужирный;Не курсив;Интервал 0 pt"/>
    <w:basedOn w:val="33"/>
    <w:rsid w:val="00280ECF"/>
    <w:rPr>
      <w:rFonts w:ascii="Times New Roman" w:hAnsi="Times New Roman"/>
      <w:b/>
      <w:i/>
      <w:color w:val="000000"/>
      <w:sz w:val="26"/>
      <w:shd w:val="clear" w:color="auto" w:fill="FFFFFF"/>
    </w:rPr>
  </w:style>
  <w:style w:type="character" w:customStyle="1" w:styleId="23">
    <w:name w:val="Основной текст2"/>
    <w:basedOn w:val="a8"/>
    <w:rsid w:val="00280ECF"/>
    <w:rPr>
      <w:rFonts w:ascii="Times New Roman" w:hAnsi="Times New Roman"/>
      <w:b w:val="0"/>
      <w:i w:val="0"/>
      <w:strike w:val="0"/>
      <w:color w:val="000000"/>
      <w:sz w:val="26"/>
      <w:u w:val="none"/>
      <w:shd w:val="clear" w:color="auto" w:fill="FFFFFF"/>
    </w:rPr>
  </w:style>
  <w:style w:type="character" w:customStyle="1" w:styleId="50">
    <w:name w:val="Основной текст (5)_"/>
    <w:basedOn w:val="a0"/>
    <w:link w:val="5"/>
    <w:rsid w:val="00280ECF"/>
    <w:rPr>
      <w:b/>
      <w:sz w:val="21"/>
    </w:rPr>
  </w:style>
  <w:style w:type="character" w:customStyle="1" w:styleId="105pt0pt">
    <w:name w:val="Основной текст + 10;5 pt;Интервал 0 pt"/>
    <w:basedOn w:val="a8"/>
    <w:rsid w:val="00280ECF"/>
    <w:rPr>
      <w:rFonts w:ascii="Times New Roman" w:hAnsi="Times New Roman"/>
      <w:b w:val="0"/>
      <w:i w:val="0"/>
      <w:strike w:val="0"/>
      <w:color w:val="000000"/>
      <w:sz w:val="21"/>
      <w:u w:val="none"/>
      <w:shd w:val="clear" w:color="auto" w:fill="FFFFFF"/>
    </w:rPr>
  </w:style>
  <w:style w:type="character" w:customStyle="1" w:styleId="22">
    <w:name w:val="Заголовок №2_"/>
    <w:basedOn w:val="a0"/>
    <w:link w:val="21"/>
    <w:rsid w:val="00280ECF"/>
    <w:rPr>
      <w:sz w:val="26"/>
    </w:rPr>
  </w:style>
  <w:style w:type="character" w:customStyle="1" w:styleId="11">
    <w:name w:val="Основной текст Знак1"/>
    <w:basedOn w:val="a0"/>
    <w:link w:val="aa"/>
    <w:uiPriority w:val="99"/>
    <w:rsid w:val="00280ECF"/>
    <w:rPr>
      <w:rFonts w:ascii="Verdana" w:hAnsi="Verdana"/>
      <w:sz w:val="19"/>
    </w:rPr>
  </w:style>
  <w:style w:type="character" w:customStyle="1" w:styleId="af1">
    <w:name w:val="Основной текст Знак"/>
    <w:basedOn w:val="a0"/>
    <w:rsid w:val="00280ECF"/>
    <w:rPr>
      <w:rFonts w:ascii="Times New Roman" w:hAnsi="Times New Roman"/>
    </w:rPr>
  </w:style>
  <w:style w:type="character" w:customStyle="1" w:styleId="af2">
    <w:name w:val="Основной текст + Полужирный"/>
    <w:basedOn w:val="11"/>
    <w:rsid w:val="00280ECF"/>
    <w:rPr>
      <w:rFonts w:ascii="Verdana" w:hAnsi="Verdana"/>
      <w:b/>
      <w:sz w:val="19"/>
      <w:shd w:val="clear" w:color="auto" w:fill="FFFFFF"/>
    </w:rPr>
  </w:style>
  <w:style w:type="character" w:customStyle="1" w:styleId="10">
    <w:name w:val="Заголовок 1 Знак"/>
    <w:basedOn w:val="a0"/>
    <w:link w:val="1"/>
    <w:rsid w:val="00280ECF"/>
    <w:rPr>
      <w:b/>
      <w:sz w:val="48"/>
    </w:rPr>
  </w:style>
  <w:style w:type="character" w:customStyle="1" w:styleId="c2">
    <w:name w:val="c2"/>
    <w:basedOn w:val="a0"/>
    <w:rsid w:val="00280ECF"/>
  </w:style>
  <w:style w:type="character" w:customStyle="1" w:styleId="apple-converted-space">
    <w:name w:val="apple-converted-space"/>
    <w:basedOn w:val="a0"/>
    <w:rsid w:val="00280ECF"/>
  </w:style>
  <w:style w:type="character" w:styleId="af3">
    <w:name w:val="Strong"/>
    <w:basedOn w:val="a0"/>
    <w:uiPriority w:val="22"/>
    <w:qFormat/>
    <w:rsid w:val="00280ECF"/>
    <w:rPr>
      <w:b/>
    </w:rPr>
  </w:style>
  <w:style w:type="character" w:customStyle="1" w:styleId="ae">
    <w:name w:val="Текст выноски Знак"/>
    <w:basedOn w:val="a0"/>
    <w:link w:val="ad"/>
    <w:uiPriority w:val="99"/>
    <w:semiHidden/>
    <w:rsid w:val="00280ECF"/>
    <w:rPr>
      <w:rFonts w:ascii="Segoe UI" w:hAnsi="Segoe UI"/>
      <w:sz w:val="18"/>
    </w:rPr>
  </w:style>
  <w:style w:type="table" w:styleId="13">
    <w:name w:val="Table Simple 1"/>
    <w:basedOn w:val="a1"/>
    <w:rsid w:val="00280E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4">
    <w:name w:val="Table Grid"/>
    <w:basedOn w:val="a1"/>
    <w:uiPriority w:val="39"/>
    <w:rsid w:val="00280ECF"/>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uiPriority w:val="59"/>
    <w:rsid w:val="00280ECF"/>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uiPriority w:val="59"/>
    <w:rsid w:val="00280ECF"/>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uiPriority w:val="59"/>
    <w:rsid w:val="00280ECF"/>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FD7BFB"/>
  </w:style>
  <w:style w:type="table" w:customStyle="1" w:styleId="41">
    <w:name w:val="Сетка таблицы4"/>
    <w:basedOn w:val="a1"/>
    <w:next w:val="af4"/>
    <w:uiPriority w:val="59"/>
    <w:rsid w:val="00FD7BFB"/>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pt2">
    <w:name w:val="Основной текст + 19 pt2"/>
    <w:basedOn w:val="a0"/>
    <w:uiPriority w:val="99"/>
    <w:rsid w:val="00FD7BFB"/>
    <w:rPr>
      <w:rFonts w:ascii="Times New Roman" w:hAnsi="Times New Roman" w:cs="Times New Roman"/>
      <w:sz w:val="38"/>
      <w:szCs w:val="38"/>
      <w:u w:val="none"/>
      <w:shd w:val="clear" w:color="auto" w:fill="FFFFFF"/>
    </w:rPr>
  </w:style>
  <w:style w:type="table" w:customStyle="1" w:styleId="110">
    <w:name w:val="Сетка таблицы11"/>
    <w:basedOn w:val="a1"/>
    <w:next w:val="af4"/>
    <w:uiPriority w:val="59"/>
    <w:rsid w:val="00FD7BFB"/>
    <w:pPr>
      <w:spacing w:after="0" w:line="240" w:lineRule="auto"/>
    </w:pPr>
    <w:rPr>
      <w:rFonts w:ascii="Times New Roman" w:hAnsi="Times New Roman"/>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4"/>
    <w:uiPriority w:val="59"/>
    <w:rsid w:val="000267A8"/>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4"/>
    <w:uiPriority w:val="59"/>
    <w:rsid w:val="000267A8"/>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4"/>
    <w:uiPriority w:val="39"/>
    <w:rsid w:val="00E2163D"/>
    <w:pPr>
      <w:spacing w:after="0" w:line="240" w:lineRule="auto"/>
    </w:pPr>
    <w:rPr>
      <w:rFonts w:eastAsia="Calibri"/>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rsid w:val="00F02D36"/>
    <w:rPr>
      <w:rFonts w:ascii="Times New Roman" w:hAnsi="Times New Roman"/>
      <w:sz w:val="28"/>
      <w:szCs w:val="24"/>
    </w:rPr>
  </w:style>
  <w:style w:type="character" w:customStyle="1" w:styleId="30">
    <w:name w:val="Заголовок 3 Знак"/>
    <w:basedOn w:val="a0"/>
    <w:link w:val="3"/>
    <w:rsid w:val="00F02D36"/>
    <w:rPr>
      <w:rFonts w:ascii="Times New Roman" w:hAnsi="Times New Roman"/>
      <w:i/>
      <w:sz w:val="24"/>
      <w:szCs w:val="24"/>
    </w:rPr>
  </w:style>
  <w:style w:type="character" w:customStyle="1" w:styleId="40">
    <w:name w:val="Заголовок 4 Знак"/>
    <w:basedOn w:val="a0"/>
    <w:link w:val="4"/>
    <w:uiPriority w:val="9"/>
    <w:semiHidden/>
    <w:rsid w:val="00F02D36"/>
    <w:rPr>
      <w:rFonts w:asciiTheme="majorHAnsi" w:eastAsiaTheme="majorEastAsia" w:hAnsiTheme="majorHAnsi" w:cstheme="majorBidi"/>
      <w:b/>
      <w:bCs/>
      <w:i/>
      <w:iCs/>
      <w:color w:val="4472C4" w:themeColor="accent1"/>
      <w:szCs w:val="22"/>
      <w:lang w:eastAsia="en-US"/>
    </w:rPr>
  </w:style>
  <w:style w:type="numbering" w:customStyle="1" w:styleId="111">
    <w:name w:val="Нет списка11"/>
    <w:next w:val="a2"/>
    <w:uiPriority w:val="99"/>
    <w:semiHidden/>
    <w:unhideWhenUsed/>
    <w:rsid w:val="00F02D36"/>
  </w:style>
  <w:style w:type="paragraph" w:customStyle="1" w:styleId="ParagraphStyle">
    <w:name w:val="Paragraph Style"/>
    <w:rsid w:val="00F02D36"/>
    <w:pPr>
      <w:widowControl w:val="0"/>
      <w:autoSpaceDE w:val="0"/>
      <w:autoSpaceDN w:val="0"/>
      <w:adjustRightInd w:val="0"/>
      <w:spacing w:after="0" w:line="240" w:lineRule="auto"/>
    </w:pPr>
    <w:rPr>
      <w:rFonts w:ascii="Arial" w:hAnsi="Arial" w:cs="Arial"/>
      <w:sz w:val="24"/>
      <w:szCs w:val="24"/>
    </w:rPr>
  </w:style>
  <w:style w:type="table" w:customStyle="1" w:styleId="7">
    <w:name w:val="Сетка таблицы7"/>
    <w:basedOn w:val="a1"/>
    <w:next w:val="af4"/>
    <w:uiPriority w:val="59"/>
    <w:rsid w:val="00F02D36"/>
    <w:pPr>
      <w:spacing w:after="0" w:line="240" w:lineRule="auto"/>
    </w:pPr>
    <w:rPr>
      <w:rFonts w:ascii="Times New Roman" w:eastAsiaTheme="minorEastAsia" w:hAnsi="Times New Roman"/>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4"/>
    <w:uiPriority w:val="59"/>
    <w:rsid w:val="00F02D36"/>
    <w:pPr>
      <w:spacing w:after="0" w:line="240" w:lineRule="auto"/>
    </w:pPr>
    <w:rPr>
      <w:rFonts w:ascii="Times New Roman" w:eastAsiaTheme="minorEastAsia" w:hAnsi="Times New Roman"/>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4"/>
    <w:uiPriority w:val="59"/>
    <w:rsid w:val="00F02D36"/>
    <w:pPr>
      <w:spacing w:after="0" w:line="240" w:lineRule="auto"/>
    </w:pPr>
    <w:rPr>
      <w:rFonts w:ascii="Times New Roman" w:eastAsiaTheme="minorEastAsia" w:hAnsi="Times New Roman"/>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rsid w:val="00F02D36"/>
    <w:pPr>
      <w:suppressAutoHyphens/>
      <w:ind w:left="720"/>
      <w:contextualSpacing/>
    </w:pPr>
    <w:rPr>
      <w:sz w:val="20"/>
      <w:lang w:eastAsia="zh-CN"/>
    </w:rPr>
  </w:style>
  <w:style w:type="character" w:customStyle="1" w:styleId="af5">
    <w:name w:val="Другое_"/>
    <w:basedOn w:val="a0"/>
    <w:link w:val="af6"/>
    <w:rsid w:val="00F02D36"/>
    <w:rPr>
      <w:rFonts w:ascii="Tahoma" w:eastAsia="Tahoma" w:hAnsi="Tahoma" w:cs="Tahoma"/>
      <w:sz w:val="17"/>
      <w:szCs w:val="17"/>
    </w:rPr>
  </w:style>
  <w:style w:type="paragraph" w:customStyle="1" w:styleId="af6">
    <w:name w:val="Другое"/>
    <w:basedOn w:val="a"/>
    <w:link w:val="af5"/>
    <w:rsid w:val="00F02D36"/>
    <w:pPr>
      <w:widowControl w:val="0"/>
      <w:spacing w:line="257" w:lineRule="auto"/>
      <w:ind w:left="140" w:firstLine="40"/>
    </w:pPr>
    <w:rPr>
      <w:rFonts w:ascii="Tahoma" w:eastAsia="Tahoma" w:hAnsi="Tahoma" w:cs="Tahoma"/>
      <w:sz w:val="17"/>
      <w:szCs w:val="17"/>
    </w:rPr>
  </w:style>
  <w:style w:type="table" w:customStyle="1" w:styleId="100">
    <w:name w:val="Сетка таблицы10"/>
    <w:basedOn w:val="a1"/>
    <w:next w:val="af4"/>
    <w:uiPriority w:val="59"/>
    <w:rsid w:val="00F02D36"/>
    <w:pPr>
      <w:spacing w:after="0" w:line="240" w:lineRule="auto"/>
    </w:pPr>
    <w:rPr>
      <w:rFonts w:ascii="Times New Roman" w:eastAsiaTheme="minorEastAsia" w:hAnsi="Times New Roman"/>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4"/>
    <w:uiPriority w:val="59"/>
    <w:rsid w:val="00F02D36"/>
    <w:pPr>
      <w:spacing w:after="0" w:line="240" w:lineRule="auto"/>
    </w:pPr>
    <w:rPr>
      <w:rFonts w:ascii="Times New Roman" w:eastAsiaTheme="minorEastAsia" w:hAnsi="Times New Roman"/>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4"/>
    <w:uiPriority w:val="59"/>
    <w:rsid w:val="00F02D36"/>
    <w:pPr>
      <w:spacing w:after="0" w:line="240" w:lineRule="auto"/>
    </w:pPr>
    <w:rPr>
      <w:rFonts w:ascii="Times New Roman" w:eastAsiaTheme="minorEastAsia" w:hAnsi="Times New Roman"/>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4"/>
    <w:uiPriority w:val="59"/>
    <w:rsid w:val="00F02D36"/>
    <w:pPr>
      <w:spacing w:after="0" w:line="240" w:lineRule="auto"/>
    </w:pPr>
    <w:rPr>
      <w:rFonts w:ascii="Times New Roman" w:eastAsiaTheme="minorEastAsia" w:hAnsi="Times New Roman"/>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4"/>
    <w:uiPriority w:val="59"/>
    <w:rsid w:val="00F02D36"/>
    <w:pPr>
      <w:spacing w:after="0" w:line="240" w:lineRule="auto"/>
    </w:pPr>
    <w:rPr>
      <w:rFonts w:ascii="Times New Roman" w:eastAsiaTheme="minorEastAsia" w:hAnsi="Times New Roman"/>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4"/>
    <w:uiPriority w:val="59"/>
    <w:rsid w:val="00F02D36"/>
    <w:pPr>
      <w:spacing w:after="0" w:line="240" w:lineRule="auto"/>
    </w:pPr>
    <w:rPr>
      <w:rFonts w:ascii="Times New Roman" w:eastAsiaTheme="minorEastAsia" w:hAnsi="Times New Roman"/>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f4"/>
    <w:uiPriority w:val="59"/>
    <w:rsid w:val="00F02D36"/>
    <w:pPr>
      <w:spacing w:after="0" w:line="240" w:lineRule="auto"/>
    </w:pPr>
    <w:rPr>
      <w:rFonts w:ascii="Times New Roman" w:eastAsiaTheme="minorEastAsia" w:hAnsi="Times New Roman"/>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Без интервала Знак"/>
    <w:basedOn w:val="a0"/>
    <w:link w:val="ab"/>
    <w:uiPriority w:val="1"/>
    <w:locked/>
    <w:rsid w:val="00F02D36"/>
  </w:style>
  <w:style w:type="table" w:customStyle="1" w:styleId="18">
    <w:name w:val="Сетка таблицы18"/>
    <w:basedOn w:val="a1"/>
    <w:next w:val="af4"/>
    <w:uiPriority w:val="59"/>
    <w:rsid w:val="00F02D36"/>
    <w:pPr>
      <w:spacing w:after="0" w:line="240" w:lineRule="auto"/>
    </w:pPr>
    <w:rPr>
      <w:rFonts w:ascii="Times New Roman" w:eastAsiaTheme="minorEastAsia" w:hAnsi="Times New Roman"/>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f4"/>
    <w:uiPriority w:val="59"/>
    <w:rsid w:val="00F02D36"/>
    <w:pPr>
      <w:spacing w:after="0" w:line="240" w:lineRule="auto"/>
    </w:pPr>
    <w:rPr>
      <w:rFonts w:ascii="Times New Roman" w:eastAsiaTheme="minorEastAsia" w:hAnsi="Times New Roman"/>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f4"/>
    <w:uiPriority w:val="59"/>
    <w:rsid w:val="00F02D36"/>
    <w:pPr>
      <w:spacing w:after="0" w:line="240" w:lineRule="auto"/>
    </w:pPr>
    <w:rPr>
      <w:rFonts w:ascii="Times New Roman" w:eastAsiaTheme="minorEastAsia" w:hAnsi="Times New Roman"/>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4"/>
    <w:uiPriority w:val="39"/>
    <w:rsid w:val="00F02D36"/>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4"/>
    <w:uiPriority w:val="59"/>
    <w:rsid w:val="00F02D36"/>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f4"/>
    <w:uiPriority w:val="59"/>
    <w:rsid w:val="00F02D36"/>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f4"/>
    <w:uiPriority w:val="59"/>
    <w:rsid w:val="00F02D36"/>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f4"/>
    <w:uiPriority w:val="59"/>
    <w:rsid w:val="00F02D36"/>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f4"/>
    <w:uiPriority w:val="59"/>
    <w:rsid w:val="00F02D36"/>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f4"/>
    <w:uiPriority w:val="59"/>
    <w:rsid w:val="00F02D36"/>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f4"/>
    <w:uiPriority w:val="59"/>
    <w:rsid w:val="00F02D36"/>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F02D36"/>
  </w:style>
  <w:style w:type="table" w:customStyle="1" w:styleId="71">
    <w:name w:val="Сетка таблицы71"/>
    <w:basedOn w:val="a1"/>
    <w:next w:val="af4"/>
    <w:uiPriority w:val="39"/>
    <w:rsid w:val="00F02D36"/>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4"/>
    <w:uiPriority w:val="59"/>
    <w:rsid w:val="00F02D36"/>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footnote text"/>
    <w:basedOn w:val="a"/>
    <w:link w:val="af8"/>
    <w:uiPriority w:val="99"/>
    <w:semiHidden/>
    <w:unhideWhenUsed/>
    <w:rsid w:val="00F02D36"/>
    <w:rPr>
      <w:rFonts w:eastAsiaTheme="minorHAnsi" w:cstheme="minorBidi"/>
      <w:sz w:val="20"/>
    </w:rPr>
  </w:style>
  <w:style w:type="character" w:customStyle="1" w:styleId="af8">
    <w:name w:val="Текст сноски Знак"/>
    <w:basedOn w:val="a0"/>
    <w:link w:val="af7"/>
    <w:uiPriority w:val="99"/>
    <w:semiHidden/>
    <w:rsid w:val="00F02D36"/>
    <w:rPr>
      <w:rFonts w:ascii="Times New Roman" w:eastAsiaTheme="minorHAnsi" w:hAnsi="Times New Roman" w:cstheme="minorBidi"/>
      <w:sz w:val="20"/>
    </w:rPr>
  </w:style>
  <w:style w:type="character" w:styleId="af9">
    <w:name w:val="footnote reference"/>
    <w:basedOn w:val="a0"/>
    <w:uiPriority w:val="99"/>
    <w:semiHidden/>
    <w:unhideWhenUsed/>
    <w:rsid w:val="00F02D36"/>
    <w:rPr>
      <w:vertAlign w:val="superscript"/>
    </w:rPr>
  </w:style>
  <w:style w:type="paragraph" w:customStyle="1" w:styleId="ConsPlusNormal">
    <w:name w:val="ConsPlusNormal"/>
    <w:rsid w:val="00F02D36"/>
    <w:pPr>
      <w:widowControl w:val="0"/>
      <w:autoSpaceDE w:val="0"/>
      <w:autoSpaceDN w:val="0"/>
      <w:adjustRightInd w:val="0"/>
      <w:spacing w:after="0" w:line="240" w:lineRule="auto"/>
    </w:pPr>
    <w:rPr>
      <w:rFonts w:ascii="Times New Roman" w:eastAsiaTheme="minorEastAsia" w:hAnsi="Times New Roman"/>
      <w:sz w:val="24"/>
      <w:szCs w:val="24"/>
    </w:rPr>
  </w:style>
  <w:style w:type="character" w:styleId="afa">
    <w:name w:val="page number"/>
    <w:basedOn w:val="a0"/>
    <w:rsid w:val="00F02D36"/>
  </w:style>
  <w:style w:type="paragraph" w:styleId="2a">
    <w:name w:val="Body Text 2"/>
    <w:basedOn w:val="a"/>
    <w:link w:val="2b"/>
    <w:rsid w:val="00F02D36"/>
    <w:rPr>
      <w:i/>
      <w:sz w:val="24"/>
      <w:szCs w:val="24"/>
    </w:rPr>
  </w:style>
  <w:style w:type="character" w:customStyle="1" w:styleId="2b">
    <w:name w:val="Основной текст 2 Знак"/>
    <w:basedOn w:val="a0"/>
    <w:link w:val="2a"/>
    <w:rsid w:val="00F02D36"/>
    <w:rPr>
      <w:rFonts w:ascii="Times New Roman" w:hAnsi="Times New Roman"/>
      <w:i/>
      <w:sz w:val="24"/>
      <w:szCs w:val="24"/>
    </w:rPr>
  </w:style>
  <w:style w:type="table" w:customStyle="1" w:styleId="1100">
    <w:name w:val="Сетка таблицы110"/>
    <w:basedOn w:val="a1"/>
    <w:next w:val="af4"/>
    <w:uiPriority w:val="59"/>
    <w:rsid w:val="00F02D36"/>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F02D36"/>
  </w:style>
  <w:style w:type="paragraph" w:styleId="afb">
    <w:name w:val="Body Text Indent"/>
    <w:basedOn w:val="a"/>
    <w:link w:val="afc"/>
    <w:uiPriority w:val="99"/>
    <w:semiHidden/>
    <w:unhideWhenUsed/>
    <w:rsid w:val="00F02D36"/>
    <w:pPr>
      <w:spacing w:after="120"/>
      <w:ind w:left="283"/>
    </w:pPr>
    <w:rPr>
      <w:rFonts w:eastAsiaTheme="minorHAnsi" w:cstheme="minorBidi"/>
      <w:sz w:val="24"/>
      <w:szCs w:val="24"/>
    </w:rPr>
  </w:style>
  <w:style w:type="character" w:customStyle="1" w:styleId="afc">
    <w:name w:val="Основной текст с отступом Знак"/>
    <w:basedOn w:val="a0"/>
    <w:link w:val="afb"/>
    <w:uiPriority w:val="99"/>
    <w:semiHidden/>
    <w:rsid w:val="00F02D36"/>
    <w:rPr>
      <w:rFonts w:ascii="Times New Roman" w:eastAsiaTheme="minorHAnsi" w:hAnsi="Times New Roman" w:cstheme="minorBidi"/>
      <w:sz w:val="24"/>
      <w:szCs w:val="24"/>
    </w:rPr>
  </w:style>
  <w:style w:type="table" w:styleId="-3">
    <w:name w:val="Light List Accent 3"/>
    <w:basedOn w:val="a1"/>
    <w:uiPriority w:val="61"/>
    <w:rsid w:val="00F02D36"/>
    <w:pPr>
      <w:spacing w:after="0" w:line="240" w:lineRule="auto"/>
    </w:pPr>
    <w:rPr>
      <w:rFonts w:asciiTheme="minorHAnsi" w:eastAsiaTheme="minorHAnsi" w:hAnsiTheme="minorHAnsi" w:cstheme="minorBidi"/>
      <w:szCs w:val="22"/>
      <w:lang w:eastAsia="en-US"/>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30">
    <w:name w:val="Light Shading Accent 3"/>
    <w:basedOn w:val="a1"/>
    <w:uiPriority w:val="60"/>
    <w:rsid w:val="00F02D36"/>
    <w:pPr>
      <w:spacing w:after="0" w:line="240" w:lineRule="auto"/>
    </w:pPr>
    <w:rPr>
      <w:rFonts w:asciiTheme="minorHAnsi" w:eastAsiaTheme="minorHAnsi" w:hAnsiTheme="minorHAnsi" w:cstheme="minorBidi"/>
      <w:color w:val="7B7B7B" w:themeColor="accent3" w:themeShade="BF"/>
      <w:szCs w:val="22"/>
      <w:lang w:eastAsia="en-US"/>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afd">
    <w:name w:val="endnote text"/>
    <w:basedOn w:val="a"/>
    <w:link w:val="afe"/>
    <w:uiPriority w:val="99"/>
    <w:unhideWhenUsed/>
    <w:rsid w:val="00F02D36"/>
    <w:rPr>
      <w:rFonts w:eastAsiaTheme="minorHAnsi" w:cstheme="minorBidi"/>
      <w:sz w:val="20"/>
    </w:rPr>
  </w:style>
  <w:style w:type="character" w:customStyle="1" w:styleId="afe">
    <w:name w:val="Текст концевой сноски Знак"/>
    <w:basedOn w:val="a0"/>
    <w:link w:val="afd"/>
    <w:uiPriority w:val="99"/>
    <w:rsid w:val="00F02D36"/>
    <w:rPr>
      <w:rFonts w:ascii="Times New Roman" w:eastAsiaTheme="minorHAnsi" w:hAnsi="Times New Roman" w:cstheme="minorBidi"/>
      <w:sz w:val="20"/>
    </w:rPr>
  </w:style>
  <w:style w:type="character" w:styleId="aff">
    <w:name w:val="endnote reference"/>
    <w:basedOn w:val="a0"/>
    <w:uiPriority w:val="99"/>
    <w:semiHidden/>
    <w:unhideWhenUsed/>
    <w:rsid w:val="00F02D36"/>
    <w:rPr>
      <w:vertAlign w:val="superscript"/>
    </w:rPr>
  </w:style>
  <w:style w:type="paragraph" w:customStyle="1" w:styleId="aff0">
    <w:name w:val="Базовый"/>
    <w:rsid w:val="00F02D36"/>
    <w:pPr>
      <w:suppressAutoHyphens/>
      <w:spacing w:after="0" w:line="100" w:lineRule="atLeast"/>
    </w:pPr>
    <w:rPr>
      <w:rFonts w:ascii="Times New Roman" w:eastAsia="Lucida Sans Unicode" w:hAnsi="Times New Roman" w:cs="Calibri"/>
      <w:color w:val="00000A"/>
      <w:sz w:val="24"/>
      <w:szCs w:val="24"/>
    </w:rPr>
  </w:style>
  <w:style w:type="numbering" w:customStyle="1" w:styleId="2c">
    <w:name w:val="Нет списка2"/>
    <w:next w:val="a2"/>
    <w:uiPriority w:val="99"/>
    <w:semiHidden/>
    <w:unhideWhenUsed/>
    <w:rsid w:val="00F02D36"/>
  </w:style>
  <w:style w:type="numbering" w:customStyle="1" w:styleId="35">
    <w:name w:val="Нет списка3"/>
    <w:next w:val="a2"/>
    <w:uiPriority w:val="99"/>
    <w:semiHidden/>
    <w:unhideWhenUsed/>
    <w:rsid w:val="00F02D36"/>
  </w:style>
  <w:style w:type="table" w:customStyle="1" w:styleId="2100">
    <w:name w:val="Сетка таблицы210"/>
    <w:basedOn w:val="a1"/>
    <w:next w:val="af4"/>
    <w:uiPriority w:val="39"/>
    <w:rsid w:val="00F02D36"/>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1"/>
    <w:next w:val="af4"/>
    <w:uiPriority w:val="59"/>
    <w:rsid w:val="00F02D36"/>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F02D36"/>
  </w:style>
  <w:style w:type="table" w:customStyle="1" w:styleId="-31">
    <w:name w:val="Светлый список - Акцент 31"/>
    <w:basedOn w:val="a1"/>
    <w:next w:val="-3"/>
    <w:uiPriority w:val="61"/>
    <w:rsid w:val="00F02D36"/>
    <w:pPr>
      <w:spacing w:after="0" w:line="240" w:lineRule="auto"/>
    </w:pPr>
    <w:rPr>
      <w:rFonts w:asciiTheme="minorHAnsi" w:eastAsiaTheme="minorHAnsi" w:hAnsiTheme="minorHAnsi" w:cstheme="minorBidi"/>
      <w:szCs w:val="22"/>
      <w:lang w:eastAsia="en-US"/>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310">
    <w:name w:val="Светлая заливка - Акцент 31"/>
    <w:basedOn w:val="a1"/>
    <w:next w:val="-30"/>
    <w:uiPriority w:val="60"/>
    <w:rsid w:val="00F02D36"/>
    <w:pPr>
      <w:spacing w:after="0" w:line="240" w:lineRule="auto"/>
    </w:pPr>
    <w:rPr>
      <w:rFonts w:asciiTheme="minorHAnsi" w:eastAsiaTheme="minorHAnsi" w:hAnsiTheme="minorHAnsi" w:cstheme="minorBidi"/>
      <w:color w:val="7B7B7B" w:themeColor="accent3" w:themeShade="BF"/>
      <w:szCs w:val="22"/>
      <w:lang w:eastAsia="en-US"/>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numbering" w:customStyle="1" w:styleId="211">
    <w:name w:val="Нет списка21"/>
    <w:next w:val="a2"/>
    <w:uiPriority w:val="99"/>
    <w:semiHidden/>
    <w:unhideWhenUsed/>
    <w:rsid w:val="00F02D36"/>
  </w:style>
  <w:style w:type="table" w:customStyle="1" w:styleId="310">
    <w:name w:val="Сетка таблицы31"/>
    <w:basedOn w:val="a1"/>
    <w:next w:val="af4"/>
    <w:uiPriority w:val="59"/>
    <w:rsid w:val="00F02D36"/>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4"/>
    <w:uiPriority w:val="59"/>
    <w:rsid w:val="00F02D36"/>
    <w:pPr>
      <w:spacing w:after="0" w:line="240" w:lineRule="auto"/>
    </w:pPr>
    <w:rPr>
      <w:rFonts w:asciiTheme="minorHAnsi" w:hAnsiTheme="minorHAnsi"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0"/>
    <w:uiPriority w:val="99"/>
    <w:semiHidden/>
    <w:unhideWhenUsed/>
    <w:rsid w:val="00F02D36"/>
    <w:rPr>
      <w:color w:val="954F72" w:themeColor="followedHyperlink"/>
      <w:u w:val="single"/>
    </w:rPr>
  </w:style>
  <w:style w:type="character" w:customStyle="1" w:styleId="extended-textshort">
    <w:name w:val="extended-text__short"/>
    <w:basedOn w:val="a0"/>
    <w:rsid w:val="00F02D36"/>
  </w:style>
  <w:style w:type="table" w:customStyle="1" w:styleId="510">
    <w:name w:val="Сетка таблицы51"/>
    <w:basedOn w:val="a1"/>
    <w:next w:val="af4"/>
    <w:uiPriority w:val="59"/>
    <w:rsid w:val="00F02D36"/>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f4"/>
    <w:uiPriority w:val="59"/>
    <w:rsid w:val="00F02D36"/>
    <w:pPr>
      <w:spacing w:after="0" w:line="240" w:lineRule="auto"/>
    </w:pPr>
    <w:rPr>
      <w:rFonts w:asciiTheme="minorHAnsi" w:eastAsiaTheme="minorEastAsia" w:hAnsiTheme="minorHAnsi"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F02D36"/>
  </w:style>
  <w:style w:type="table" w:customStyle="1" w:styleId="81">
    <w:name w:val="Сетка таблицы81"/>
    <w:basedOn w:val="a1"/>
    <w:next w:val="af4"/>
    <w:uiPriority w:val="59"/>
    <w:rsid w:val="00F02D36"/>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f4"/>
    <w:uiPriority w:val="59"/>
    <w:rsid w:val="00F02D36"/>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4"/>
    <w:uiPriority w:val="59"/>
    <w:rsid w:val="00F02D36"/>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next w:val="af4"/>
    <w:uiPriority w:val="59"/>
    <w:rsid w:val="00F02D36"/>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f4"/>
    <w:uiPriority w:val="59"/>
    <w:rsid w:val="00F02D36"/>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next w:val="af4"/>
    <w:uiPriority w:val="59"/>
    <w:rsid w:val="00F02D36"/>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2"/>
    <w:uiPriority w:val="99"/>
    <w:semiHidden/>
    <w:unhideWhenUsed/>
    <w:rsid w:val="00F02D36"/>
  </w:style>
  <w:style w:type="numbering" w:customStyle="1" w:styleId="111111">
    <w:name w:val="Нет списка111111"/>
    <w:next w:val="a2"/>
    <w:uiPriority w:val="99"/>
    <w:semiHidden/>
    <w:unhideWhenUsed/>
    <w:rsid w:val="00F02D36"/>
  </w:style>
  <w:style w:type="table" w:customStyle="1" w:styleId="-32">
    <w:name w:val="Светлый список - Акцент 32"/>
    <w:basedOn w:val="a1"/>
    <w:next w:val="-3"/>
    <w:uiPriority w:val="61"/>
    <w:rsid w:val="00F02D36"/>
    <w:pPr>
      <w:spacing w:after="0" w:line="240" w:lineRule="auto"/>
    </w:pPr>
    <w:rPr>
      <w:rFonts w:asciiTheme="minorHAnsi" w:eastAsiaTheme="minorHAnsi" w:hAnsiTheme="minorHAnsi" w:cstheme="minorBidi"/>
      <w:szCs w:val="22"/>
      <w:lang w:eastAsia="en-US"/>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320">
    <w:name w:val="Светлая заливка - Акцент 32"/>
    <w:basedOn w:val="a1"/>
    <w:next w:val="-30"/>
    <w:uiPriority w:val="60"/>
    <w:rsid w:val="00F02D36"/>
    <w:pPr>
      <w:spacing w:after="0" w:line="240" w:lineRule="auto"/>
    </w:pPr>
    <w:rPr>
      <w:rFonts w:asciiTheme="minorHAnsi" w:eastAsiaTheme="minorHAnsi" w:hAnsiTheme="minorHAnsi" w:cstheme="minorBidi"/>
      <w:color w:val="7B7B7B" w:themeColor="accent3" w:themeShade="BF"/>
      <w:szCs w:val="22"/>
      <w:lang w:eastAsia="en-US"/>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numbering" w:customStyle="1" w:styleId="221">
    <w:name w:val="Нет списка22"/>
    <w:next w:val="a2"/>
    <w:uiPriority w:val="99"/>
    <w:semiHidden/>
    <w:unhideWhenUsed/>
    <w:rsid w:val="00F02D36"/>
  </w:style>
  <w:style w:type="numbering" w:customStyle="1" w:styleId="311">
    <w:name w:val="Нет списка31"/>
    <w:next w:val="a2"/>
    <w:uiPriority w:val="99"/>
    <w:semiHidden/>
    <w:unhideWhenUsed/>
    <w:rsid w:val="00F02D36"/>
  </w:style>
  <w:style w:type="numbering" w:customStyle="1" w:styleId="1111111">
    <w:name w:val="Нет списка1111111"/>
    <w:next w:val="a2"/>
    <w:uiPriority w:val="99"/>
    <w:semiHidden/>
    <w:unhideWhenUsed/>
    <w:rsid w:val="00F02D36"/>
  </w:style>
  <w:style w:type="table" w:customStyle="1" w:styleId="-311">
    <w:name w:val="Светлый список - Акцент 311"/>
    <w:basedOn w:val="a1"/>
    <w:next w:val="-3"/>
    <w:uiPriority w:val="61"/>
    <w:rsid w:val="00F02D36"/>
    <w:pPr>
      <w:spacing w:after="0" w:line="240" w:lineRule="auto"/>
    </w:pPr>
    <w:rPr>
      <w:rFonts w:asciiTheme="minorHAnsi" w:eastAsiaTheme="minorHAnsi" w:hAnsiTheme="minorHAnsi" w:cstheme="minorBidi"/>
      <w:szCs w:val="22"/>
      <w:lang w:eastAsia="en-US"/>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3110">
    <w:name w:val="Светлая заливка - Акцент 311"/>
    <w:basedOn w:val="a1"/>
    <w:next w:val="-30"/>
    <w:uiPriority w:val="60"/>
    <w:rsid w:val="00F02D36"/>
    <w:pPr>
      <w:spacing w:after="0" w:line="240" w:lineRule="auto"/>
    </w:pPr>
    <w:rPr>
      <w:rFonts w:asciiTheme="minorHAnsi" w:eastAsiaTheme="minorHAnsi" w:hAnsiTheme="minorHAnsi" w:cstheme="minorBidi"/>
      <w:color w:val="7B7B7B" w:themeColor="accent3" w:themeShade="BF"/>
      <w:szCs w:val="22"/>
      <w:lang w:eastAsia="en-US"/>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numbering" w:customStyle="1" w:styleId="2110">
    <w:name w:val="Нет списка211"/>
    <w:next w:val="a2"/>
    <w:uiPriority w:val="99"/>
    <w:semiHidden/>
    <w:unhideWhenUsed/>
    <w:rsid w:val="00F02D36"/>
  </w:style>
  <w:style w:type="table" w:customStyle="1" w:styleId="4111">
    <w:name w:val="Сетка таблицы4111"/>
    <w:basedOn w:val="a1"/>
    <w:next w:val="af4"/>
    <w:uiPriority w:val="59"/>
    <w:rsid w:val="00F02D36"/>
    <w:pPr>
      <w:spacing w:after="0" w:line="240" w:lineRule="auto"/>
    </w:pPr>
    <w:rPr>
      <w:rFonts w:asciiTheme="minorHAnsi" w:hAnsiTheme="minorHAnsi"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4"/>
    <w:uiPriority w:val="59"/>
    <w:rsid w:val="00F02D36"/>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next w:val="af4"/>
    <w:uiPriority w:val="59"/>
    <w:rsid w:val="00F02D36"/>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next w:val="af4"/>
    <w:uiPriority w:val="59"/>
    <w:rsid w:val="00F02D36"/>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next w:val="af4"/>
    <w:uiPriority w:val="39"/>
    <w:rsid w:val="00F02D36"/>
    <w:pPr>
      <w:spacing w:after="0" w:line="240" w:lineRule="auto"/>
    </w:pPr>
    <w:rPr>
      <w:rFonts w:asciiTheme="minorHAnsi" w:eastAsiaTheme="minorEastAsia" w:hAnsiTheme="minorHAnsi"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next w:val="af4"/>
    <w:uiPriority w:val="59"/>
    <w:rsid w:val="00F02D36"/>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next w:val="af4"/>
    <w:uiPriority w:val="59"/>
    <w:rsid w:val="00F02D36"/>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F02D36"/>
  </w:style>
  <w:style w:type="table" w:customStyle="1" w:styleId="43">
    <w:name w:val="Сетка таблицы43"/>
    <w:basedOn w:val="a1"/>
    <w:next w:val="af4"/>
    <w:uiPriority w:val="59"/>
    <w:rsid w:val="00F02D36"/>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f4"/>
    <w:uiPriority w:val="59"/>
    <w:rsid w:val="00F02D36"/>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2"/>
    <w:uiPriority w:val="99"/>
    <w:semiHidden/>
    <w:unhideWhenUsed/>
    <w:rsid w:val="00F02D36"/>
  </w:style>
  <w:style w:type="numbering" w:customStyle="1" w:styleId="112">
    <w:name w:val="Нет списка112"/>
    <w:next w:val="a2"/>
    <w:uiPriority w:val="99"/>
    <w:semiHidden/>
    <w:unhideWhenUsed/>
    <w:rsid w:val="00F02D36"/>
  </w:style>
  <w:style w:type="numbering" w:customStyle="1" w:styleId="231">
    <w:name w:val="Нет списка23"/>
    <w:next w:val="a2"/>
    <w:uiPriority w:val="99"/>
    <w:semiHidden/>
    <w:unhideWhenUsed/>
    <w:rsid w:val="00F02D36"/>
  </w:style>
  <w:style w:type="numbering" w:customStyle="1" w:styleId="321">
    <w:name w:val="Нет списка32"/>
    <w:next w:val="a2"/>
    <w:uiPriority w:val="99"/>
    <w:semiHidden/>
    <w:unhideWhenUsed/>
    <w:rsid w:val="00F02D36"/>
  </w:style>
  <w:style w:type="numbering" w:customStyle="1" w:styleId="11120">
    <w:name w:val="Нет списка1112"/>
    <w:next w:val="a2"/>
    <w:uiPriority w:val="99"/>
    <w:semiHidden/>
    <w:unhideWhenUsed/>
    <w:rsid w:val="00F02D36"/>
  </w:style>
  <w:style w:type="numbering" w:customStyle="1" w:styleId="212">
    <w:name w:val="Нет списка212"/>
    <w:next w:val="a2"/>
    <w:uiPriority w:val="99"/>
    <w:semiHidden/>
    <w:unhideWhenUsed/>
    <w:rsid w:val="00F02D36"/>
  </w:style>
  <w:style w:type="table" w:customStyle="1" w:styleId="412">
    <w:name w:val="Сетка таблицы412"/>
    <w:basedOn w:val="a1"/>
    <w:next w:val="af4"/>
    <w:uiPriority w:val="59"/>
    <w:rsid w:val="00F02D36"/>
    <w:pPr>
      <w:spacing w:after="0" w:line="240" w:lineRule="auto"/>
    </w:pPr>
    <w:rPr>
      <w:rFonts w:asciiTheme="minorHAnsi" w:hAnsiTheme="minorHAnsi"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1"/>
    <w:next w:val="af4"/>
    <w:uiPriority w:val="39"/>
    <w:rsid w:val="00F02D36"/>
    <w:pPr>
      <w:widowControl w:val="0"/>
      <w:autoSpaceDE w:val="0"/>
      <w:autoSpaceDN w:val="0"/>
      <w:spacing w:after="0" w:line="240" w:lineRule="auto"/>
    </w:pPr>
    <w:rPr>
      <w:rFonts w:asciiTheme="minorHAnsi" w:eastAsiaTheme="minorHAnsi" w:hAnsiTheme="minorHAnsi" w:cstheme="minorBidi"/>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4"/>
    <w:uiPriority w:val="59"/>
    <w:rsid w:val="00F02D36"/>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f4"/>
    <w:uiPriority w:val="59"/>
    <w:rsid w:val="00F02D36"/>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1"/>
    <w:next w:val="af4"/>
    <w:uiPriority w:val="59"/>
    <w:rsid w:val="00F02D36"/>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1"/>
    <w:next w:val="af4"/>
    <w:uiPriority w:val="59"/>
    <w:rsid w:val="00F02D36"/>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1"/>
    <w:next w:val="af4"/>
    <w:uiPriority w:val="59"/>
    <w:rsid w:val="00F02D36"/>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1"/>
    <w:next w:val="af4"/>
    <w:uiPriority w:val="59"/>
    <w:rsid w:val="00F02D36"/>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1"/>
    <w:next w:val="af4"/>
    <w:uiPriority w:val="59"/>
    <w:rsid w:val="00F02D36"/>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1"/>
    <w:next w:val="af4"/>
    <w:uiPriority w:val="59"/>
    <w:rsid w:val="00F02D36"/>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f4"/>
    <w:uiPriority w:val="59"/>
    <w:rsid w:val="00F02D36"/>
    <w:pPr>
      <w:spacing w:after="0" w:line="240" w:lineRule="auto"/>
    </w:pPr>
    <w:rPr>
      <w:rFonts w:ascii="Times New Roman" w:hAnsi="Times New Roman"/>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1"/>
    <w:next w:val="af4"/>
    <w:uiPriority w:val="59"/>
    <w:rsid w:val="00F02D36"/>
    <w:pPr>
      <w:spacing w:after="0" w:line="240" w:lineRule="auto"/>
    </w:pPr>
    <w:rPr>
      <w:rFonts w:ascii="Times New Roman" w:eastAsiaTheme="minorEastAsia" w:hAnsi="Times New Roman"/>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1"/>
    <w:next w:val="af4"/>
    <w:uiPriority w:val="59"/>
    <w:rsid w:val="00F02D36"/>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next w:val="af4"/>
    <w:uiPriority w:val="59"/>
    <w:rsid w:val="00F02D36"/>
    <w:pPr>
      <w:spacing w:after="0" w:line="240" w:lineRule="auto"/>
    </w:pPr>
    <w:rPr>
      <w:rFonts w:ascii="Times New Roman" w:eastAsiaTheme="minorEastAsia" w:hAnsi="Times New Roman"/>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1"/>
    <w:next w:val="af4"/>
    <w:uiPriority w:val="59"/>
    <w:rsid w:val="00F02D36"/>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4E6F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loud.mail.ru/home/3.%20&#1056;&#1077;&#1095;&#1077;&#1074;&#1086;&#1077;%20&#1088;&#1072;&#1079;&#1074;&#1080;&#1090;&#1080;&#1077;.doc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0966~1/3AE9~1/EE48~1/F7CF~1/5B05~1/E1F8~1/_3005~1.202/5D73~1/4BE5B~1/6966~1/35135~1.DO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loud.mail.ru/home/5.&#1060;&#1048;&#1047;&#1054;%20&#1076;&#1086;&#1096;&#1082;&#1086;&#1083;&#1100;&#1085;&#1099;&#1081;%20&#1074;&#1086;&#1079;&#1088;&#1072;&#1089;&#1090;.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mail.ru/home/2.%20&#1055;&#1086;&#1079;&#1085;&#1072;&#1074;&#1072;&#1090;&#1077;&#1083;&#1100;&#1085;&#1086;&#1077;%20&#1088;&#1072;&#1079;&#1074;&#1080;&#1090;&#1080;&#1077;.docx" TargetMode="External"/><Relationship Id="rId5" Type="http://schemas.openxmlformats.org/officeDocument/2006/relationships/settings" Target="settings.xml"/><Relationship Id="rId15" Type="http://schemas.openxmlformats.org/officeDocument/2006/relationships/hyperlink" Target="https://cloud.mail.ru/home/4.2.&#1061;&#1069;&#1056;_&#1052;&#1059;&#1047;&#1054;_&#1090;&#1077;&#1072;&#1090;&#1088;_&#1050;&#1044;.docx" TargetMode="External"/><Relationship Id="rId10" Type="http://schemas.openxmlformats.org/officeDocument/2006/relationships/hyperlink" Target="../../../../../../../../0966~1/3AE9~1/EE48~1/F7CF~1/5B05~1/E1F8~1/_3005~1.202/5D73~1/4BE5B~1/6966~1/2D582~1.DOC"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cloud.mail.ru/public/7kCS/AKwhxwSYH" TargetMode="External"/><Relationship Id="rId14" Type="http://schemas.openxmlformats.org/officeDocument/2006/relationships/hyperlink" Target="https://cloud.mail.ru/home/4.1.%20&#1061;&#1069;&#1056;_&#1048;&#1047;&#1054;_&#1051;_&#1040;_&#1050;_&#1053;&#1055;&#104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46202-BA1D-4DCD-B4D8-07DEE5A43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62</Pages>
  <Words>13044</Words>
  <Characters>112318</Characters>
  <Application>Microsoft Office Word</Application>
  <DocSecurity>0</DocSecurity>
  <Lines>2955</Lines>
  <Paragraphs>1279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RENATA</cp:lastModifiedBy>
  <cp:revision>17</cp:revision>
  <dcterms:created xsi:type="dcterms:W3CDTF">2021-10-01T11:37:00Z</dcterms:created>
  <dcterms:modified xsi:type="dcterms:W3CDTF">2023-09-18T11:05:00Z</dcterms:modified>
</cp:coreProperties>
</file>